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A836" w14:textId="77777777" w:rsidR="001D1ACF" w:rsidRDefault="008F71C1">
      <w:pPr>
        <w:pStyle w:val="Title"/>
        <w:rPr>
          <w:sz w:val="28"/>
        </w:rPr>
      </w:pPr>
      <w:r w:rsidRPr="008F71C1">
        <w:rPr>
          <w:sz w:val="28"/>
        </w:rPr>
        <w:t>University of Huddersfield</w:t>
      </w:r>
    </w:p>
    <w:p w14:paraId="488F0AEA" w14:textId="77777777" w:rsidR="00F84452" w:rsidRDefault="00F84452">
      <w:pPr>
        <w:pStyle w:val="Title"/>
        <w:rPr>
          <w:sz w:val="28"/>
        </w:rPr>
      </w:pPr>
      <w:r>
        <w:rPr>
          <w:sz w:val="28"/>
        </w:rPr>
        <w:t>PROGRAMME SPECIFICATION</w:t>
      </w:r>
    </w:p>
    <w:p w14:paraId="32A2910B" w14:textId="77777777" w:rsidR="00F84452" w:rsidRDefault="00F84452"/>
    <w:tbl>
      <w:tblPr>
        <w:tblW w:w="0" w:type="auto"/>
        <w:tblInd w:w="-5" w:type="dxa"/>
        <w:tblLayout w:type="fixed"/>
        <w:tblLook w:val="0000" w:firstRow="0" w:lastRow="0" w:firstColumn="0" w:lastColumn="0" w:noHBand="0" w:noVBand="0"/>
      </w:tblPr>
      <w:tblGrid>
        <w:gridCol w:w="675"/>
        <w:gridCol w:w="3828"/>
        <w:gridCol w:w="4792"/>
      </w:tblGrid>
      <w:tr w:rsidR="00BF0EDB" w:rsidRPr="00AC1F5B" w14:paraId="3083B786" w14:textId="77777777" w:rsidTr="000D0404">
        <w:tc>
          <w:tcPr>
            <w:tcW w:w="675" w:type="dxa"/>
            <w:tcBorders>
              <w:top w:val="single" w:sz="4" w:space="0" w:color="000000"/>
              <w:left w:val="single" w:sz="4" w:space="0" w:color="000000"/>
              <w:bottom w:val="single" w:sz="4" w:space="0" w:color="000000"/>
            </w:tcBorders>
            <w:shd w:val="clear" w:color="auto" w:fill="auto"/>
          </w:tcPr>
          <w:p w14:paraId="21A32B44" w14:textId="77777777" w:rsidR="00BF0EDB" w:rsidRPr="00AC1F5B" w:rsidRDefault="00BF0EDB" w:rsidP="000D0404">
            <w:pPr>
              <w:jc w:val="both"/>
              <w:rPr>
                <w:b/>
                <w:color w:val="000000" w:themeColor="text1"/>
              </w:rPr>
            </w:pPr>
            <w:r w:rsidRPr="003832F6">
              <w:rPr>
                <w:color w:val="000000" w:themeColor="text1"/>
              </w:rPr>
              <w:t>1.</w:t>
            </w:r>
          </w:p>
        </w:tc>
        <w:tc>
          <w:tcPr>
            <w:tcW w:w="3828" w:type="dxa"/>
            <w:tcBorders>
              <w:top w:val="single" w:sz="4" w:space="0" w:color="000000"/>
              <w:left w:val="single" w:sz="4" w:space="0" w:color="000000"/>
              <w:bottom w:val="single" w:sz="4" w:space="0" w:color="000000"/>
            </w:tcBorders>
            <w:shd w:val="clear" w:color="auto" w:fill="auto"/>
          </w:tcPr>
          <w:p w14:paraId="0BBF8222" w14:textId="77777777" w:rsidR="00BF0EDB" w:rsidRPr="00AC1F5B" w:rsidRDefault="00BF0EDB" w:rsidP="000D0404">
            <w:pPr>
              <w:rPr>
                <w:color w:val="000000" w:themeColor="text1"/>
              </w:rPr>
            </w:pPr>
            <w:r w:rsidRPr="003832F6">
              <w:rPr>
                <w:b/>
                <w:color w:val="000000" w:themeColor="text1"/>
              </w:rPr>
              <w:t>Awarding institution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4CF00F31" w14:textId="77777777" w:rsidR="00BF0EDB" w:rsidRPr="00AC1F5B" w:rsidRDefault="00BF0EDB" w:rsidP="000D0404">
            <w:pPr>
              <w:jc w:val="both"/>
              <w:rPr>
                <w:color w:val="000000" w:themeColor="text1"/>
              </w:rPr>
            </w:pPr>
            <w:r w:rsidRPr="003832F6">
              <w:rPr>
                <w:color w:val="000000" w:themeColor="text1"/>
              </w:rPr>
              <w:t>University of Huddersfield</w:t>
            </w:r>
          </w:p>
        </w:tc>
      </w:tr>
      <w:tr w:rsidR="00BF0EDB" w:rsidRPr="00AC1F5B" w14:paraId="7FDFB592" w14:textId="77777777" w:rsidTr="000D0404">
        <w:tc>
          <w:tcPr>
            <w:tcW w:w="675" w:type="dxa"/>
            <w:tcBorders>
              <w:top w:val="single" w:sz="4" w:space="0" w:color="000000"/>
              <w:left w:val="single" w:sz="4" w:space="0" w:color="000000"/>
              <w:bottom w:val="single" w:sz="4" w:space="0" w:color="000000"/>
            </w:tcBorders>
            <w:shd w:val="clear" w:color="auto" w:fill="auto"/>
          </w:tcPr>
          <w:p w14:paraId="482458A9" w14:textId="77777777" w:rsidR="00BF0EDB" w:rsidRPr="00AC1F5B" w:rsidRDefault="00BF0EDB" w:rsidP="000D0404">
            <w:pPr>
              <w:jc w:val="both"/>
              <w:rPr>
                <w:b/>
                <w:color w:val="000000" w:themeColor="text1"/>
              </w:rPr>
            </w:pPr>
            <w:r w:rsidRPr="003832F6">
              <w:rPr>
                <w:color w:val="000000" w:themeColor="text1"/>
              </w:rPr>
              <w:t>2.</w:t>
            </w:r>
          </w:p>
        </w:tc>
        <w:tc>
          <w:tcPr>
            <w:tcW w:w="3828" w:type="dxa"/>
            <w:tcBorders>
              <w:top w:val="single" w:sz="4" w:space="0" w:color="000000"/>
              <w:left w:val="single" w:sz="4" w:space="0" w:color="000000"/>
              <w:bottom w:val="single" w:sz="4" w:space="0" w:color="000000"/>
            </w:tcBorders>
            <w:shd w:val="clear" w:color="auto" w:fill="auto"/>
          </w:tcPr>
          <w:p w14:paraId="356A2216" w14:textId="77777777" w:rsidR="00BF0EDB" w:rsidRPr="00AC1F5B" w:rsidRDefault="00BF0EDB" w:rsidP="000D0404">
            <w:pPr>
              <w:rPr>
                <w:color w:val="000000" w:themeColor="text1"/>
              </w:rPr>
            </w:pPr>
            <w:r w:rsidRPr="003832F6">
              <w:rPr>
                <w:b/>
                <w:color w:val="000000" w:themeColor="text1"/>
              </w:rPr>
              <w:t xml:space="preserve">Teaching institution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43AA85E7" w14:textId="77777777" w:rsidR="00BF0EDB" w:rsidRPr="00AC1F5B" w:rsidRDefault="00BF0EDB" w:rsidP="000D0404">
            <w:pPr>
              <w:jc w:val="both"/>
              <w:rPr>
                <w:color w:val="000000" w:themeColor="text1"/>
              </w:rPr>
            </w:pPr>
            <w:r w:rsidRPr="003832F6">
              <w:rPr>
                <w:color w:val="000000" w:themeColor="text1"/>
              </w:rPr>
              <w:t>University of Huddersfield</w:t>
            </w:r>
          </w:p>
        </w:tc>
      </w:tr>
      <w:tr w:rsidR="00BF0EDB" w:rsidRPr="00AC1F5B" w14:paraId="74C2B865" w14:textId="77777777" w:rsidTr="000D0404">
        <w:tc>
          <w:tcPr>
            <w:tcW w:w="675" w:type="dxa"/>
            <w:tcBorders>
              <w:top w:val="single" w:sz="4" w:space="0" w:color="000000"/>
              <w:left w:val="single" w:sz="4" w:space="0" w:color="000000"/>
              <w:bottom w:val="single" w:sz="4" w:space="0" w:color="000000"/>
            </w:tcBorders>
            <w:shd w:val="clear" w:color="auto" w:fill="auto"/>
          </w:tcPr>
          <w:p w14:paraId="4445AD42" w14:textId="77777777" w:rsidR="00BF0EDB" w:rsidRPr="00AC1F5B" w:rsidRDefault="00BF0EDB" w:rsidP="000D0404">
            <w:pPr>
              <w:jc w:val="both"/>
              <w:rPr>
                <w:b/>
                <w:color w:val="000000" w:themeColor="text1"/>
              </w:rPr>
            </w:pPr>
            <w:r w:rsidRPr="003832F6">
              <w:rPr>
                <w:color w:val="000000" w:themeColor="text1"/>
              </w:rPr>
              <w:t xml:space="preserve">2b. </w:t>
            </w:r>
          </w:p>
        </w:tc>
        <w:tc>
          <w:tcPr>
            <w:tcW w:w="3828" w:type="dxa"/>
            <w:tcBorders>
              <w:top w:val="single" w:sz="4" w:space="0" w:color="000000"/>
              <w:left w:val="single" w:sz="4" w:space="0" w:color="000000"/>
              <w:bottom w:val="single" w:sz="4" w:space="0" w:color="000000"/>
            </w:tcBorders>
            <w:shd w:val="clear" w:color="auto" w:fill="auto"/>
          </w:tcPr>
          <w:p w14:paraId="40148356" w14:textId="77777777" w:rsidR="00BF0EDB" w:rsidRPr="00AC1F5B" w:rsidRDefault="00BF0EDB" w:rsidP="000D0404">
            <w:pPr>
              <w:rPr>
                <w:color w:val="000000" w:themeColor="text1"/>
              </w:rPr>
            </w:pPr>
            <w:r w:rsidRPr="003832F6">
              <w:rPr>
                <w:b/>
                <w:color w:val="000000" w:themeColor="text1"/>
              </w:rPr>
              <w:t>Work-based learning</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6DFF4338" w14:textId="77777777" w:rsidR="00BF0EDB" w:rsidRPr="00AC1F5B" w:rsidRDefault="00BF0EDB" w:rsidP="000D0404">
            <w:pPr>
              <w:jc w:val="both"/>
              <w:rPr>
                <w:color w:val="000000" w:themeColor="text1"/>
              </w:rPr>
            </w:pPr>
            <w:r w:rsidRPr="003832F6">
              <w:rPr>
                <w:color w:val="000000" w:themeColor="text1"/>
              </w:rPr>
              <w:t xml:space="preserve">All students take a 20-credit </w:t>
            </w:r>
            <w:r w:rsidRPr="003832F6">
              <w:rPr>
                <w:bCs/>
                <w:color w:val="000000" w:themeColor="text1"/>
              </w:rPr>
              <w:t xml:space="preserve">Language </w:t>
            </w:r>
            <w:r>
              <w:rPr>
                <w:bCs/>
                <w:color w:val="000000" w:themeColor="text1"/>
              </w:rPr>
              <w:t>and Enterprise</w:t>
            </w:r>
            <w:r w:rsidRPr="003832F6">
              <w:rPr>
                <w:bCs/>
                <w:color w:val="000000" w:themeColor="text1"/>
              </w:rPr>
              <w:t xml:space="preserve"> </w:t>
            </w:r>
            <w:r>
              <w:rPr>
                <w:color w:val="000000" w:themeColor="text1"/>
              </w:rPr>
              <w:t>module in Year 2.</w:t>
            </w:r>
            <w:r w:rsidRPr="003832F6">
              <w:rPr>
                <w:color w:val="000000" w:themeColor="text1"/>
              </w:rPr>
              <w:t xml:space="preserve"> The module provides training in job application, personal self-evaluation and links academic study and transferable skills to the world of work.</w:t>
            </w:r>
          </w:p>
        </w:tc>
      </w:tr>
      <w:tr w:rsidR="00BF0EDB" w:rsidRPr="00AC1F5B" w14:paraId="13F2FD02" w14:textId="77777777" w:rsidTr="000D0404">
        <w:tc>
          <w:tcPr>
            <w:tcW w:w="675" w:type="dxa"/>
            <w:tcBorders>
              <w:top w:val="single" w:sz="4" w:space="0" w:color="000000"/>
              <w:left w:val="single" w:sz="4" w:space="0" w:color="000000"/>
              <w:bottom w:val="single" w:sz="4" w:space="0" w:color="000000"/>
            </w:tcBorders>
            <w:shd w:val="clear" w:color="auto" w:fill="auto"/>
          </w:tcPr>
          <w:p w14:paraId="6D290109" w14:textId="77777777" w:rsidR="00BF0EDB" w:rsidRPr="00AC1F5B" w:rsidRDefault="00BF0EDB" w:rsidP="000D0404">
            <w:pPr>
              <w:jc w:val="both"/>
              <w:rPr>
                <w:b/>
                <w:color w:val="000000" w:themeColor="text1"/>
              </w:rPr>
            </w:pPr>
            <w:r w:rsidRPr="003832F6">
              <w:rPr>
                <w:color w:val="000000" w:themeColor="text1"/>
              </w:rPr>
              <w:t>3.</w:t>
            </w:r>
          </w:p>
        </w:tc>
        <w:tc>
          <w:tcPr>
            <w:tcW w:w="3828" w:type="dxa"/>
            <w:tcBorders>
              <w:top w:val="single" w:sz="4" w:space="0" w:color="000000"/>
              <w:left w:val="single" w:sz="4" w:space="0" w:color="000000"/>
              <w:bottom w:val="single" w:sz="4" w:space="0" w:color="000000"/>
            </w:tcBorders>
            <w:shd w:val="clear" w:color="auto" w:fill="auto"/>
          </w:tcPr>
          <w:p w14:paraId="5919AA55" w14:textId="77777777" w:rsidR="00BF0EDB" w:rsidRPr="00AC1F5B" w:rsidRDefault="00BF0EDB" w:rsidP="000D0404">
            <w:pPr>
              <w:rPr>
                <w:color w:val="000000" w:themeColor="text1"/>
              </w:rPr>
            </w:pPr>
            <w:r w:rsidRPr="003832F6">
              <w:rPr>
                <w:b/>
                <w:color w:val="000000" w:themeColor="text1"/>
              </w:rPr>
              <w:t>School and Department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48A866A8" w14:textId="77777777" w:rsidR="00BF0EDB" w:rsidRPr="00AC1F5B" w:rsidRDefault="00BF0EDB" w:rsidP="000D0404">
            <w:pPr>
              <w:jc w:val="both"/>
              <w:rPr>
                <w:color w:val="000000" w:themeColor="text1"/>
              </w:rPr>
            </w:pPr>
            <w:r w:rsidRPr="003832F6">
              <w:rPr>
                <w:color w:val="000000" w:themeColor="text1"/>
              </w:rPr>
              <w:t>School of Music, Humanities and Media</w:t>
            </w:r>
          </w:p>
          <w:p w14:paraId="7F770475" w14:textId="77777777" w:rsidR="00BF0EDB" w:rsidRPr="00AC1F5B" w:rsidRDefault="00BF0EDB" w:rsidP="000D0404">
            <w:pPr>
              <w:jc w:val="both"/>
              <w:rPr>
                <w:color w:val="000000" w:themeColor="text1"/>
              </w:rPr>
            </w:pPr>
            <w:r w:rsidRPr="003832F6">
              <w:rPr>
                <w:color w:val="000000" w:themeColor="text1"/>
              </w:rPr>
              <w:t>Department of History, English and Linguistics</w:t>
            </w:r>
          </w:p>
        </w:tc>
      </w:tr>
      <w:tr w:rsidR="00BF0EDB" w:rsidRPr="00AC1F5B" w14:paraId="3456DEE3" w14:textId="77777777" w:rsidTr="000D0404">
        <w:tc>
          <w:tcPr>
            <w:tcW w:w="675" w:type="dxa"/>
            <w:tcBorders>
              <w:top w:val="single" w:sz="4" w:space="0" w:color="000000"/>
              <w:left w:val="single" w:sz="4" w:space="0" w:color="000000"/>
              <w:bottom w:val="single" w:sz="4" w:space="0" w:color="000000"/>
            </w:tcBorders>
            <w:shd w:val="clear" w:color="auto" w:fill="auto"/>
          </w:tcPr>
          <w:p w14:paraId="6BE0FCFB" w14:textId="77777777" w:rsidR="00BF0EDB" w:rsidRPr="00AC1F5B" w:rsidRDefault="00BF0EDB" w:rsidP="000D0404">
            <w:pPr>
              <w:jc w:val="both"/>
              <w:rPr>
                <w:b/>
                <w:color w:val="000000" w:themeColor="text1"/>
              </w:rPr>
            </w:pPr>
            <w:r w:rsidRPr="003832F6">
              <w:rPr>
                <w:color w:val="000000" w:themeColor="text1"/>
              </w:rPr>
              <w:t>4.</w:t>
            </w:r>
          </w:p>
        </w:tc>
        <w:tc>
          <w:tcPr>
            <w:tcW w:w="3828" w:type="dxa"/>
            <w:tcBorders>
              <w:top w:val="single" w:sz="4" w:space="0" w:color="000000"/>
              <w:left w:val="single" w:sz="4" w:space="0" w:color="000000"/>
              <w:bottom w:val="single" w:sz="4" w:space="0" w:color="000000"/>
            </w:tcBorders>
            <w:shd w:val="clear" w:color="auto" w:fill="auto"/>
          </w:tcPr>
          <w:p w14:paraId="31561F6C" w14:textId="77777777" w:rsidR="00BF0EDB" w:rsidRPr="00AC1F5B" w:rsidRDefault="00BF0EDB" w:rsidP="000D0404">
            <w:pPr>
              <w:rPr>
                <w:color w:val="000000" w:themeColor="text1"/>
              </w:rPr>
            </w:pPr>
            <w:r w:rsidRPr="003832F6">
              <w:rPr>
                <w:b/>
                <w:color w:val="000000" w:themeColor="text1"/>
              </w:rPr>
              <w:t>Course accredited by</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50003DFC" w14:textId="77777777" w:rsidR="00BF0EDB" w:rsidRPr="00AC1F5B" w:rsidRDefault="00BF0EDB" w:rsidP="000D0404">
            <w:pPr>
              <w:jc w:val="both"/>
              <w:rPr>
                <w:color w:val="000000" w:themeColor="text1"/>
              </w:rPr>
            </w:pPr>
            <w:r w:rsidRPr="003832F6">
              <w:rPr>
                <w:color w:val="000000" w:themeColor="text1"/>
              </w:rPr>
              <w:t>N/A</w:t>
            </w:r>
          </w:p>
        </w:tc>
      </w:tr>
      <w:tr w:rsidR="00BF0EDB" w:rsidRPr="00AC1F5B" w14:paraId="02513430" w14:textId="77777777" w:rsidTr="000D0404">
        <w:tc>
          <w:tcPr>
            <w:tcW w:w="675" w:type="dxa"/>
            <w:tcBorders>
              <w:top w:val="single" w:sz="4" w:space="0" w:color="000000"/>
              <w:left w:val="single" w:sz="4" w:space="0" w:color="000000"/>
              <w:bottom w:val="single" w:sz="4" w:space="0" w:color="000000"/>
            </w:tcBorders>
            <w:shd w:val="clear" w:color="auto" w:fill="auto"/>
          </w:tcPr>
          <w:p w14:paraId="03B18B5A" w14:textId="77777777" w:rsidR="00BF0EDB" w:rsidRPr="00AC1F5B" w:rsidRDefault="00BF0EDB" w:rsidP="000D0404">
            <w:pPr>
              <w:jc w:val="both"/>
              <w:rPr>
                <w:b/>
                <w:color w:val="000000" w:themeColor="text1"/>
              </w:rPr>
            </w:pPr>
            <w:r w:rsidRPr="003832F6">
              <w:rPr>
                <w:color w:val="000000" w:themeColor="text1"/>
              </w:rPr>
              <w:t>5.</w:t>
            </w:r>
          </w:p>
        </w:tc>
        <w:tc>
          <w:tcPr>
            <w:tcW w:w="3828" w:type="dxa"/>
            <w:tcBorders>
              <w:top w:val="single" w:sz="4" w:space="0" w:color="000000"/>
              <w:left w:val="single" w:sz="4" w:space="0" w:color="000000"/>
              <w:bottom w:val="single" w:sz="4" w:space="0" w:color="000000"/>
            </w:tcBorders>
            <w:shd w:val="clear" w:color="auto" w:fill="auto"/>
          </w:tcPr>
          <w:p w14:paraId="4D3BA9DA" w14:textId="77777777" w:rsidR="00BF0EDB" w:rsidRPr="00AC1F5B" w:rsidRDefault="00BF0EDB" w:rsidP="000D0404">
            <w:pPr>
              <w:rPr>
                <w:color w:val="000000" w:themeColor="text1"/>
              </w:rPr>
            </w:pPr>
            <w:r w:rsidRPr="003832F6">
              <w:rPr>
                <w:b/>
                <w:color w:val="000000" w:themeColor="text1"/>
              </w:rPr>
              <w:t>Mode of Delivery</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04EFE5D8" w14:textId="77777777" w:rsidR="00BF0EDB" w:rsidRPr="00AC1F5B" w:rsidRDefault="00BF0EDB" w:rsidP="000D0404">
            <w:pPr>
              <w:jc w:val="both"/>
              <w:rPr>
                <w:color w:val="000000" w:themeColor="text1"/>
              </w:rPr>
            </w:pPr>
            <w:r w:rsidRPr="003832F6">
              <w:rPr>
                <w:color w:val="000000" w:themeColor="text1"/>
              </w:rPr>
              <w:t>Full time and part-time</w:t>
            </w:r>
            <w:r>
              <w:rPr>
                <w:color w:val="000000" w:themeColor="text1"/>
              </w:rPr>
              <w:t xml:space="preserve"> / Sandwich</w:t>
            </w:r>
          </w:p>
        </w:tc>
      </w:tr>
      <w:tr w:rsidR="00BF0EDB" w:rsidRPr="00AC1F5B" w14:paraId="2787DA54" w14:textId="77777777" w:rsidTr="000D0404">
        <w:tc>
          <w:tcPr>
            <w:tcW w:w="675" w:type="dxa"/>
            <w:tcBorders>
              <w:top w:val="single" w:sz="4" w:space="0" w:color="000000"/>
              <w:left w:val="single" w:sz="4" w:space="0" w:color="000000"/>
              <w:bottom w:val="single" w:sz="4" w:space="0" w:color="000000"/>
            </w:tcBorders>
            <w:shd w:val="clear" w:color="auto" w:fill="auto"/>
          </w:tcPr>
          <w:p w14:paraId="004BC911" w14:textId="77777777" w:rsidR="00BF0EDB" w:rsidRPr="00AC1F5B" w:rsidRDefault="00BF0EDB" w:rsidP="000D0404">
            <w:pPr>
              <w:jc w:val="both"/>
              <w:rPr>
                <w:b/>
                <w:color w:val="000000" w:themeColor="text1"/>
              </w:rPr>
            </w:pPr>
            <w:r w:rsidRPr="003832F6">
              <w:rPr>
                <w:color w:val="000000" w:themeColor="text1"/>
              </w:rPr>
              <w:t>6.</w:t>
            </w:r>
          </w:p>
        </w:tc>
        <w:tc>
          <w:tcPr>
            <w:tcW w:w="3828" w:type="dxa"/>
            <w:tcBorders>
              <w:top w:val="single" w:sz="4" w:space="0" w:color="000000"/>
              <w:left w:val="single" w:sz="4" w:space="0" w:color="000000"/>
              <w:bottom w:val="single" w:sz="4" w:space="0" w:color="000000"/>
            </w:tcBorders>
            <w:shd w:val="clear" w:color="auto" w:fill="auto"/>
          </w:tcPr>
          <w:p w14:paraId="766D4A6C" w14:textId="77777777" w:rsidR="00BF0EDB" w:rsidRPr="00AC1F5B" w:rsidRDefault="00BF0EDB" w:rsidP="000D0404">
            <w:pPr>
              <w:rPr>
                <w:color w:val="000000" w:themeColor="text1"/>
              </w:rPr>
            </w:pPr>
            <w:r w:rsidRPr="003832F6">
              <w:rPr>
                <w:b/>
                <w:color w:val="000000" w:themeColor="text1"/>
              </w:rPr>
              <w:t>Final Award</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59CCF961" w14:textId="77777777" w:rsidR="00BF0EDB" w:rsidRPr="00C00660" w:rsidRDefault="00BF0EDB" w:rsidP="000D0404">
            <w:pPr>
              <w:jc w:val="both"/>
              <w:rPr>
                <w:color w:val="000000" w:themeColor="text1"/>
              </w:rPr>
            </w:pPr>
            <w:r w:rsidRPr="003832F6">
              <w:rPr>
                <w:color w:val="000000" w:themeColor="text1"/>
              </w:rPr>
              <w:t>BA</w:t>
            </w:r>
            <w:r w:rsidRPr="00C00660">
              <w:rPr>
                <w:color w:val="000000" w:themeColor="text1"/>
              </w:rPr>
              <w:t xml:space="preserve"> </w:t>
            </w:r>
            <w:r w:rsidRPr="003832F6">
              <w:rPr>
                <w:color w:val="000000" w:themeColor="text1"/>
              </w:rPr>
              <w:t xml:space="preserve">(Hons) </w:t>
            </w:r>
          </w:p>
        </w:tc>
      </w:tr>
      <w:tr w:rsidR="00BF0EDB" w:rsidRPr="00AC1F5B" w14:paraId="41850019" w14:textId="77777777" w:rsidTr="000D0404">
        <w:tc>
          <w:tcPr>
            <w:tcW w:w="675" w:type="dxa"/>
            <w:tcBorders>
              <w:top w:val="single" w:sz="4" w:space="0" w:color="000000"/>
              <w:left w:val="single" w:sz="4" w:space="0" w:color="000000"/>
              <w:bottom w:val="single" w:sz="4" w:space="0" w:color="000000"/>
            </w:tcBorders>
            <w:shd w:val="clear" w:color="auto" w:fill="auto"/>
          </w:tcPr>
          <w:p w14:paraId="21CF850F" w14:textId="77777777" w:rsidR="00BF0EDB" w:rsidRPr="00AC1F5B" w:rsidRDefault="00BF0EDB" w:rsidP="000D0404">
            <w:pPr>
              <w:jc w:val="both"/>
              <w:rPr>
                <w:b/>
                <w:color w:val="000000" w:themeColor="text1"/>
              </w:rPr>
            </w:pPr>
            <w:r w:rsidRPr="003832F6">
              <w:rPr>
                <w:color w:val="000000" w:themeColor="text1"/>
              </w:rPr>
              <w:t>7.</w:t>
            </w:r>
          </w:p>
        </w:tc>
        <w:tc>
          <w:tcPr>
            <w:tcW w:w="3828" w:type="dxa"/>
            <w:tcBorders>
              <w:top w:val="single" w:sz="4" w:space="0" w:color="000000"/>
              <w:left w:val="single" w:sz="4" w:space="0" w:color="000000"/>
              <w:bottom w:val="single" w:sz="4" w:space="0" w:color="000000"/>
            </w:tcBorders>
            <w:shd w:val="clear" w:color="auto" w:fill="auto"/>
          </w:tcPr>
          <w:p w14:paraId="3130614C" w14:textId="77777777" w:rsidR="00BF0EDB" w:rsidRPr="00AC1F5B" w:rsidRDefault="00BF0EDB" w:rsidP="000D0404">
            <w:pPr>
              <w:rPr>
                <w:color w:val="000000" w:themeColor="text1"/>
              </w:rPr>
            </w:pPr>
            <w:r w:rsidRPr="003832F6">
              <w:rPr>
                <w:b/>
                <w:color w:val="000000" w:themeColor="text1"/>
              </w:rPr>
              <w:t>Course Title</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28117A13" w14:textId="77777777" w:rsidR="00BF0EDB" w:rsidRPr="00C00660" w:rsidRDefault="00BF0EDB" w:rsidP="000D0404">
            <w:pPr>
              <w:jc w:val="both"/>
              <w:rPr>
                <w:color w:val="000000" w:themeColor="text1"/>
              </w:rPr>
            </w:pPr>
            <w:r>
              <w:rPr>
                <w:color w:val="000000" w:themeColor="text1"/>
              </w:rPr>
              <w:t>English Language and Sociology</w:t>
            </w:r>
          </w:p>
        </w:tc>
      </w:tr>
      <w:tr w:rsidR="00BF0EDB" w:rsidRPr="00AC1F5B" w14:paraId="4EA176F0" w14:textId="77777777" w:rsidTr="000D0404">
        <w:tc>
          <w:tcPr>
            <w:tcW w:w="675" w:type="dxa"/>
            <w:tcBorders>
              <w:top w:val="single" w:sz="4" w:space="0" w:color="000000"/>
              <w:left w:val="single" w:sz="4" w:space="0" w:color="000000"/>
              <w:bottom w:val="single" w:sz="4" w:space="0" w:color="000000"/>
            </w:tcBorders>
            <w:shd w:val="clear" w:color="auto" w:fill="auto"/>
          </w:tcPr>
          <w:p w14:paraId="266186B7" w14:textId="77777777" w:rsidR="00BF0EDB" w:rsidRPr="00AC1F5B" w:rsidRDefault="00BF0EDB" w:rsidP="000D0404">
            <w:pPr>
              <w:jc w:val="both"/>
              <w:rPr>
                <w:b/>
                <w:color w:val="000000" w:themeColor="text1"/>
              </w:rPr>
            </w:pPr>
            <w:r w:rsidRPr="003832F6">
              <w:rPr>
                <w:color w:val="000000" w:themeColor="text1"/>
              </w:rPr>
              <w:t>8.</w:t>
            </w:r>
          </w:p>
        </w:tc>
        <w:tc>
          <w:tcPr>
            <w:tcW w:w="3828" w:type="dxa"/>
            <w:tcBorders>
              <w:top w:val="single" w:sz="4" w:space="0" w:color="000000"/>
              <w:left w:val="single" w:sz="4" w:space="0" w:color="000000"/>
              <w:bottom w:val="single" w:sz="4" w:space="0" w:color="000000"/>
            </w:tcBorders>
            <w:shd w:val="clear" w:color="auto" w:fill="auto"/>
          </w:tcPr>
          <w:p w14:paraId="0679E6D6" w14:textId="77777777" w:rsidR="00BF0EDB" w:rsidRPr="00AC1F5B" w:rsidRDefault="00BF0EDB" w:rsidP="000D0404">
            <w:pPr>
              <w:rPr>
                <w:color w:val="000000" w:themeColor="text1"/>
              </w:rPr>
            </w:pPr>
            <w:r w:rsidRPr="003832F6">
              <w:rPr>
                <w:b/>
                <w:color w:val="000000" w:themeColor="text1"/>
              </w:rPr>
              <w:t>UCAS Code</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0D9956BE" w14:textId="77777777" w:rsidR="00BF0EDB" w:rsidRPr="00C00660" w:rsidRDefault="00BF0EDB" w:rsidP="000D0404">
            <w:pPr>
              <w:jc w:val="both"/>
              <w:rPr>
                <w:color w:val="000000" w:themeColor="text1"/>
              </w:rPr>
            </w:pPr>
          </w:p>
        </w:tc>
      </w:tr>
      <w:tr w:rsidR="00BF0EDB" w:rsidRPr="00AC1F5B" w14:paraId="20416874" w14:textId="77777777" w:rsidTr="000D0404">
        <w:tc>
          <w:tcPr>
            <w:tcW w:w="675" w:type="dxa"/>
            <w:tcBorders>
              <w:top w:val="single" w:sz="4" w:space="0" w:color="000000"/>
              <w:left w:val="single" w:sz="4" w:space="0" w:color="000000"/>
              <w:bottom w:val="single" w:sz="4" w:space="0" w:color="000000"/>
            </w:tcBorders>
            <w:shd w:val="clear" w:color="auto" w:fill="auto"/>
          </w:tcPr>
          <w:p w14:paraId="235CACB5" w14:textId="77777777" w:rsidR="00BF0EDB" w:rsidRPr="00AC1F5B" w:rsidRDefault="00BF0EDB" w:rsidP="000D0404">
            <w:pPr>
              <w:jc w:val="both"/>
              <w:rPr>
                <w:b/>
                <w:color w:val="000000" w:themeColor="text1"/>
              </w:rPr>
            </w:pPr>
            <w:r w:rsidRPr="003832F6">
              <w:rPr>
                <w:color w:val="000000" w:themeColor="text1"/>
              </w:rPr>
              <w:t>9.</w:t>
            </w:r>
          </w:p>
        </w:tc>
        <w:tc>
          <w:tcPr>
            <w:tcW w:w="3828" w:type="dxa"/>
            <w:tcBorders>
              <w:top w:val="single" w:sz="4" w:space="0" w:color="000000"/>
              <w:left w:val="single" w:sz="4" w:space="0" w:color="000000"/>
              <w:bottom w:val="single" w:sz="4" w:space="0" w:color="000000"/>
            </w:tcBorders>
            <w:shd w:val="clear" w:color="auto" w:fill="auto"/>
          </w:tcPr>
          <w:p w14:paraId="355A553A" w14:textId="77777777" w:rsidR="00BF0EDB" w:rsidRPr="00AC1F5B" w:rsidRDefault="00BF0EDB" w:rsidP="000D0404">
            <w:pPr>
              <w:rPr>
                <w:color w:val="000000" w:themeColor="text1"/>
              </w:rPr>
            </w:pPr>
            <w:r w:rsidRPr="003832F6">
              <w:rPr>
                <w:b/>
                <w:color w:val="000000" w:themeColor="text1"/>
              </w:rPr>
              <w:t>Subject benchmark statement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658451C2" w14:textId="77777777" w:rsidR="00BF0EDB" w:rsidRPr="00197FD6" w:rsidRDefault="00BF0EDB" w:rsidP="000D0404">
            <w:pPr>
              <w:jc w:val="both"/>
              <w:rPr>
                <w:color w:val="000000" w:themeColor="text1"/>
              </w:rPr>
            </w:pPr>
            <w:r w:rsidRPr="003832F6">
              <w:rPr>
                <w:color w:val="000000" w:themeColor="text1"/>
              </w:rPr>
              <w:t>Linguistics (201</w:t>
            </w:r>
            <w:r>
              <w:rPr>
                <w:color w:val="000000" w:themeColor="text1"/>
              </w:rPr>
              <w:t>9</w:t>
            </w:r>
            <w:r w:rsidRPr="003832F6">
              <w:rPr>
                <w:color w:val="000000" w:themeColor="text1"/>
              </w:rPr>
              <w:t>)</w:t>
            </w:r>
            <w:r>
              <w:rPr>
                <w:color w:val="000000" w:themeColor="text1"/>
              </w:rPr>
              <w:t>, Sociology (2016)</w:t>
            </w:r>
          </w:p>
        </w:tc>
      </w:tr>
      <w:tr w:rsidR="00BF0EDB" w:rsidRPr="00AC1F5B" w14:paraId="7C3B305A" w14:textId="77777777" w:rsidTr="000D0404">
        <w:tc>
          <w:tcPr>
            <w:tcW w:w="675" w:type="dxa"/>
            <w:tcBorders>
              <w:top w:val="single" w:sz="4" w:space="0" w:color="000000"/>
              <w:left w:val="single" w:sz="4" w:space="0" w:color="000000"/>
              <w:bottom w:val="single" w:sz="4" w:space="0" w:color="000000"/>
            </w:tcBorders>
            <w:shd w:val="clear" w:color="auto" w:fill="auto"/>
          </w:tcPr>
          <w:p w14:paraId="0850EFFA" w14:textId="77777777" w:rsidR="00BF0EDB" w:rsidRPr="00AC1F5B" w:rsidRDefault="00BF0EDB" w:rsidP="000D0404">
            <w:pPr>
              <w:jc w:val="both"/>
              <w:rPr>
                <w:b/>
                <w:color w:val="000000" w:themeColor="text1"/>
              </w:rPr>
            </w:pPr>
            <w:r w:rsidRPr="003832F6">
              <w:rPr>
                <w:color w:val="000000" w:themeColor="text1"/>
              </w:rPr>
              <w:t>10.</w:t>
            </w:r>
          </w:p>
        </w:tc>
        <w:tc>
          <w:tcPr>
            <w:tcW w:w="3828" w:type="dxa"/>
            <w:tcBorders>
              <w:top w:val="single" w:sz="4" w:space="0" w:color="000000"/>
              <w:left w:val="single" w:sz="4" w:space="0" w:color="000000"/>
              <w:bottom w:val="single" w:sz="4" w:space="0" w:color="000000"/>
            </w:tcBorders>
            <w:shd w:val="clear" w:color="auto" w:fill="auto"/>
          </w:tcPr>
          <w:p w14:paraId="24130863" w14:textId="77777777" w:rsidR="00BF0EDB" w:rsidRPr="00AC1F5B" w:rsidRDefault="00BF0EDB" w:rsidP="000D0404">
            <w:pPr>
              <w:rPr>
                <w:color w:val="000000" w:themeColor="text1"/>
              </w:rPr>
            </w:pPr>
            <w:r w:rsidRPr="003832F6">
              <w:rPr>
                <w:b/>
                <w:color w:val="000000" w:themeColor="text1"/>
              </w:rPr>
              <w:t>Date of Programme Specification Approval</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09358B25" w14:textId="77777777" w:rsidR="00BF0EDB" w:rsidRDefault="00BF0EDB" w:rsidP="000D0404">
            <w:pPr>
              <w:jc w:val="both"/>
            </w:pPr>
            <w:r>
              <w:t>November 2017</w:t>
            </w:r>
          </w:p>
          <w:p w14:paraId="6627C15D" w14:textId="77777777" w:rsidR="00BF0EDB" w:rsidRDefault="00BF0EDB" w:rsidP="000D0404">
            <w:pPr>
              <w:jc w:val="both"/>
            </w:pPr>
          </w:p>
          <w:p w14:paraId="1E31EC19" w14:textId="77777777" w:rsidR="00BF0EDB" w:rsidRPr="00AC1F5B" w:rsidRDefault="00BF0EDB" w:rsidP="000D0404">
            <w:pPr>
              <w:jc w:val="both"/>
              <w:rPr>
                <w:color w:val="FF0000"/>
              </w:rPr>
            </w:pPr>
            <w:r>
              <w:t>This revision: May 2021</w:t>
            </w:r>
          </w:p>
        </w:tc>
      </w:tr>
    </w:tbl>
    <w:p w14:paraId="05BAF285" w14:textId="77777777" w:rsidR="001D1ACF" w:rsidRDefault="001D1ACF">
      <w:pPr>
        <w:pStyle w:val="Heading1"/>
        <w:numPr>
          <w:ilvl w:val="0"/>
          <w:numId w:val="0"/>
        </w:numPr>
      </w:pPr>
    </w:p>
    <w:p w14:paraId="6FF69BAD" w14:textId="77777777" w:rsidR="00F84452" w:rsidRDefault="00F84452">
      <w:pPr>
        <w:ind w:left="360"/>
      </w:pPr>
    </w:p>
    <w:p w14:paraId="62BF2100" w14:textId="77777777" w:rsidR="00F84452" w:rsidRDefault="00F84452"/>
    <w:p w14:paraId="5961DF3B" w14:textId="77777777" w:rsidR="00F84452" w:rsidRDefault="00F84452" w:rsidP="00ED013F">
      <w:pPr>
        <w:pStyle w:val="Heading1"/>
      </w:pPr>
      <w:r>
        <w:t>EDUCATIONAL AIMS OF COURSE</w:t>
      </w:r>
    </w:p>
    <w:p w14:paraId="1ABDB94C" w14:textId="77777777" w:rsidR="00202AC2" w:rsidRDefault="00202AC2" w:rsidP="00C67C4D">
      <w:pPr>
        <w:autoSpaceDE w:val="0"/>
        <w:autoSpaceDN w:val="0"/>
        <w:adjustRightInd w:val="0"/>
        <w:rPr>
          <w:rFonts w:cs="Arial"/>
          <w:color w:val="231F20"/>
        </w:rPr>
      </w:pPr>
    </w:p>
    <w:p w14:paraId="7B7A4A6F" w14:textId="77777777" w:rsidR="00202AC2" w:rsidRDefault="00202AC2" w:rsidP="00C67C4D">
      <w:pPr>
        <w:autoSpaceDE w:val="0"/>
        <w:autoSpaceDN w:val="0"/>
        <w:adjustRightInd w:val="0"/>
        <w:rPr>
          <w:rFonts w:cs="Arial"/>
          <w:color w:val="231F20"/>
        </w:rPr>
      </w:pPr>
      <w:r>
        <w:rPr>
          <w:rFonts w:cs="Arial"/>
          <w:color w:val="231F20"/>
        </w:rPr>
        <w:t xml:space="preserve">This course introduces students to linguistics and sociology. Language is central to the creation and maintenance of society in terms of the interactions and communications through which </w:t>
      </w:r>
      <w:r w:rsidR="00F6125F">
        <w:rPr>
          <w:rFonts w:cs="Arial"/>
          <w:color w:val="231F20"/>
        </w:rPr>
        <w:t>beliefs, structures and patterns of behaviour are passed on. L</w:t>
      </w:r>
      <w:r>
        <w:rPr>
          <w:szCs w:val="22"/>
        </w:rPr>
        <w:t xml:space="preserve">anguage is studied as a human behaviour from a number of viewpoints including its structure (e.g. grammar, phonetics, semantics); its function (e.g. in conversation, translation, persuasion and manipulation); its acquisition (e.g. child language acquisition, multilingualism, language teaching) and its impact or application in the world (e.g. language and power, forensic linguistics, subtitling, comedy). Students will also develop </w:t>
      </w:r>
      <w:r>
        <w:t>a thorough understanding of</w:t>
      </w:r>
      <w:r w:rsidR="00F6125F">
        <w:t xml:space="preserve"> the major sociological perspectives which underlie debates about the structure and functioning of past and present society, and </w:t>
      </w:r>
      <w:r w:rsidR="00BC598D">
        <w:t>will examine the practical and analytic implications of sociological theory and research in a variety of contexts.</w:t>
      </w:r>
    </w:p>
    <w:p w14:paraId="1D867C83" w14:textId="77777777" w:rsidR="00202AC2" w:rsidRDefault="00202AC2" w:rsidP="00C67C4D">
      <w:pPr>
        <w:autoSpaceDE w:val="0"/>
        <w:autoSpaceDN w:val="0"/>
        <w:adjustRightInd w:val="0"/>
        <w:rPr>
          <w:rFonts w:cs="Arial"/>
          <w:color w:val="231F20"/>
        </w:rPr>
      </w:pPr>
    </w:p>
    <w:p w14:paraId="4B636E8D" w14:textId="77777777" w:rsidR="00BC598D" w:rsidRPr="002A39ED" w:rsidRDefault="00BC598D" w:rsidP="00BC598D">
      <w:pPr>
        <w:pStyle w:val="ListParagraph"/>
        <w:autoSpaceDE w:val="0"/>
        <w:autoSpaceDN w:val="0"/>
        <w:adjustRightInd w:val="0"/>
        <w:ind w:left="0"/>
        <w:rPr>
          <w:szCs w:val="22"/>
        </w:rPr>
      </w:pPr>
      <w:r>
        <w:rPr>
          <w:szCs w:val="22"/>
        </w:rPr>
        <w:t>The course aims to equip students for the real world by educating them to understand, analyse and critique the communication going on around them and to understand how it contributes to society as a whole. These skills are relevant to most modern careers, but can be closely linked to a wide range of careers in the public sector (e.g. local government</w:t>
      </w:r>
      <w:r w:rsidR="00D87AA6">
        <w:rPr>
          <w:szCs w:val="22"/>
        </w:rPr>
        <w:t>),</w:t>
      </w:r>
      <w:r>
        <w:rPr>
          <w:szCs w:val="22"/>
        </w:rPr>
        <w:t xml:space="preserve"> </w:t>
      </w:r>
      <w:r w:rsidR="00D87AA6">
        <w:rPr>
          <w:szCs w:val="22"/>
        </w:rPr>
        <w:t>charity and campaigning organisations</w:t>
      </w:r>
      <w:r>
        <w:rPr>
          <w:szCs w:val="22"/>
        </w:rPr>
        <w:t xml:space="preserve"> and a broad range of service industries.</w:t>
      </w:r>
    </w:p>
    <w:p w14:paraId="40950392" w14:textId="77777777" w:rsidR="00BC598D" w:rsidRDefault="00BC598D" w:rsidP="00C67C4D">
      <w:pPr>
        <w:autoSpaceDE w:val="0"/>
        <w:autoSpaceDN w:val="0"/>
        <w:adjustRightInd w:val="0"/>
        <w:rPr>
          <w:rFonts w:cs="Arial"/>
          <w:color w:val="231F20"/>
        </w:rPr>
      </w:pPr>
    </w:p>
    <w:p w14:paraId="2FB6C48B" w14:textId="77777777" w:rsidR="000B4F5B" w:rsidRDefault="000B4F5B" w:rsidP="00C67C4D">
      <w:pPr>
        <w:autoSpaceDE w:val="0"/>
        <w:autoSpaceDN w:val="0"/>
        <w:adjustRightInd w:val="0"/>
      </w:pPr>
      <w:r>
        <w:rPr>
          <w:szCs w:val="22"/>
        </w:rPr>
        <w:t>Staff in Linguistics at Huddersfield are all actively researching and publishing in their fields and teaching of undergraduates is therefore informed by the most up-to-date ideas in the discipline.</w:t>
      </w:r>
    </w:p>
    <w:p w14:paraId="119ECD6F" w14:textId="77777777" w:rsidR="00ED013F" w:rsidRDefault="00ED013F" w:rsidP="00C67C4D">
      <w:pPr>
        <w:autoSpaceDE w:val="0"/>
        <w:autoSpaceDN w:val="0"/>
        <w:adjustRightInd w:val="0"/>
      </w:pPr>
    </w:p>
    <w:p w14:paraId="143BD300" w14:textId="77777777" w:rsidR="00ED013F" w:rsidRDefault="00ED013F" w:rsidP="00ED013F">
      <w:p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lastRenderedPageBreak/>
        <w:t>The course aims include both the University of Huddersfield Graduate Attributes for all taught degree courses and specific course aims for the named award/s.</w:t>
      </w:r>
    </w:p>
    <w:p w14:paraId="561A58E7" w14:textId="77777777" w:rsidR="00ED013F" w:rsidRDefault="00ED013F" w:rsidP="00ED013F">
      <w:pPr>
        <w:tabs>
          <w:tab w:val="left" w:pos="1134"/>
        </w:tabs>
        <w:spacing w:line="360" w:lineRule="auto"/>
        <w:rPr>
          <w:rFonts w:cs="Arial"/>
          <w:color w:val="244061" w:themeColor="accent1" w:themeShade="80"/>
          <w:sz w:val="24"/>
          <w:szCs w:val="24"/>
        </w:rPr>
      </w:pPr>
    </w:p>
    <w:p w14:paraId="4BD16EB5" w14:textId="77777777" w:rsidR="00ED013F" w:rsidRDefault="00ED013F" w:rsidP="00ED013F">
      <w:p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All taught degree courses enable graduates to develop the following attributes core to the University of Huddersfield.</w:t>
      </w:r>
    </w:p>
    <w:p w14:paraId="3C90F8F6" w14:textId="77777777" w:rsidR="00ED013F" w:rsidRDefault="00ED013F" w:rsidP="00ED013F">
      <w:pPr>
        <w:tabs>
          <w:tab w:val="left" w:pos="1134"/>
        </w:tabs>
        <w:spacing w:line="360" w:lineRule="auto"/>
        <w:rPr>
          <w:rFonts w:cs="Arial"/>
          <w:color w:val="244061" w:themeColor="accent1" w:themeShade="80"/>
          <w:sz w:val="24"/>
          <w:szCs w:val="24"/>
        </w:rPr>
      </w:pPr>
    </w:p>
    <w:p w14:paraId="20ABBBBA" w14:textId="77777777" w:rsidR="00ED013F" w:rsidRDefault="00ED013F" w:rsidP="00ED013F">
      <w:pPr>
        <w:pStyle w:val="Heading3"/>
        <w:tabs>
          <w:tab w:val="left" w:pos="1134"/>
        </w:tabs>
        <w:rPr>
          <w:rFonts w:cs="Arial"/>
          <w:color w:val="244061" w:themeColor="accent1" w:themeShade="80"/>
          <w:sz w:val="24"/>
          <w:szCs w:val="24"/>
        </w:rPr>
      </w:pPr>
      <w:r>
        <w:t>University of Huddersfield Graduate Attributes</w:t>
      </w:r>
    </w:p>
    <w:p w14:paraId="774D978C" w14:textId="77777777" w:rsidR="00ED013F" w:rsidRDefault="00ED013F" w:rsidP="00ED013F">
      <w:pPr>
        <w:tabs>
          <w:tab w:val="left" w:pos="1134"/>
        </w:tabs>
        <w:spacing w:line="360" w:lineRule="auto"/>
        <w:ind w:left="720" w:hanging="720"/>
        <w:rPr>
          <w:rFonts w:cs="Arial"/>
          <w:color w:val="244061" w:themeColor="accent1" w:themeShade="80"/>
          <w:sz w:val="24"/>
          <w:szCs w:val="24"/>
        </w:rPr>
      </w:pPr>
    </w:p>
    <w:p w14:paraId="76BBD2E9" w14:textId="77777777" w:rsidR="00ED013F" w:rsidRDefault="00ED013F" w:rsidP="00ED013F">
      <w:pPr>
        <w:pStyle w:val="ListParagraph"/>
        <w:numPr>
          <w:ilvl w:val="0"/>
          <w:numId w:val="48"/>
        </w:num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Self-motivated</w:t>
      </w:r>
    </w:p>
    <w:p w14:paraId="1E973AFE" w14:textId="77777777" w:rsidR="00ED013F" w:rsidRDefault="00ED013F" w:rsidP="00ED013F">
      <w:pPr>
        <w:pStyle w:val="ListParagraph"/>
        <w:numPr>
          <w:ilvl w:val="0"/>
          <w:numId w:val="48"/>
        </w:num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Commercially aware</w:t>
      </w:r>
    </w:p>
    <w:p w14:paraId="2ABEEFFA" w14:textId="77777777" w:rsidR="00ED013F" w:rsidRDefault="00ED013F" w:rsidP="00ED013F">
      <w:pPr>
        <w:pStyle w:val="ListParagraph"/>
        <w:numPr>
          <w:ilvl w:val="0"/>
          <w:numId w:val="48"/>
        </w:num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Enterprising</w:t>
      </w:r>
    </w:p>
    <w:p w14:paraId="7A090B28" w14:textId="77777777" w:rsidR="00ED013F" w:rsidRDefault="00ED013F" w:rsidP="00ED013F">
      <w:pPr>
        <w:pStyle w:val="ListParagraph"/>
        <w:numPr>
          <w:ilvl w:val="0"/>
          <w:numId w:val="48"/>
        </w:num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Resilient</w:t>
      </w:r>
    </w:p>
    <w:p w14:paraId="47FDE65B" w14:textId="77777777" w:rsidR="00ED013F" w:rsidRDefault="00ED013F" w:rsidP="00ED013F">
      <w:pPr>
        <w:pStyle w:val="ListParagraph"/>
        <w:numPr>
          <w:ilvl w:val="0"/>
          <w:numId w:val="48"/>
        </w:num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An effective collaborator</w:t>
      </w:r>
    </w:p>
    <w:p w14:paraId="727B0F64" w14:textId="77777777" w:rsidR="00ED013F" w:rsidRDefault="00ED013F" w:rsidP="00ED013F">
      <w:pPr>
        <w:pStyle w:val="ListParagraph"/>
        <w:numPr>
          <w:ilvl w:val="0"/>
          <w:numId w:val="48"/>
        </w:num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A confident leader</w:t>
      </w:r>
    </w:p>
    <w:p w14:paraId="760A6377" w14:textId="77777777" w:rsidR="00ED013F" w:rsidRDefault="00ED013F" w:rsidP="00ED013F">
      <w:pPr>
        <w:pStyle w:val="ListParagraph"/>
        <w:numPr>
          <w:ilvl w:val="0"/>
          <w:numId w:val="48"/>
        </w:num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Globally and socially aware</w:t>
      </w:r>
    </w:p>
    <w:p w14:paraId="0796BB0E" w14:textId="77777777" w:rsidR="00ED013F" w:rsidRDefault="00ED013F" w:rsidP="00ED013F">
      <w:pPr>
        <w:pStyle w:val="ListParagraph"/>
        <w:numPr>
          <w:ilvl w:val="0"/>
          <w:numId w:val="48"/>
        </w:num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Plans growth and development</w:t>
      </w:r>
    </w:p>
    <w:p w14:paraId="3C92AE13" w14:textId="77777777" w:rsidR="00ED013F" w:rsidRDefault="00ED013F" w:rsidP="00C67C4D">
      <w:pPr>
        <w:autoSpaceDE w:val="0"/>
        <w:autoSpaceDN w:val="0"/>
        <w:adjustRightInd w:val="0"/>
        <w:rPr>
          <w:rFonts w:cs="Arial"/>
          <w:color w:val="231F20"/>
        </w:rPr>
      </w:pPr>
    </w:p>
    <w:p w14:paraId="622CEC43" w14:textId="77777777" w:rsidR="000B4F5B" w:rsidRDefault="000B4F5B" w:rsidP="00C67C4D">
      <w:pPr>
        <w:autoSpaceDE w:val="0"/>
        <w:autoSpaceDN w:val="0"/>
        <w:adjustRightInd w:val="0"/>
        <w:rPr>
          <w:rFonts w:cs="Arial"/>
          <w:color w:val="231F20"/>
        </w:rPr>
      </w:pPr>
    </w:p>
    <w:p w14:paraId="7070AC9D" w14:textId="77777777" w:rsidR="00F84452" w:rsidRPr="00127EAC" w:rsidRDefault="00F84452" w:rsidP="000E25CE">
      <w:pPr>
        <w:pStyle w:val="Heading1"/>
      </w:pPr>
      <w:r w:rsidRPr="00127EAC">
        <w:t>INTENDED LEARNING OUTCOMES</w:t>
      </w:r>
    </w:p>
    <w:p w14:paraId="2D9B00EB" w14:textId="77777777" w:rsidR="00F84452" w:rsidRPr="00127EAC" w:rsidRDefault="00F84452" w:rsidP="00A1658C">
      <w:pPr>
        <w:pStyle w:val="ListParagraph"/>
        <w:autoSpaceDE w:val="0"/>
        <w:autoSpaceDN w:val="0"/>
        <w:adjustRightInd w:val="0"/>
        <w:ind w:left="0"/>
        <w:rPr>
          <w:rFonts w:cs="Arial"/>
          <w:b/>
        </w:rPr>
      </w:pPr>
      <w:r w:rsidRPr="00127EAC">
        <w:rPr>
          <w:rFonts w:cs="Arial"/>
          <w:b/>
        </w:rPr>
        <w:t>Knowledge and Understanding Outcomes</w:t>
      </w:r>
    </w:p>
    <w:p w14:paraId="2E7EF0D8" w14:textId="77777777" w:rsidR="00B0156F" w:rsidRPr="00127EAC" w:rsidRDefault="00B0156F" w:rsidP="00A1658C">
      <w:pPr>
        <w:pStyle w:val="ListParagraph"/>
        <w:autoSpaceDE w:val="0"/>
        <w:autoSpaceDN w:val="0"/>
        <w:adjustRightInd w:val="0"/>
        <w:ind w:left="0"/>
        <w:rPr>
          <w:rFonts w:cs="Arial"/>
        </w:rPr>
      </w:pPr>
    </w:p>
    <w:p w14:paraId="56EA4E28" w14:textId="77777777" w:rsidR="00B0156F" w:rsidRPr="00127EAC" w:rsidRDefault="00B0156F" w:rsidP="00A1658C">
      <w:pPr>
        <w:pStyle w:val="ListParagraph"/>
        <w:autoSpaceDE w:val="0"/>
        <w:autoSpaceDN w:val="0"/>
        <w:adjustRightInd w:val="0"/>
        <w:ind w:left="0"/>
        <w:rPr>
          <w:rFonts w:cs="Arial"/>
          <w:b/>
        </w:rPr>
      </w:pPr>
      <w:r w:rsidRPr="00127EAC">
        <w:rPr>
          <w:rFonts w:cs="Arial"/>
          <w:b/>
        </w:rPr>
        <w:t>Subject specific knowledge and understanding outcomes: English Language</w:t>
      </w:r>
    </w:p>
    <w:p w14:paraId="75C53D81" w14:textId="77777777" w:rsidR="00F84452" w:rsidRPr="00127EAC" w:rsidRDefault="00F84452" w:rsidP="00A1658C">
      <w:pPr>
        <w:pStyle w:val="ListParagraph"/>
        <w:autoSpaceDE w:val="0"/>
        <w:autoSpaceDN w:val="0"/>
        <w:adjustRightInd w:val="0"/>
        <w:ind w:left="0"/>
        <w:rPr>
          <w:rFonts w:cs="Arial"/>
        </w:rPr>
      </w:pPr>
      <w:r w:rsidRPr="00127EAC">
        <w:rPr>
          <w:rFonts w:cs="Arial"/>
        </w:rPr>
        <w:t>At the end of the course students will:</w:t>
      </w:r>
    </w:p>
    <w:p w14:paraId="2AD56A10" w14:textId="77777777" w:rsidR="005E0F86" w:rsidRPr="00F83BEB" w:rsidRDefault="005E0F86" w:rsidP="005E0F86">
      <w:pPr>
        <w:pStyle w:val="ListParagraph"/>
        <w:numPr>
          <w:ilvl w:val="0"/>
          <w:numId w:val="18"/>
        </w:numPr>
        <w:autoSpaceDE w:val="0"/>
        <w:autoSpaceDN w:val="0"/>
        <w:adjustRightInd w:val="0"/>
        <w:rPr>
          <w:szCs w:val="22"/>
        </w:rPr>
      </w:pPr>
      <w:r w:rsidRPr="00F83BEB">
        <w:rPr>
          <w:szCs w:val="22"/>
        </w:rPr>
        <w:t xml:space="preserve">have </w:t>
      </w:r>
      <w:r>
        <w:rPr>
          <w:szCs w:val="22"/>
        </w:rPr>
        <w:t xml:space="preserve">extensive in-depth </w:t>
      </w:r>
      <w:r w:rsidRPr="00F83BEB">
        <w:rPr>
          <w:szCs w:val="22"/>
        </w:rPr>
        <w:t xml:space="preserve">knowledge of a </w:t>
      </w:r>
      <w:r>
        <w:rPr>
          <w:szCs w:val="22"/>
        </w:rPr>
        <w:t xml:space="preserve">wide </w:t>
      </w:r>
      <w:r w:rsidRPr="00F83BEB">
        <w:rPr>
          <w:szCs w:val="22"/>
        </w:rPr>
        <w:t xml:space="preserve">range of </w:t>
      </w:r>
      <w:r w:rsidRPr="00F83BEB">
        <w:rPr>
          <w:bCs/>
          <w:szCs w:val="22"/>
        </w:rPr>
        <w:t xml:space="preserve">linguistic phenomena </w:t>
      </w:r>
      <w:r w:rsidRPr="00F83BEB">
        <w:rPr>
          <w:szCs w:val="22"/>
        </w:rPr>
        <w:t xml:space="preserve">and of the relevant </w:t>
      </w:r>
      <w:r w:rsidRPr="00F83BEB">
        <w:rPr>
          <w:bCs/>
          <w:szCs w:val="22"/>
        </w:rPr>
        <w:t xml:space="preserve">descriptive terminology </w:t>
      </w:r>
      <w:r w:rsidRPr="00F83BEB">
        <w:rPr>
          <w:szCs w:val="22"/>
        </w:rPr>
        <w:t xml:space="preserve">for a practical understanding of what language is and how it works; </w:t>
      </w:r>
    </w:p>
    <w:p w14:paraId="5852A660" w14:textId="77777777" w:rsidR="005E0F86" w:rsidRPr="00F83BEB" w:rsidRDefault="005E0F86" w:rsidP="005E0F86">
      <w:pPr>
        <w:pStyle w:val="ListParagraph"/>
        <w:numPr>
          <w:ilvl w:val="0"/>
          <w:numId w:val="18"/>
        </w:numPr>
        <w:autoSpaceDE w:val="0"/>
        <w:autoSpaceDN w:val="0"/>
        <w:adjustRightInd w:val="0"/>
        <w:rPr>
          <w:szCs w:val="22"/>
        </w:rPr>
      </w:pPr>
      <w:r w:rsidRPr="00F83BEB">
        <w:rPr>
          <w:szCs w:val="22"/>
        </w:rPr>
        <w:t xml:space="preserve">understand the concepts, modes of analysis and theoretical approaches </w:t>
      </w:r>
      <w:r>
        <w:rPr>
          <w:szCs w:val="22"/>
        </w:rPr>
        <w:t xml:space="preserve"> - and their importance - </w:t>
      </w:r>
      <w:r w:rsidRPr="00F83BEB">
        <w:rPr>
          <w:szCs w:val="22"/>
        </w:rPr>
        <w:t xml:space="preserve">in the 'levels of analysis': phonetics, phonology, morphology, syntax, semantics, pragmatics and discourse; </w:t>
      </w:r>
    </w:p>
    <w:p w14:paraId="75C5A469" w14:textId="77777777" w:rsidR="005E0F86" w:rsidRPr="00F83BEB" w:rsidRDefault="005E0F86" w:rsidP="005E0F86">
      <w:pPr>
        <w:pStyle w:val="ListParagraph"/>
        <w:numPr>
          <w:ilvl w:val="0"/>
          <w:numId w:val="18"/>
        </w:numPr>
        <w:autoSpaceDE w:val="0"/>
        <w:autoSpaceDN w:val="0"/>
        <w:adjustRightInd w:val="0"/>
        <w:rPr>
          <w:szCs w:val="22"/>
        </w:rPr>
      </w:pPr>
      <w:r w:rsidRPr="00F83BEB">
        <w:rPr>
          <w:szCs w:val="22"/>
        </w:rPr>
        <w:t xml:space="preserve">have </w:t>
      </w:r>
      <w:r>
        <w:rPr>
          <w:szCs w:val="22"/>
        </w:rPr>
        <w:t xml:space="preserve">detailed </w:t>
      </w:r>
      <w:r w:rsidRPr="00F83BEB">
        <w:rPr>
          <w:szCs w:val="22"/>
        </w:rPr>
        <w:t>knowledge of a range of other areas of study concerning the role of language in society, its nature as a cognitive domain, the way it is acquired, the way it changes and the way it forms part of an array of communicative modalities (e.g. the lexicon, sociolinguistics, historical linguistics, conversation analysis, language acquisition, clinical linguistics, computational linguistics, stylistics and language in education).</w:t>
      </w:r>
    </w:p>
    <w:p w14:paraId="3A4153CB" w14:textId="77777777" w:rsidR="00B0156F" w:rsidRPr="00127EAC" w:rsidRDefault="00DD4441" w:rsidP="00BA6104">
      <w:r w:rsidRPr="00127EAC">
        <w:rPr>
          <w:rFonts w:cs="Arial"/>
        </w:rPr>
        <w:tab/>
      </w:r>
    </w:p>
    <w:p w14:paraId="77387220" w14:textId="77777777" w:rsidR="00B0156F" w:rsidRPr="00127EAC" w:rsidRDefault="00B0156F" w:rsidP="00B0156F">
      <w:pPr>
        <w:pStyle w:val="ListParagraph"/>
        <w:autoSpaceDE w:val="0"/>
        <w:autoSpaceDN w:val="0"/>
        <w:adjustRightInd w:val="0"/>
        <w:ind w:left="0"/>
        <w:rPr>
          <w:rFonts w:cs="Arial"/>
          <w:b/>
        </w:rPr>
      </w:pPr>
      <w:r w:rsidRPr="00127EAC">
        <w:rPr>
          <w:rFonts w:cs="Arial"/>
          <w:b/>
        </w:rPr>
        <w:t>Subject specific knowledge and understanding outcomes: Sociology</w:t>
      </w:r>
    </w:p>
    <w:p w14:paraId="4B7F3E98" w14:textId="77777777" w:rsidR="00C67C4D" w:rsidRPr="00127EAC" w:rsidRDefault="007B753A" w:rsidP="00C67C4D">
      <w:pPr>
        <w:pStyle w:val="ListParagraph"/>
        <w:autoSpaceDE w:val="0"/>
        <w:autoSpaceDN w:val="0"/>
        <w:adjustRightInd w:val="0"/>
        <w:ind w:left="0"/>
        <w:rPr>
          <w:rFonts w:cs="Arial"/>
        </w:rPr>
      </w:pPr>
      <w:r w:rsidRPr="00127EAC">
        <w:rPr>
          <w:rFonts w:cs="Arial"/>
        </w:rPr>
        <w:t>At the end of the course students will:</w:t>
      </w:r>
    </w:p>
    <w:p w14:paraId="6B91288E" w14:textId="77777777" w:rsidR="00C67C4D" w:rsidRPr="00127EAC" w:rsidRDefault="00C67C4D" w:rsidP="00C67C4D">
      <w:pPr>
        <w:pStyle w:val="ListParagraph"/>
        <w:autoSpaceDE w:val="0"/>
        <w:autoSpaceDN w:val="0"/>
        <w:adjustRightInd w:val="0"/>
        <w:ind w:left="0"/>
        <w:rPr>
          <w:rFonts w:cs="Arial"/>
        </w:rPr>
      </w:pPr>
    </w:p>
    <w:p w14:paraId="3ACDB989" w14:textId="77777777" w:rsidR="007B753A" w:rsidRPr="00127EAC" w:rsidRDefault="00C67C4D" w:rsidP="00C67C4D">
      <w:pPr>
        <w:pStyle w:val="ListParagraph"/>
        <w:autoSpaceDE w:val="0"/>
        <w:autoSpaceDN w:val="0"/>
        <w:adjustRightInd w:val="0"/>
        <w:ind w:left="0"/>
        <w:rPr>
          <w:rFonts w:cs="Arial"/>
        </w:rPr>
      </w:pPr>
      <w:r w:rsidRPr="00127EAC">
        <w:rPr>
          <w:rFonts w:cs="Arial"/>
        </w:rPr>
        <w:t xml:space="preserve">4. </w:t>
      </w:r>
      <w:r w:rsidRPr="00127EAC">
        <w:rPr>
          <w:rFonts w:cs="Arial"/>
        </w:rPr>
        <w:tab/>
      </w:r>
      <w:r w:rsidR="007B753A" w:rsidRPr="00127EAC">
        <w:t xml:space="preserve">have an understanding of the major sociological perspectives which underlie </w:t>
      </w:r>
      <w:r w:rsidRPr="00127EAC">
        <w:tab/>
      </w:r>
      <w:r w:rsidR="007B753A" w:rsidRPr="00127EAC">
        <w:t>debates about the structure and functioning of past and present society</w:t>
      </w:r>
      <w:r w:rsidRPr="00127EAC">
        <w:t>;</w:t>
      </w:r>
    </w:p>
    <w:p w14:paraId="0153909E" w14:textId="77777777" w:rsidR="00C67C4D" w:rsidRPr="00127EAC" w:rsidRDefault="00C67C4D" w:rsidP="00C67C4D">
      <w:pPr>
        <w:suppressAutoHyphens/>
      </w:pPr>
      <w:r w:rsidRPr="00127EAC">
        <w:lastRenderedPageBreak/>
        <w:t>5.</w:t>
      </w:r>
      <w:r w:rsidRPr="00127EAC">
        <w:tab/>
      </w:r>
      <w:r w:rsidR="00DD4441" w:rsidRPr="00127EAC">
        <w:t>have a</w:t>
      </w:r>
      <w:r w:rsidR="007B753A" w:rsidRPr="00127EAC">
        <w:t xml:space="preserve"> systematic understanding of key aspects of sociology, including </w:t>
      </w:r>
      <w:r w:rsidRPr="00127EAC">
        <w:tab/>
      </w:r>
      <w:r w:rsidR="007B753A" w:rsidRPr="00127EAC">
        <w:t xml:space="preserve">acquisition of coherent and detailed knowledge of sociology, at least some of </w:t>
      </w:r>
      <w:r w:rsidRPr="00127EAC">
        <w:tab/>
      </w:r>
      <w:r w:rsidR="007B753A" w:rsidRPr="00127EAC">
        <w:t>which is at, or informed</w:t>
      </w:r>
      <w:r w:rsidRPr="00127EAC">
        <w:t xml:space="preserve"> by, the forefront of sociology;</w:t>
      </w:r>
    </w:p>
    <w:p w14:paraId="7DDFBAB0" w14:textId="77777777" w:rsidR="007B753A" w:rsidRPr="00127EAC" w:rsidRDefault="00C67C4D" w:rsidP="00C67C4D">
      <w:pPr>
        <w:suppressAutoHyphens/>
      </w:pPr>
      <w:r w:rsidRPr="00127EAC">
        <w:t>6.</w:t>
      </w:r>
      <w:r w:rsidRPr="00127EAC">
        <w:tab/>
      </w:r>
      <w:r w:rsidR="00DD4441" w:rsidRPr="00127EAC">
        <w:t>have a</w:t>
      </w:r>
      <w:r w:rsidR="007B753A" w:rsidRPr="00127EAC">
        <w:t xml:space="preserve">ppreciation of the uncertainty, ambiguity and limits of knowledge in </w:t>
      </w:r>
      <w:r w:rsidRPr="00127EAC">
        <w:tab/>
      </w:r>
      <w:r w:rsidR="007B753A" w:rsidRPr="00127EAC">
        <w:t>sociology.</w:t>
      </w:r>
    </w:p>
    <w:p w14:paraId="0B09E21C" w14:textId="77777777" w:rsidR="00B0156F" w:rsidRPr="00127EAC" w:rsidRDefault="00B0156F" w:rsidP="007B753A"/>
    <w:p w14:paraId="1534080B" w14:textId="77777777" w:rsidR="00F84452" w:rsidRDefault="00094673" w:rsidP="00BA6104">
      <w:pPr>
        <w:pStyle w:val="Heading1"/>
        <w:numPr>
          <w:ilvl w:val="0"/>
          <w:numId w:val="0"/>
        </w:numPr>
        <w:ind w:left="360" w:hanging="360"/>
      </w:pPr>
      <w:r w:rsidRPr="00127EAC">
        <w:t xml:space="preserve">Skills </w:t>
      </w:r>
      <w:r w:rsidR="006B232D">
        <w:t>and Other Attributes (practical</w:t>
      </w:r>
      <w:r w:rsidRPr="00127EAC">
        <w:t>)</w:t>
      </w:r>
    </w:p>
    <w:p w14:paraId="0825467F" w14:textId="77777777" w:rsidR="00827B02" w:rsidRPr="00127EAC" w:rsidRDefault="00827B02" w:rsidP="00827B02">
      <w:pPr>
        <w:pStyle w:val="ListParagraph"/>
        <w:autoSpaceDE w:val="0"/>
        <w:autoSpaceDN w:val="0"/>
        <w:adjustRightInd w:val="0"/>
        <w:ind w:left="0"/>
        <w:rPr>
          <w:rFonts w:cs="Arial"/>
        </w:rPr>
      </w:pPr>
      <w:r w:rsidRPr="00127EAC">
        <w:rPr>
          <w:rFonts w:cs="Arial"/>
        </w:rPr>
        <w:t>At the end of the course students will</w:t>
      </w:r>
      <w:r>
        <w:rPr>
          <w:rFonts w:cs="Arial"/>
        </w:rPr>
        <w:t xml:space="preserve"> be able to</w:t>
      </w:r>
      <w:r w:rsidRPr="00127EAC">
        <w:rPr>
          <w:rFonts w:cs="Arial"/>
        </w:rPr>
        <w:t>:</w:t>
      </w:r>
    </w:p>
    <w:p w14:paraId="190E27F7" w14:textId="77777777" w:rsidR="00B3009F" w:rsidRDefault="00B3009F" w:rsidP="00240003"/>
    <w:p w14:paraId="4F20008D" w14:textId="77777777" w:rsidR="005E0F86" w:rsidRPr="00F83BEB" w:rsidRDefault="00DD4441" w:rsidP="005E0F86">
      <w:pPr>
        <w:rPr>
          <w:szCs w:val="22"/>
        </w:rPr>
      </w:pPr>
      <w:r w:rsidRPr="00127EAC">
        <w:t>1.</w:t>
      </w:r>
      <w:r w:rsidRPr="00127EAC">
        <w:tab/>
      </w:r>
      <w:r w:rsidR="005E0F86" w:rsidRPr="00F83BEB">
        <w:rPr>
          <w:szCs w:val="22"/>
        </w:rPr>
        <w:t>think critically and develop a reasoned argument</w:t>
      </w:r>
      <w:r w:rsidR="005E0F86">
        <w:rPr>
          <w:szCs w:val="22"/>
        </w:rPr>
        <w:t xml:space="preserve"> to support their views</w:t>
      </w:r>
      <w:r w:rsidR="005E0F86" w:rsidRPr="00F83BEB">
        <w:rPr>
          <w:szCs w:val="22"/>
        </w:rPr>
        <w:t>;</w:t>
      </w:r>
    </w:p>
    <w:p w14:paraId="19C2088D" w14:textId="77777777" w:rsidR="005E0F86" w:rsidRPr="00F83BEB" w:rsidRDefault="005E0F86" w:rsidP="005E0F86">
      <w:pPr>
        <w:jc w:val="both"/>
        <w:rPr>
          <w:szCs w:val="22"/>
        </w:rPr>
      </w:pPr>
      <w:r w:rsidRPr="00F83BEB">
        <w:rPr>
          <w:szCs w:val="22"/>
        </w:rPr>
        <w:t>2</w:t>
      </w:r>
      <w:r w:rsidRPr="00F83BEB">
        <w:rPr>
          <w:szCs w:val="22"/>
        </w:rPr>
        <w:tab/>
        <w:t xml:space="preserve">assess </w:t>
      </w:r>
      <w:r>
        <w:rPr>
          <w:szCs w:val="22"/>
        </w:rPr>
        <w:t xml:space="preserve">and debate </w:t>
      </w:r>
      <w:r w:rsidRPr="00F83BEB">
        <w:rPr>
          <w:szCs w:val="22"/>
        </w:rPr>
        <w:t>the merits of competing theories;</w:t>
      </w:r>
    </w:p>
    <w:p w14:paraId="43CECF35" w14:textId="77777777" w:rsidR="005E0F86" w:rsidRPr="00F83BEB" w:rsidRDefault="005E0F86" w:rsidP="005E0F86">
      <w:pPr>
        <w:jc w:val="both"/>
        <w:rPr>
          <w:szCs w:val="22"/>
        </w:rPr>
      </w:pPr>
      <w:r w:rsidRPr="00F83BEB">
        <w:rPr>
          <w:szCs w:val="22"/>
        </w:rPr>
        <w:t>3</w:t>
      </w:r>
      <w:r w:rsidRPr="00F83BEB">
        <w:rPr>
          <w:szCs w:val="22"/>
        </w:rPr>
        <w:tab/>
      </w:r>
      <w:r>
        <w:rPr>
          <w:szCs w:val="22"/>
        </w:rPr>
        <w:t xml:space="preserve">critically </w:t>
      </w:r>
      <w:r w:rsidRPr="00F83BEB">
        <w:rPr>
          <w:szCs w:val="22"/>
        </w:rPr>
        <w:t>review and evaluate evidence;</w:t>
      </w:r>
    </w:p>
    <w:p w14:paraId="6FEFF0C1" w14:textId="77777777" w:rsidR="005E0F86" w:rsidRPr="00F83BEB" w:rsidRDefault="005E0F86" w:rsidP="005E0F86">
      <w:pPr>
        <w:numPr>
          <w:ilvl w:val="0"/>
          <w:numId w:val="18"/>
        </w:numPr>
        <w:suppressAutoHyphens/>
        <w:jc w:val="both"/>
        <w:rPr>
          <w:szCs w:val="22"/>
        </w:rPr>
      </w:pPr>
      <w:r w:rsidRPr="00F83BEB">
        <w:rPr>
          <w:szCs w:val="22"/>
        </w:rPr>
        <w:tab/>
        <w:t>gather, retrieve and synthesise information</w:t>
      </w:r>
      <w:r>
        <w:rPr>
          <w:szCs w:val="22"/>
        </w:rPr>
        <w:t xml:space="preserve"> to a sophisticated level</w:t>
      </w:r>
      <w:r w:rsidRPr="00F83BEB">
        <w:rPr>
          <w:szCs w:val="22"/>
        </w:rPr>
        <w:t>;</w:t>
      </w:r>
    </w:p>
    <w:p w14:paraId="62F40769" w14:textId="77777777" w:rsidR="005E0F86" w:rsidRPr="00F83BEB" w:rsidRDefault="005E0F86" w:rsidP="005E0F86">
      <w:pPr>
        <w:pStyle w:val="ListParagraph"/>
        <w:numPr>
          <w:ilvl w:val="0"/>
          <w:numId w:val="18"/>
        </w:numPr>
        <w:rPr>
          <w:szCs w:val="22"/>
        </w:rPr>
      </w:pPr>
      <w:r w:rsidRPr="00F83BEB">
        <w:rPr>
          <w:szCs w:val="22"/>
        </w:rPr>
        <w:tab/>
        <w:t>plan, conduct and report original re</w:t>
      </w:r>
      <w:r>
        <w:rPr>
          <w:szCs w:val="22"/>
        </w:rPr>
        <w:t xml:space="preserve">search according to scientific </w:t>
      </w:r>
      <w:r w:rsidRPr="00F83BEB">
        <w:rPr>
          <w:szCs w:val="22"/>
        </w:rPr>
        <w:t>principles.</w:t>
      </w:r>
    </w:p>
    <w:p w14:paraId="46CD252E" w14:textId="77777777" w:rsidR="005E0F86" w:rsidRPr="00F83BEB" w:rsidRDefault="005E0F86" w:rsidP="005E0F86">
      <w:pPr>
        <w:rPr>
          <w:szCs w:val="22"/>
        </w:rPr>
      </w:pPr>
    </w:p>
    <w:p w14:paraId="47182DFA" w14:textId="77777777" w:rsidR="00F84452" w:rsidRDefault="00094673" w:rsidP="00BA6104">
      <w:pPr>
        <w:pStyle w:val="Heading1"/>
        <w:numPr>
          <w:ilvl w:val="0"/>
          <w:numId w:val="0"/>
        </w:numPr>
        <w:ind w:left="360" w:hanging="360"/>
      </w:pPr>
      <w:r w:rsidRPr="00127EAC">
        <w:t xml:space="preserve">Professional </w:t>
      </w:r>
      <w:r w:rsidR="00F84452" w:rsidRPr="00127EAC">
        <w:t>Practical Skills</w:t>
      </w:r>
    </w:p>
    <w:p w14:paraId="05A8A89D" w14:textId="77777777" w:rsidR="00827B02" w:rsidRPr="00127EAC" w:rsidRDefault="00827B02" w:rsidP="00827B02">
      <w:pPr>
        <w:pStyle w:val="ListParagraph"/>
        <w:autoSpaceDE w:val="0"/>
        <w:autoSpaceDN w:val="0"/>
        <w:adjustRightInd w:val="0"/>
        <w:ind w:left="0"/>
        <w:rPr>
          <w:rFonts w:cs="Arial"/>
        </w:rPr>
      </w:pPr>
      <w:r w:rsidRPr="00127EAC">
        <w:rPr>
          <w:rFonts w:cs="Arial"/>
        </w:rPr>
        <w:t xml:space="preserve">At the </w:t>
      </w:r>
      <w:r>
        <w:rPr>
          <w:rFonts w:cs="Arial"/>
        </w:rPr>
        <w:t>end of the course students will be able to:</w:t>
      </w:r>
    </w:p>
    <w:p w14:paraId="32594BE1" w14:textId="77777777" w:rsidR="00B3009F" w:rsidRDefault="00B3009F" w:rsidP="00240003"/>
    <w:p w14:paraId="26C0BD19" w14:textId="77777777" w:rsidR="005E0F86" w:rsidRPr="00F83BEB" w:rsidRDefault="006577C1" w:rsidP="005E0F86">
      <w:pPr>
        <w:pStyle w:val="BodyText"/>
        <w:numPr>
          <w:ilvl w:val="0"/>
          <w:numId w:val="44"/>
        </w:numPr>
        <w:tabs>
          <w:tab w:val="left" w:pos="851"/>
        </w:tabs>
        <w:suppressAutoHyphens/>
        <w:spacing w:after="0"/>
        <w:ind w:left="360"/>
        <w:mirrorIndents/>
        <w:rPr>
          <w:szCs w:val="22"/>
        </w:rPr>
      </w:pPr>
      <w:r w:rsidRPr="00127EAC">
        <w:t xml:space="preserve"> </w:t>
      </w:r>
      <w:r w:rsidR="005E0F86" w:rsidRPr="00F83BEB">
        <w:rPr>
          <w:szCs w:val="22"/>
        </w:rPr>
        <w:t xml:space="preserve">devise, conduct and report on </w:t>
      </w:r>
      <w:r w:rsidR="005E0F86">
        <w:rPr>
          <w:szCs w:val="22"/>
        </w:rPr>
        <w:t xml:space="preserve">their own </w:t>
      </w:r>
      <w:r w:rsidR="005E0F86" w:rsidRPr="00F83BEB">
        <w:rPr>
          <w:szCs w:val="22"/>
        </w:rPr>
        <w:t>research and critically evaluate the research methods</w:t>
      </w:r>
      <w:r w:rsidR="005E0F86">
        <w:rPr>
          <w:szCs w:val="22"/>
        </w:rPr>
        <w:t xml:space="preserve">, </w:t>
      </w:r>
      <w:r w:rsidR="005E0F86" w:rsidRPr="00F83BEB">
        <w:rPr>
          <w:szCs w:val="22"/>
        </w:rPr>
        <w:t>the result</w:t>
      </w:r>
      <w:r w:rsidR="005E0F86">
        <w:rPr>
          <w:szCs w:val="22"/>
        </w:rPr>
        <w:t>s</w:t>
      </w:r>
      <w:r w:rsidR="005E0F86" w:rsidRPr="00F83BEB">
        <w:rPr>
          <w:szCs w:val="22"/>
        </w:rPr>
        <w:t xml:space="preserve"> and ethical issues;</w:t>
      </w:r>
    </w:p>
    <w:p w14:paraId="4B233110" w14:textId="77777777" w:rsidR="005E0F86" w:rsidRPr="00F83BEB" w:rsidRDefault="005E0F86" w:rsidP="005E0F86">
      <w:pPr>
        <w:pStyle w:val="ListParagraph"/>
        <w:numPr>
          <w:ilvl w:val="0"/>
          <w:numId w:val="44"/>
        </w:numPr>
        <w:ind w:left="360"/>
        <w:rPr>
          <w:szCs w:val="22"/>
        </w:rPr>
      </w:pPr>
      <w:r w:rsidRPr="00F83BEB">
        <w:rPr>
          <w:szCs w:val="22"/>
        </w:rPr>
        <w:t xml:space="preserve">think reflexively </w:t>
      </w:r>
      <w:r>
        <w:rPr>
          <w:szCs w:val="22"/>
        </w:rPr>
        <w:t xml:space="preserve">and constructively </w:t>
      </w:r>
      <w:r w:rsidRPr="00F83BEB">
        <w:rPr>
          <w:szCs w:val="22"/>
        </w:rPr>
        <w:t xml:space="preserve">about how knowledge is derived and communicated; </w:t>
      </w:r>
    </w:p>
    <w:p w14:paraId="201E0982" w14:textId="77777777" w:rsidR="005E0F86" w:rsidRPr="00F83BEB" w:rsidRDefault="005E0F86" w:rsidP="005E0F86">
      <w:pPr>
        <w:pStyle w:val="ListParagraph"/>
        <w:numPr>
          <w:ilvl w:val="0"/>
          <w:numId w:val="44"/>
        </w:numPr>
        <w:ind w:left="360"/>
        <w:rPr>
          <w:szCs w:val="22"/>
        </w:rPr>
      </w:pPr>
      <w:r w:rsidRPr="00F83BEB">
        <w:rPr>
          <w:szCs w:val="22"/>
        </w:rPr>
        <w:t xml:space="preserve">reflect on </w:t>
      </w:r>
      <w:r>
        <w:rPr>
          <w:szCs w:val="22"/>
        </w:rPr>
        <w:t xml:space="preserve">and enhance </w:t>
      </w:r>
      <w:r w:rsidRPr="00F83BEB">
        <w:rPr>
          <w:szCs w:val="22"/>
        </w:rPr>
        <w:t>their own accumulation of knowledge;</w:t>
      </w:r>
    </w:p>
    <w:p w14:paraId="3B5F79C6" w14:textId="77777777" w:rsidR="005E0F86" w:rsidRPr="00F83BEB" w:rsidRDefault="005E0F86" w:rsidP="005E0F86">
      <w:pPr>
        <w:pStyle w:val="ListParagraph"/>
        <w:numPr>
          <w:ilvl w:val="0"/>
          <w:numId w:val="44"/>
        </w:numPr>
        <w:ind w:left="360"/>
        <w:rPr>
          <w:szCs w:val="22"/>
        </w:rPr>
      </w:pPr>
      <w:r>
        <w:rPr>
          <w:szCs w:val="22"/>
        </w:rPr>
        <w:t xml:space="preserve">effectively </w:t>
      </w:r>
      <w:r w:rsidRPr="00F83BEB">
        <w:rPr>
          <w:szCs w:val="22"/>
        </w:rPr>
        <w:t>apply descriptive, theoretical and analytic frameworks to a broad range of situations and problems</w:t>
      </w:r>
      <w:r>
        <w:rPr>
          <w:szCs w:val="22"/>
        </w:rPr>
        <w:t>, producing reliable results</w:t>
      </w:r>
      <w:r w:rsidRPr="00F83BEB">
        <w:rPr>
          <w:szCs w:val="22"/>
        </w:rPr>
        <w:t xml:space="preserve">; </w:t>
      </w:r>
    </w:p>
    <w:p w14:paraId="58CF6796" w14:textId="77777777" w:rsidR="005E0F86" w:rsidRPr="00F83BEB" w:rsidRDefault="005E0F86" w:rsidP="005E0F86">
      <w:pPr>
        <w:pStyle w:val="ListParagraph"/>
        <w:numPr>
          <w:ilvl w:val="0"/>
          <w:numId w:val="44"/>
        </w:numPr>
        <w:ind w:left="360"/>
        <w:rPr>
          <w:szCs w:val="22"/>
        </w:rPr>
      </w:pPr>
      <w:r>
        <w:rPr>
          <w:szCs w:val="22"/>
        </w:rPr>
        <w:t xml:space="preserve">choose and apply </w:t>
      </w:r>
      <w:r w:rsidRPr="00F83BEB">
        <w:rPr>
          <w:szCs w:val="22"/>
        </w:rPr>
        <w:t xml:space="preserve">appropriate methodologies </w:t>
      </w:r>
      <w:r>
        <w:rPr>
          <w:szCs w:val="22"/>
        </w:rPr>
        <w:t xml:space="preserve">successfully </w:t>
      </w:r>
      <w:r w:rsidRPr="00F83BEB">
        <w:rPr>
          <w:szCs w:val="22"/>
        </w:rPr>
        <w:t xml:space="preserve">for qualitative and quantitative investigations in an informed manner. </w:t>
      </w:r>
    </w:p>
    <w:p w14:paraId="27C5CA59" w14:textId="77777777" w:rsidR="005E0F86" w:rsidRPr="00F83BEB" w:rsidRDefault="005E0F86" w:rsidP="005E0F86">
      <w:pPr>
        <w:ind w:left="360" w:hanging="360"/>
        <w:rPr>
          <w:szCs w:val="22"/>
        </w:rPr>
      </w:pPr>
    </w:p>
    <w:p w14:paraId="69F07E8A" w14:textId="77777777" w:rsidR="008E30C1" w:rsidRPr="00127EAC" w:rsidRDefault="008E30C1" w:rsidP="005E0F86"/>
    <w:p w14:paraId="4A33558A" w14:textId="77777777" w:rsidR="00F84452" w:rsidRPr="00127EAC" w:rsidRDefault="00F84452" w:rsidP="00BA6104">
      <w:pPr>
        <w:pStyle w:val="Heading1"/>
        <w:numPr>
          <w:ilvl w:val="0"/>
          <w:numId w:val="0"/>
        </w:numPr>
        <w:ind w:left="360" w:hanging="360"/>
      </w:pPr>
      <w:r w:rsidRPr="00127EAC">
        <w:t>Transferable/Key Skills</w:t>
      </w:r>
    </w:p>
    <w:p w14:paraId="2E656E11" w14:textId="77777777" w:rsidR="008E30C1" w:rsidRPr="00127EAC" w:rsidRDefault="008E30C1" w:rsidP="008E30C1">
      <w:pPr>
        <w:ind w:left="720" w:hanging="720"/>
        <w:jc w:val="both"/>
      </w:pPr>
      <w:r w:rsidRPr="00127EAC">
        <w:t>On completion of the course students will be able to:</w:t>
      </w:r>
    </w:p>
    <w:p w14:paraId="043C6157" w14:textId="77777777" w:rsidR="008E30C1" w:rsidRPr="00127EAC" w:rsidRDefault="008E30C1" w:rsidP="008E30C1">
      <w:pPr>
        <w:ind w:left="720" w:hanging="720"/>
        <w:jc w:val="both"/>
      </w:pPr>
    </w:p>
    <w:p w14:paraId="1B6EEDF2" w14:textId="77777777" w:rsidR="005E0F86" w:rsidRPr="00F83BEB" w:rsidRDefault="00755F91" w:rsidP="005E0F86">
      <w:pPr>
        <w:pStyle w:val="Heading1"/>
        <w:numPr>
          <w:ilvl w:val="0"/>
          <w:numId w:val="0"/>
        </w:numPr>
        <w:ind w:left="357" w:hanging="357"/>
        <w:rPr>
          <w:b w:val="0"/>
          <w:szCs w:val="22"/>
        </w:rPr>
      </w:pPr>
      <w:r w:rsidRPr="00127EAC">
        <w:rPr>
          <w:b w:val="0"/>
        </w:rPr>
        <w:t>1.</w:t>
      </w:r>
      <w:r w:rsidRPr="00127EAC">
        <w:rPr>
          <w:b w:val="0"/>
        </w:rPr>
        <w:tab/>
      </w:r>
      <w:r w:rsidR="005E0F86" w:rsidRPr="00F83BEB">
        <w:rPr>
          <w:b w:val="0"/>
          <w:szCs w:val="22"/>
        </w:rPr>
        <w:t xml:space="preserve">employ </w:t>
      </w:r>
      <w:r w:rsidR="005E0F86">
        <w:rPr>
          <w:b w:val="0"/>
          <w:szCs w:val="22"/>
        </w:rPr>
        <w:t xml:space="preserve">sophisticated and </w:t>
      </w:r>
      <w:r w:rsidR="005E0F86" w:rsidRPr="00F83BEB">
        <w:rPr>
          <w:b w:val="0"/>
          <w:szCs w:val="22"/>
        </w:rPr>
        <w:t xml:space="preserve">effective written and oral communication in a broad range of styles and contexts; </w:t>
      </w:r>
    </w:p>
    <w:p w14:paraId="09AB1E41" w14:textId="77777777" w:rsidR="005E0F86" w:rsidRPr="00F83BEB" w:rsidRDefault="005E0F86" w:rsidP="005E0F86">
      <w:pPr>
        <w:pStyle w:val="Heading1"/>
        <w:numPr>
          <w:ilvl w:val="0"/>
          <w:numId w:val="0"/>
        </w:numPr>
        <w:ind w:left="357" w:hanging="357"/>
        <w:rPr>
          <w:b w:val="0"/>
          <w:szCs w:val="22"/>
        </w:rPr>
      </w:pPr>
      <w:r w:rsidRPr="00F83BEB">
        <w:rPr>
          <w:b w:val="0"/>
          <w:szCs w:val="22"/>
        </w:rPr>
        <w:t>2.</w:t>
      </w:r>
      <w:r w:rsidRPr="00F83BEB">
        <w:rPr>
          <w:b w:val="0"/>
          <w:szCs w:val="22"/>
        </w:rPr>
        <w:tab/>
        <w:t>work independently and in collaboration with others</w:t>
      </w:r>
      <w:r>
        <w:rPr>
          <w:b w:val="0"/>
          <w:szCs w:val="22"/>
        </w:rPr>
        <w:t xml:space="preserve"> on extended projects</w:t>
      </w:r>
      <w:r w:rsidRPr="00F83BEB">
        <w:rPr>
          <w:b w:val="0"/>
          <w:szCs w:val="22"/>
        </w:rPr>
        <w:t xml:space="preserve">, managing </w:t>
      </w:r>
      <w:r>
        <w:rPr>
          <w:b w:val="0"/>
          <w:szCs w:val="22"/>
        </w:rPr>
        <w:t xml:space="preserve">and evaluating </w:t>
      </w:r>
      <w:r w:rsidRPr="00F83BEB">
        <w:rPr>
          <w:b w:val="0"/>
          <w:szCs w:val="22"/>
        </w:rPr>
        <w:t>their own contribution effectively;</w:t>
      </w:r>
    </w:p>
    <w:p w14:paraId="04B46614" w14:textId="77777777" w:rsidR="005E0F86" w:rsidRPr="00F83BEB" w:rsidRDefault="005E0F86" w:rsidP="005E0F86">
      <w:pPr>
        <w:pStyle w:val="Heading1"/>
        <w:numPr>
          <w:ilvl w:val="0"/>
          <w:numId w:val="0"/>
        </w:numPr>
        <w:tabs>
          <w:tab w:val="left" w:pos="7031"/>
        </w:tabs>
        <w:ind w:left="357" w:hanging="357"/>
        <w:rPr>
          <w:b w:val="0"/>
          <w:szCs w:val="22"/>
        </w:rPr>
      </w:pPr>
      <w:r w:rsidRPr="00F83BEB">
        <w:rPr>
          <w:b w:val="0"/>
          <w:szCs w:val="22"/>
        </w:rPr>
        <w:t>3.</w:t>
      </w:r>
      <w:r w:rsidRPr="00F83BEB">
        <w:rPr>
          <w:b w:val="0"/>
          <w:szCs w:val="22"/>
        </w:rPr>
        <w:tab/>
        <w:t xml:space="preserve">plan and manage </w:t>
      </w:r>
      <w:r>
        <w:rPr>
          <w:b w:val="0"/>
          <w:szCs w:val="22"/>
        </w:rPr>
        <w:t xml:space="preserve">extended </w:t>
      </w:r>
      <w:r w:rsidRPr="00F83BEB">
        <w:rPr>
          <w:b w:val="0"/>
          <w:szCs w:val="22"/>
        </w:rPr>
        <w:t xml:space="preserve">projects </w:t>
      </w:r>
      <w:r>
        <w:rPr>
          <w:b w:val="0"/>
          <w:szCs w:val="22"/>
        </w:rPr>
        <w:t xml:space="preserve">successfully and </w:t>
      </w:r>
      <w:r w:rsidRPr="00F83BEB">
        <w:rPr>
          <w:b w:val="0"/>
          <w:szCs w:val="22"/>
        </w:rPr>
        <w:t>effectively;</w:t>
      </w:r>
      <w:r>
        <w:rPr>
          <w:b w:val="0"/>
          <w:szCs w:val="22"/>
        </w:rPr>
        <w:tab/>
      </w:r>
    </w:p>
    <w:p w14:paraId="17BCC52A" w14:textId="77777777" w:rsidR="005E0F86" w:rsidRPr="00F83BEB" w:rsidRDefault="005E0F86" w:rsidP="005E0F86">
      <w:pPr>
        <w:pStyle w:val="Heading1"/>
        <w:numPr>
          <w:ilvl w:val="0"/>
          <w:numId w:val="0"/>
        </w:numPr>
        <w:tabs>
          <w:tab w:val="left" w:pos="7031"/>
        </w:tabs>
        <w:ind w:left="357" w:hanging="357"/>
        <w:rPr>
          <w:b w:val="0"/>
          <w:szCs w:val="22"/>
        </w:rPr>
      </w:pPr>
      <w:r w:rsidRPr="00F83BEB">
        <w:rPr>
          <w:b w:val="0"/>
          <w:szCs w:val="22"/>
        </w:rPr>
        <w:t>4.</w:t>
      </w:r>
      <w:r w:rsidRPr="00F83BEB">
        <w:rPr>
          <w:b w:val="0"/>
          <w:szCs w:val="22"/>
        </w:rPr>
        <w:tab/>
      </w:r>
      <w:r>
        <w:rPr>
          <w:b w:val="0"/>
          <w:szCs w:val="22"/>
        </w:rPr>
        <w:t xml:space="preserve">employ advanced </w:t>
      </w:r>
      <w:r w:rsidRPr="00F83BEB">
        <w:rPr>
          <w:b w:val="0"/>
          <w:szCs w:val="22"/>
        </w:rPr>
        <w:t>problem solving skills;</w:t>
      </w:r>
      <w:r>
        <w:rPr>
          <w:b w:val="0"/>
          <w:szCs w:val="22"/>
        </w:rPr>
        <w:tab/>
      </w:r>
    </w:p>
    <w:p w14:paraId="3FE4A311" w14:textId="77777777" w:rsidR="005E0F86" w:rsidRPr="00F83BEB" w:rsidRDefault="005E0F86" w:rsidP="005E0F86">
      <w:pPr>
        <w:ind w:left="360" w:hanging="360"/>
        <w:rPr>
          <w:szCs w:val="22"/>
        </w:rPr>
      </w:pPr>
      <w:r w:rsidRPr="00F83BEB">
        <w:rPr>
          <w:szCs w:val="22"/>
        </w:rPr>
        <w:t>5.</w:t>
      </w:r>
      <w:r w:rsidRPr="00F83BEB">
        <w:rPr>
          <w:szCs w:val="22"/>
        </w:rPr>
        <w:tab/>
        <w:t xml:space="preserve">critically reflect on personal development and relate to </w:t>
      </w:r>
      <w:r>
        <w:rPr>
          <w:szCs w:val="22"/>
        </w:rPr>
        <w:t xml:space="preserve">graduate level </w:t>
      </w:r>
      <w:r w:rsidRPr="00F83BEB">
        <w:rPr>
          <w:szCs w:val="22"/>
        </w:rPr>
        <w:t>career options.</w:t>
      </w:r>
    </w:p>
    <w:p w14:paraId="41508F9A" w14:textId="77777777" w:rsidR="005E0F86" w:rsidRPr="00F83BEB" w:rsidRDefault="005E0F86" w:rsidP="005E0F86">
      <w:pPr>
        <w:ind w:left="360" w:hanging="360"/>
        <w:rPr>
          <w:color w:val="1F497D" w:themeColor="text2"/>
          <w:szCs w:val="22"/>
        </w:rPr>
      </w:pPr>
      <w:r w:rsidRPr="00F83BEB">
        <w:rPr>
          <w:szCs w:val="22"/>
        </w:rPr>
        <w:t>6.</w:t>
      </w:r>
      <w:r w:rsidRPr="00F83BEB">
        <w:rPr>
          <w:szCs w:val="22"/>
        </w:rPr>
        <w:tab/>
        <w:t xml:space="preserve">students who have done a sandwich year option will demonstrate </w:t>
      </w:r>
      <w:r>
        <w:rPr>
          <w:szCs w:val="22"/>
        </w:rPr>
        <w:t xml:space="preserve">an advanced </w:t>
      </w:r>
      <w:r w:rsidRPr="00F83BEB">
        <w:rPr>
          <w:szCs w:val="22"/>
        </w:rPr>
        <w:t>ability to make mature choices in career and personal development.</w:t>
      </w:r>
    </w:p>
    <w:p w14:paraId="4AA1EB46" w14:textId="77777777" w:rsidR="00164020" w:rsidRPr="00127EAC" w:rsidRDefault="00164020" w:rsidP="00164020"/>
    <w:p w14:paraId="40CBBE96" w14:textId="77777777" w:rsidR="00F84452" w:rsidRDefault="00F84452">
      <w:pPr>
        <w:numPr>
          <w:ilvl w:val="0"/>
          <w:numId w:val="1"/>
        </w:numPr>
        <w:rPr>
          <w:b/>
          <w:bCs/>
        </w:rPr>
      </w:pPr>
      <w:r>
        <w:rPr>
          <w:b/>
          <w:bCs/>
        </w:rPr>
        <w:t>COURSE STRUCTURES AND REQUIREMENTS, LEVELS, MODULES, CREDITS AND AWARDS</w:t>
      </w:r>
    </w:p>
    <w:p w14:paraId="635B5862" w14:textId="77777777" w:rsidR="00DE6659" w:rsidRDefault="00DE6659" w:rsidP="00DE6659"/>
    <w:p w14:paraId="425A83EA" w14:textId="77777777" w:rsidR="00DE6659" w:rsidRDefault="00DE6659" w:rsidP="00DE6659">
      <w:r>
        <w:t>The course is designed as a full time four year undergraduate course with the added benefit of students being able to broaden their educational experience, employability skills and personal confidence by taking a Work Placement year and would gain 120 credits where they opt to do this. All students are encouraged to take a placement year, but may opt out of this and complete the course in three, full-time years of study.</w:t>
      </w:r>
    </w:p>
    <w:p w14:paraId="25837975" w14:textId="77777777" w:rsidR="00E500BE" w:rsidRDefault="00E500BE" w:rsidP="00DE6659"/>
    <w:p w14:paraId="3FD741FD" w14:textId="77777777" w:rsidR="00F84452" w:rsidRDefault="00E500BE" w:rsidP="00DE6659">
      <w:r>
        <w:t xml:space="preserve">The course may also be taken as a part-time course, although the Work Placement year would not be an option.  </w:t>
      </w:r>
      <w:r w:rsidR="00DE6659">
        <w:t xml:space="preserve">At the point of entry all students will be expected to achieve at least 360 credits, 120 credits at each </w:t>
      </w:r>
      <w:r w:rsidR="00AB510F">
        <w:t>level</w:t>
      </w:r>
      <w:r w:rsidR="00DE6659">
        <w:t xml:space="preserve">.  This will not always be possible </w:t>
      </w:r>
      <w:r w:rsidR="00DE6659">
        <w:lastRenderedPageBreak/>
        <w:t>and some students may gain interim awards for completion of earlier stages of the course.</w:t>
      </w:r>
    </w:p>
    <w:p w14:paraId="400B6180" w14:textId="77777777" w:rsidR="00DE6659" w:rsidRDefault="00DE6659"/>
    <w:p w14:paraId="0FA83622" w14:textId="77777777" w:rsidR="00D453FA" w:rsidRPr="001C56D6" w:rsidRDefault="00D453FA" w:rsidP="00D453FA">
      <w:r w:rsidRPr="001C56D6">
        <w:t>The course is broadly organised to reflect a developmental process in which basic theoretical ideas and tools of description are introduced in the first year, followed by more detailed skills and methodologies in the second year. Then applications (to academic and real world issues) are the general focus of the final year.</w:t>
      </w:r>
    </w:p>
    <w:p w14:paraId="43316688" w14:textId="77777777" w:rsidR="00F84452" w:rsidRPr="001C56D6" w:rsidRDefault="00F84452" w:rsidP="00875018"/>
    <w:p w14:paraId="59374160" w14:textId="77777777" w:rsidR="00F84452" w:rsidRPr="00BF78E6" w:rsidRDefault="00F84452" w:rsidP="000429EE">
      <w:pPr>
        <w:rPr>
          <w:i/>
        </w:rPr>
      </w:pPr>
      <w:r w:rsidRPr="001C56D6">
        <w:t xml:space="preserve">The core and compulsory modules diminish in number/credits year on year and the options (and the range of options) increase correspondingly. This is to reflect the need for more guidance and basic knowledge in the first year, with increasing levels of self-determination in years two and </w:t>
      </w:r>
      <w:r w:rsidR="00DE6659" w:rsidRPr="001C56D6">
        <w:t xml:space="preserve">four </w:t>
      </w:r>
      <w:r w:rsidRPr="001C56D6">
        <w:t>respectively. This increasing independence is also reflected in the nature and scope of assessments at the three levels. The range of optional modules available in any particular year may depend upon staff availability. For the same reason, further optional modules may be offered as part of this programme in the future.</w:t>
      </w:r>
      <w:r w:rsidRPr="00BF78E6">
        <w:rPr>
          <w:i/>
        </w:rPr>
        <w:t xml:space="preserve"> </w:t>
      </w:r>
    </w:p>
    <w:p w14:paraId="37D3F523" w14:textId="77777777" w:rsidR="00F84452" w:rsidRDefault="00F84452" w:rsidP="000429EE"/>
    <w:p w14:paraId="597023D1" w14:textId="77777777" w:rsidR="00F84452" w:rsidRDefault="00F84452" w:rsidP="00405371">
      <w:pPr>
        <w:pStyle w:val="Footer"/>
        <w:tabs>
          <w:tab w:val="clear" w:pos="4153"/>
          <w:tab w:val="clear" w:pos="8306"/>
          <w:tab w:val="center" w:pos="1242"/>
          <w:tab w:val="right" w:pos="3510"/>
        </w:tabs>
      </w:pPr>
      <w:r>
        <w:t xml:space="preserve">Each module is worth 20 credits except the dissertation which is worth 40 credits.  </w:t>
      </w:r>
      <w:r w:rsidRPr="00733F6B">
        <w:t>All modules, except those designated as compulsory</w:t>
      </w:r>
      <w:r w:rsidR="006C71DB">
        <w:t>, are available for condonement</w:t>
      </w:r>
      <w:r>
        <w:t xml:space="preserve"> under the university’s Regulations for Awards.</w:t>
      </w:r>
    </w:p>
    <w:p w14:paraId="3E1AFC8A" w14:textId="77777777" w:rsidR="00905AEB" w:rsidRPr="00733F6B" w:rsidRDefault="00553D38" w:rsidP="00405371">
      <w:pPr>
        <w:pStyle w:val="Footer"/>
        <w:tabs>
          <w:tab w:val="clear" w:pos="4153"/>
          <w:tab w:val="clear" w:pos="8306"/>
          <w:tab w:val="center" w:pos="1242"/>
          <w:tab w:val="right" w:pos="3510"/>
        </w:tabs>
      </w:pPr>
      <w:hyperlink r:id="rId8" w:history="1">
        <w:r w:rsidR="00905AEB" w:rsidRPr="007740A7">
          <w:rPr>
            <w:rStyle w:val="Hyperlink"/>
            <w:rFonts w:cs="Arial"/>
          </w:rPr>
          <w:t>https://www.hud.ac.uk/registry/regulationsandpolicies/awards/</w:t>
        </w:r>
      </w:hyperlink>
    </w:p>
    <w:p w14:paraId="2C571E63" w14:textId="77777777" w:rsidR="00F84452" w:rsidRDefault="00F84452" w:rsidP="00875018">
      <w:pPr>
        <w:rPr>
          <w:rStyle w:val="Hyperlink"/>
          <w:rFonts w:cs="Arial"/>
          <w:szCs w:val="22"/>
        </w:rPr>
      </w:pPr>
    </w:p>
    <w:p w14:paraId="25359728" w14:textId="77777777" w:rsidR="004E151D" w:rsidRPr="004E151D" w:rsidRDefault="004E151D" w:rsidP="004E151D">
      <w:pPr>
        <w:contextualSpacing/>
        <w:rPr>
          <w:b/>
          <w:sz w:val="24"/>
          <w:szCs w:val="24"/>
          <w:u w:val="single"/>
        </w:rPr>
      </w:pPr>
      <w:r w:rsidRPr="004E151D">
        <w:rPr>
          <w:b/>
          <w:sz w:val="24"/>
          <w:szCs w:val="24"/>
          <w:u w:val="single"/>
        </w:rPr>
        <w:t>Course structure for BA(Hons) English Language and Sociology</w:t>
      </w:r>
    </w:p>
    <w:p w14:paraId="13F48F2F" w14:textId="77777777" w:rsidR="004E151D" w:rsidRDefault="004E151D" w:rsidP="00875018">
      <w:pPr>
        <w:rPr>
          <w:rStyle w:val="Hyperlink"/>
          <w:rFonts w:cs="Arial"/>
          <w:szCs w:val="22"/>
        </w:rPr>
      </w:pPr>
    </w:p>
    <w:p w14:paraId="2825B3A6" w14:textId="77777777" w:rsidR="004270A9" w:rsidRDefault="004270A9" w:rsidP="00875018">
      <w:pPr>
        <w:rPr>
          <w:rStyle w:val="Hyperlink"/>
          <w:rFonts w:cs="Arial"/>
          <w:szCs w:val="22"/>
        </w:rPr>
      </w:pPr>
      <w:r>
        <w:rPr>
          <w:rStyle w:val="Hyperlink"/>
          <w:rFonts w:cs="Arial"/>
          <w:szCs w:val="22"/>
        </w:rPr>
        <w:t>Full time students:</w:t>
      </w:r>
    </w:p>
    <w:p w14:paraId="4969BC46" w14:textId="77777777" w:rsidR="004E151D" w:rsidRDefault="004E151D" w:rsidP="004E151D">
      <w:pPr>
        <w:contextualSpacing/>
        <w:rPr>
          <w:b/>
        </w:rPr>
      </w:pPr>
      <w:r>
        <w:rPr>
          <w:b/>
        </w:rPr>
        <w:t xml:space="preserve">Year 1 – FOUNDATION </w:t>
      </w:r>
    </w:p>
    <w:p w14:paraId="7868A284" w14:textId="77777777" w:rsidR="004E151D" w:rsidRDefault="004E151D" w:rsidP="004E151D">
      <w:pPr>
        <w:contextualSpacing/>
        <w:rPr>
          <w:b/>
        </w:rPr>
      </w:pPr>
    </w:p>
    <w:p w14:paraId="612FA108" w14:textId="77777777" w:rsidR="004E151D" w:rsidRDefault="004E151D" w:rsidP="004E151D">
      <w:pPr>
        <w:contextualSpacing/>
      </w:pPr>
      <w:r w:rsidRPr="001923FC">
        <w:rPr>
          <w:b/>
        </w:rPr>
        <w:t>Students take the following core</w:t>
      </w:r>
      <w:r>
        <w:rPr>
          <w:b/>
        </w:rPr>
        <w:t>/compulsory</w:t>
      </w:r>
      <w:r w:rsidRPr="001923FC">
        <w:rPr>
          <w:b/>
        </w:rPr>
        <w:t xml:space="preserve"> modules in</w:t>
      </w:r>
      <w:r>
        <w:rPr>
          <w:b/>
        </w:rPr>
        <w:t xml:space="preserve"> English Language</w:t>
      </w:r>
      <w:r>
        <w:t>:</w:t>
      </w:r>
    </w:p>
    <w:p w14:paraId="7B418C24" w14:textId="77777777" w:rsidR="004E151D" w:rsidRDefault="004E151D" w:rsidP="004E151D">
      <w:pPr>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7"/>
        <w:gridCol w:w="4705"/>
        <w:gridCol w:w="852"/>
        <w:gridCol w:w="1602"/>
      </w:tblGrid>
      <w:tr w:rsidR="004E151D" w14:paraId="4C63BC3D" w14:textId="77777777" w:rsidTr="00202AC2">
        <w:tc>
          <w:tcPr>
            <w:tcW w:w="1242" w:type="dxa"/>
            <w:tcBorders>
              <w:top w:val="single" w:sz="4" w:space="0" w:color="auto"/>
              <w:left w:val="single" w:sz="4" w:space="0" w:color="auto"/>
              <w:bottom w:val="single" w:sz="4" w:space="0" w:color="auto"/>
              <w:right w:val="single" w:sz="4" w:space="0" w:color="auto"/>
            </w:tcBorders>
            <w:hideMark/>
          </w:tcPr>
          <w:p w14:paraId="1CAA31EC" w14:textId="77777777" w:rsidR="004E151D" w:rsidRDefault="004E151D" w:rsidP="00202AC2">
            <w:pPr>
              <w:contextualSpacing/>
              <w:rPr>
                <w:b/>
              </w:rPr>
            </w:pPr>
            <w:r>
              <w:rPr>
                <w:b/>
              </w:rPr>
              <w:t>Code</w:t>
            </w:r>
          </w:p>
        </w:tc>
        <w:tc>
          <w:tcPr>
            <w:tcW w:w="4818" w:type="dxa"/>
            <w:tcBorders>
              <w:top w:val="single" w:sz="4" w:space="0" w:color="auto"/>
              <w:left w:val="single" w:sz="4" w:space="0" w:color="auto"/>
              <w:bottom w:val="single" w:sz="4" w:space="0" w:color="auto"/>
              <w:right w:val="single" w:sz="4" w:space="0" w:color="auto"/>
            </w:tcBorders>
            <w:hideMark/>
          </w:tcPr>
          <w:p w14:paraId="4849F37D" w14:textId="77777777" w:rsidR="004E151D" w:rsidRDefault="004E151D" w:rsidP="00202AC2">
            <w:pPr>
              <w:contextualSpacing/>
              <w:rPr>
                <w:b/>
              </w:rPr>
            </w:pPr>
            <w:r>
              <w:rPr>
                <w:b/>
              </w:rPr>
              <w:t>Title</w:t>
            </w:r>
          </w:p>
        </w:tc>
        <w:tc>
          <w:tcPr>
            <w:tcW w:w="852" w:type="dxa"/>
            <w:tcBorders>
              <w:top w:val="single" w:sz="4" w:space="0" w:color="auto"/>
              <w:left w:val="single" w:sz="4" w:space="0" w:color="auto"/>
              <w:bottom w:val="single" w:sz="4" w:space="0" w:color="auto"/>
              <w:right w:val="single" w:sz="4" w:space="0" w:color="auto"/>
            </w:tcBorders>
            <w:hideMark/>
          </w:tcPr>
          <w:p w14:paraId="580EEA8F" w14:textId="77777777" w:rsidR="004E151D" w:rsidRDefault="004E151D" w:rsidP="00202AC2">
            <w:pPr>
              <w:contextualSpacing/>
              <w:rPr>
                <w:b/>
              </w:rPr>
            </w:pPr>
            <w:r>
              <w:rPr>
                <w:b/>
              </w:rPr>
              <w:t>Credit</w:t>
            </w:r>
          </w:p>
        </w:tc>
        <w:tc>
          <w:tcPr>
            <w:tcW w:w="1610" w:type="dxa"/>
            <w:tcBorders>
              <w:top w:val="single" w:sz="4" w:space="0" w:color="auto"/>
              <w:left w:val="single" w:sz="4" w:space="0" w:color="auto"/>
              <w:bottom w:val="single" w:sz="4" w:space="0" w:color="auto"/>
              <w:right w:val="single" w:sz="4" w:space="0" w:color="auto"/>
            </w:tcBorders>
            <w:hideMark/>
          </w:tcPr>
          <w:p w14:paraId="4F495C38" w14:textId="77777777" w:rsidR="004E151D" w:rsidRDefault="004E151D" w:rsidP="00202AC2">
            <w:pPr>
              <w:contextualSpacing/>
              <w:rPr>
                <w:b/>
              </w:rPr>
            </w:pPr>
            <w:r>
              <w:rPr>
                <w:b/>
              </w:rPr>
              <w:t>Module type</w:t>
            </w:r>
          </w:p>
        </w:tc>
      </w:tr>
      <w:tr w:rsidR="004E151D" w14:paraId="09D202F9" w14:textId="77777777" w:rsidTr="00202AC2">
        <w:tc>
          <w:tcPr>
            <w:tcW w:w="1242" w:type="dxa"/>
            <w:tcBorders>
              <w:top w:val="single" w:sz="4" w:space="0" w:color="auto"/>
              <w:left w:val="single" w:sz="4" w:space="0" w:color="auto"/>
              <w:bottom w:val="single" w:sz="4" w:space="0" w:color="auto"/>
              <w:right w:val="single" w:sz="4" w:space="0" w:color="auto"/>
            </w:tcBorders>
            <w:hideMark/>
          </w:tcPr>
          <w:p w14:paraId="29395F95" w14:textId="77777777" w:rsidR="004E151D" w:rsidRDefault="004E151D" w:rsidP="00202AC2">
            <w:pPr>
              <w:contextualSpacing/>
            </w:pPr>
            <w:r>
              <w:t>AFL150</w:t>
            </w:r>
            <w:r w:rsidR="00ED013F">
              <w:t>8</w:t>
            </w:r>
          </w:p>
        </w:tc>
        <w:tc>
          <w:tcPr>
            <w:tcW w:w="4818" w:type="dxa"/>
            <w:tcBorders>
              <w:top w:val="single" w:sz="4" w:space="0" w:color="auto"/>
              <w:left w:val="single" w:sz="4" w:space="0" w:color="auto"/>
              <w:bottom w:val="single" w:sz="4" w:space="0" w:color="auto"/>
              <w:right w:val="single" w:sz="4" w:space="0" w:color="auto"/>
            </w:tcBorders>
            <w:hideMark/>
          </w:tcPr>
          <w:p w14:paraId="19148E6E" w14:textId="77777777" w:rsidR="004E151D" w:rsidRDefault="00ED013F" w:rsidP="00202AC2">
            <w:pPr>
              <w:contextualSpacing/>
            </w:pPr>
            <w:r>
              <w:t>From Structure to Sense</w:t>
            </w:r>
          </w:p>
        </w:tc>
        <w:tc>
          <w:tcPr>
            <w:tcW w:w="852" w:type="dxa"/>
            <w:tcBorders>
              <w:top w:val="single" w:sz="4" w:space="0" w:color="auto"/>
              <w:left w:val="single" w:sz="4" w:space="0" w:color="auto"/>
              <w:bottom w:val="single" w:sz="4" w:space="0" w:color="auto"/>
              <w:right w:val="single" w:sz="4" w:space="0" w:color="auto"/>
            </w:tcBorders>
            <w:hideMark/>
          </w:tcPr>
          <w:p w14:paraId="44A8C763" w14:textId="77777777" w:rsidR="004E151D" w:rsidRDefault="004E151D" w:rsidP="00202AC2">
            <w:pPr>
              <w:contextualSpacing/>
            </w:pPr>
            <w:r>
              <w:t>20</w:t>
            </w:r>
          </w:p>
        </w:tc>
        <w:tc>
          <w:tcPr>
            <w:tcW w:w="1610" w:type="dxa"/>
            <w:tcBorders>
              <w:top w:val="single" w:sz="4" w:space="0" w:color="auto"/>
              <w:left w:val="single" w:sz="4" w:space="0" w:color="auto"/>
              <w:bottom w:val="single" w:sz="4" w:space="0" w:color="auto"/>
              <w:right w:val="single" w:sz="4" w:space="0" w:color="auto"/>
            </w:tcBorders>
            <w:hideMark/>
          </w:tcPr>
          <w:p w14:paraId="19F5E800" w14:textId="77777777" w:rsidR="004E151D" w:rsidRDefault="004E151D" w:rsidP="00202AC2">
            <w:pPr>
              <w:contextualSpacing/>
            </w:pPr>
            <w:r>
              <w:t>Compulsory</w:t>
            </w:r>
          </w:p>
        </w:tc>
      </w:tr>
      <w:tr w:rsidR="004E151D" w14:paraId="584D7F98" w14:textId="77777777" w:rsidTr="00202AC2">
        <w:tc>
          <w:tcPr>
            <w:tcW w:w="1242" w:type="dxa"/>
            <w:tcBorders>
              <w:top w:val="single" w:sz="4" w:space="0" w:color="auto"/>
              <w:left w:val="single" w:sz="4" w:space="0" w:color="auto"/>
              <w:bottom w:val="single" w:sz="4" w:space="0" w:color="auto"/>
              <w:right w:val="single" w:sz="4" w:space="0" w:color="auto"/>
            </w:tcBorders>
            <w:hideMark/>
          </w:tcPr>
          <w:p w14:paraId="58C8BC0F" w14:textId="77777777" w:rsidR="004E151D" w:rsidRDefault="004E151D" w:rsidP="00202AC2">
            <w:pPr>
              <w:contextualSpacing/>
            </w:pPr>
            <w:r>
              <w:t>AFL150</w:t>
            </w:r>
            <w:r w:rsidR="00ED013F">
              <w:t>9</w:t>
            </w:r>
          </w:p>
        </w:tc>
        <w:tc>
          <w:tcPr>
            <w:tcW w:w="4818" w:type="dxa"/>
            <w:tcBorders>
              <w:top w:val="single" w:sz="4" w:space="0" w:color="auto"/>
              <w:left w:val="single" w:sz="4" w:space="0" w:color="auto"/>
              <w:bottom w:val="single" w:sz="4" w:space="0" w:color="auto"/>
              <w:right w:val="single" w:sz="4" w:space="0" w:color="auto"/>
            </w:tcBorders>
            <w:hideMark/>
          </w:tcPr>
          <w:p w14:paraId="27E36EBB" w14:textId="77777777" w:rsidR="004E151D" w:rsidRDefault="00ED013F" w:rsidP="00202AC2">
            <w:pPr>
              <w:contextualSpacing/>
            </w:pPr>
            <w:r>
              <w:t>From Sound to Speech</w:t>
            </w:r>
          </w:p>
        </w:tc>
        <w:tc>
          <w:tcPr>
            <w:tcW w:w="852" w:type="dxa"/>
            <w:tcBorders>
              <w:top w:val="single" w:sz="4" w:space="0" w:color="auto"/>
              <w:left w:val="single" w:sz="4" w:space="0" w:color="auto"/>
              <w:bottom w:val="single" w:sz="4" w:space="0" w:color="auto"/>
              <w:right w:val="single" w:sz="4" w:space="0" w:color="auto"/>
            </w:tcBorders>
            <w:hideMark/>
          </w:tcPr>
          <w:p w14:paraId="5B1BC942" w14:textId="77777777" w:rsidR="004E151D" w:rsidRDefault="004E151D" w:rsidP="00202AC2">
            <w:pPr>
              <w:contextualSpacing/>
            </w:pPr>
            <w:r>
              <w:t>20</w:t>
            </w:r>
          </w:p>
        </w:tc>
        <w:tc>
          <w:tcPr>
            <w:tcW w:w="1610" w:type="dxa"/>
            <w:tcBorders>
              <w:top w:val="single" w:sz="4" w:space="0" w:color="auto"/>
              <w:left w:val="single" w:sz="4" w:space="0" w:color="auto"/>
              <w:bottom w:val="single" w:sz="4" w:space="0" w:color="auto"/>
              <w:right w:val="single" w:sz="4" w:space="0" w:color="auto"/>
            </w:tcBorders>
            <w:hideMark/>
          </w:tcPr>
          <w:p w14:paraId="5404D433" w14:textId="77777777" w:rsidR="004E151D" w:rsidRDefault="004E151D" w:rsidP="00202AC2">
            <w:pPr>
              <w:contextualSpacing/>
            </w:pPr>
            <w:r>
              <w:t>Co</w:t>
            </w:r>
            <w:r w:rsidR="00ED013F">
              <w:t>mpulsory</w:t>
            </w:r>
          </w:p>
        </w:tc>
      </w:tr>
      <w:tr w:rsidR="004E151D" w14:paraId="0BF702A5" w14:textId="77777777" w:rsidTr="00202AC2">
        <w:tc>
          <w:tcPr>
            <w:tcW w:w="1242" w:type="dxa"/>
            <w:tcBorders>
              <w:top w:val="single" w:sz="4" w:space="0" w:color="auto"/>
              <w:left w:val="single" w:sz="4" w:space="0" w:color="auto"/>
              <w:bottom w:val="single" w:sz="4" w:space="0" w:color="auto"/>
              <w:right w:val="single" w:sz="4" w:space="0" w:color="auto"/>
            </w:tcBorders>
            <w:hideMark/>
          </w:tcPr>
          <w:p w14:paraId="3024C69B" w14:textId="77777777" w:rsidR="004E151D" w:rsidRDefault="004E151D" w:rsidP="00202AC2">
            <w:pPr>
              <w:contextualSpacing/>
            </w:pPr>
            <w:r>
              <w:t>AFL1507</w:t>
            </w:r>
          </w:p>
        </w:tc>
        <w:tc>
          <w:tcPr>
            <w:tcW w:w="4818" w:type="dxa"/>
            <w:tcBorders>
              <w:top w:val="single" w:sz="4" w:space="0" w:color="auto"/>
              <w:left w:val="single" w:sz="4" w:space="0" w:color="auto"/>
              <w:bottom w:val="single" w:sz="4" w:space="0" w:color="auto"/>
              <w:right w:val="single" w:sz="4" w:space="0" w:color="auto"/>
            </w:tcBorders>
            <w:hideMark/>
          </w:tcPr>
          <w:p w14:paraId="0DE400BA" w14:textId="77777777" w:rsidR="004E151D" w:rsidRDefault="004E151D" w:rsidP="00202AC2">
            <w:pPr>
              <w:contextualSpacing/>
            </w:pPr>
            <w:r>
              <w:t>Sociolinguistics</w:t>
            </w:r>
          </w:p>
        </w:tc>
        <w:tc>
          <w:tcPr>
            <w:tcW w:w="852" w:type="dxa"/>
            <w:tcBorders>
              <w:top w:val="single" w:sz="4" w:space="0" w:color="auto"/>
              <w:left w:val="single" w:sz="4" w:space="0" w:color="auto"/>
              <w:bottom w:val="single" w:sz="4" w:space="0" w:color="auto"/>
              <w:right w:val="single" w:sz="4" w:space="0" w:color="auto"/>
            </w:tcBorders>
            <w:hideMark/>
          </w:tcPr>
          <w:p w14:paraId="7EFC9FEE" w14:textId="77777777" w:rsidR="004E151D" w:rsidRDefault="004E151D" w:rsidP="00202AC2">
            <w:pPr>
              <w:contextualSpacing/>
            </w:pPr>
            <w:r>
              <w:t>20</w:t>
            </w:r>
          </w:p>
        </w:tc>
        <w:tc>
          <w:tcPr>
            <w:tcW w:w="1610" w:type="dxa"/>
            <w:tcBorders>
              <w:top w:val="single" w:sz="4" w:space="0" w:color="auto"/>
              <w:left w:val="single" w:sz="4" w:space="0" w:color="auto"/>
              <w:bottom w:val="single" w:sz="4" w:space="0" w:color="auto"/>
              <w:right w:val="single" w:sz="4" w:space="0" w:color="auto"/>
            </w:tcBorders>
            <w:hideMark/>
          </w:tcPr>
          <w:p w14:paraId="3C906ECA" w14:textId="77777777" w:rsidR="004E151D" w:rsidRDefault="004E151D" w:rsidP="00202AC2">
            <w:pPr>
              <w:contextualSpacing/>
            </w:pPr>
            <w:r>
              <w:t>Core</w:t>
            </w:r>
          </w:p>
        </w:tc>
      </w:tr>
    </w:tbl>
    <w:p w14:paraId="1E2D1D74" w14:textId="77777777" w:rsidR="004E151D" w:rsidRDefault="004E151D" w:rsidP="004E151D">
      <w:pPr>
        <w:contextualSpacing/>
      </w:pPr>
    </w:p>
    <w:p w14:paraId="43CFB6BE" w14:textId="77777777" w:rsidR="004E151D" w:rsidRDefault="004E151D" w:rsidP="004E151D">
      <w:pPr>
        <w:contextualSpacing/>
        <w:rPr>
          <w:b/>
        </w:rPr>
      </w:pPr>
      <w:r>
        <w:rPr>
          <w:b/>
        </w:rPr>
        <w:t>S</w:t>
      </w:r>
      <w:r w:rsidRPr="001923FC">
        <w:rPr>
          <w:b/>
        </w:rPr>
        <w:t>tudents take HFB2002 plus one option</w:t>
      </w:r>
      <w:r>
        <w:rPr>
          <w:b/>
        </w:rPr>
        <w:t>al module in Sociology</w:t>
      </w:r>
      <w:r w:rsidR="00F9435C">
        <w:rPr>
          <w:b/>
        </w:rPr>
        <w:t xml:space="preserve"> from a range that may include</w:t>
      </w:r>
      <w:r w:rsidRPr="001923FC">
        <w:rPr>
          <w:b/>
        </w:rPr>
        <w:t>:</w:t>
      </w:r>
    </w:p>
    <w:p w14:paraId="12A27B6E" w14:textId="77777777" w:rsidR="004E151D" w:rsidRDefault="004E151D" w:rsidP="004E151D">
      <w:pPr>
        <w:contextualSpacing/>
        <w:rPr>
          <w:b/>
        </w:rPr>
      </w:pPr>
    </w:p>
    <w:tbl>
      <w:tblPr>
        <w:tblStyle w:val="TableGrid"/>
        <w:tblW w:w="0" w:type="auto"/>
        <w:tblLook w:val="04A0" w:firstRow="1" w:lastRow="0" w:firstColumn="1" w:lastColumn="0" w:noHBand="0" w:noVBand="1"/>
      </w:tblPr>
      <w:tblGrid>
        <w:gridCol w:w="1240"/>
        <w:gridCol w:w="4748"/>
        <w:gridCol w:w="852"/>
        <w:gridCol w:w="1556"/>
      </w:tblGrid>
      <w:tr w:rsidR="004E151D" w14:paraId="78B66B30" w14:textId="77777777" w:rsidTr="00202AC2">
        <w:tc>
          <w:tcPr>
            <w:tcW w:w="1242" w:type="dxa"/>
          </w:tcPr>
          <w:p w14:paraId="7E65EDB8" w14:textId="77777777" w:rsidR="004E151D" w:rsidRPr="004E151D" w:rsidRDefault="004E151D" w:rsidP="00202AC2">
            <w:pPr>
              <w:contextualSpacing/>
              <w:rPr>
                <w:rFonts w:cs="Arial"/>
                <w:b/>
                <w:sz w:val="22"/>
                <w:szCs w:val="22"/>
              </w:rPr>
            </w:pPr>
            <w:r w:rsidRPr="004E151D">
              <w:rPr>
                <w:rFonts w:cs="Arial"/>
                <w:b/>
                <w:sz w:val="22"/>
                <w:szCs w:val="22"/>
              </w:rPr>
              <w:t>Code</w:t>
            </w:r>
          </w:p>
        </w:tc>
        <w:tc>
          <w:tcPr>
            <w:tcW w:w="4820" w:type="dxa"/>
          </w:tcPr>
          <w:p w14:paraId="275DA5FB" w14:textId="77777777" w:rsidR="004E151D" w:rsidRPr="004E151D" w:rsidRDefault="004E151D" w:rsidP="00202AC2">
            <w:pPr>
              <w:contextualSpacing/>
              <w:rPr>
                <w:rFonts w:cs="Arial"/>
                <w:b/>
                <w:sz w:val="22"/>
                <w:szCs w:val="22"/>
              </w:rPr>
            </w:pPr>
            <w:r w:rsidRPr="004E151D">
              <w:rPr>
                <w:rFonts w:cs="Arial"/>
                <w:b/>
                <w:sz w:val="22"/>
                <w:szCs w:val="22"/>
              </w:rPr>
              <w:t>Title</w:t>
            </w:r>
          </w:p>
        </w:tc>
        <w:tc>
          <w:tcPr>
            <w:tcW w:w="852" w:type="dxa"/>
          </w:tcPr>
          <w:p w14:paraId="4EB544A8" w14:textId="77777777" w:rsidR="004E151D" w:rsidRPr="004E151D" w:rsidRDefault="004E151D" w:rsidP="00202AC2">
            <w:pPr>
              <w:contextualSpacing/>
              <w:rPr>
                <w:rFonts w:cs="Arial"/>
                <w:b/>
                <w:sz w:val="22"/>
                <w:szCs w:val="22"/>
              </w:rPr>
            </w:pPr>
            <w:r w:rsidRPr="004E151D">
              <w:rPr>
                <w:rFonts w:cs="Arial"/>
                <w:b/>
                <w:sz w:val="22"/>
                <w:szCs w:val="22"/>
              </w:rPr>
              <w:t>Credit</w:t>
            </w:r>
          </w:p>
        </w:tc>
        <w:tc>
          <w:tcPr>
            <w:tcW w:w="1560" w:type="dxa"/>
          </w:tcPr>
          <w:p w14:paraId="1B17BCE5" w14:textId="77777777" w:rsidR="004E151D" w:rsidRPr="004E151D" w:rsidRDefault="004E151D" w:rsidP="00202AC2">
            <w:pPr>
              <w:contextualSpacing/>
              <w:rPr>
                <w:rFonts w:cs="Arial"/>
                <w:b/>
                <w:sz w:val="22"/>
                <w:szCs w:val="22"/>
              </w:rPr>
            </w:pPr>
            <w:r w:rsidRPr="004E151D">
              <w:rPr>
                <w:rFonts w:cs="Arial"/>
                <w:b/>
                <w:sz w:val="22"/>
                <w:szCs w:val="22"/>
              </w:rPr>
              <w:t>Module type</w:t>
            </w:r>
          </w:p>
        </w:tc>
      </w:tr>
      <w:tr w:rsidR="004E151D" w14:paraId="5E04BC31" w14:textId="77777777" w:rsidTr="00202AC2">
        <w:tc>
          <w:tcPr>
            <w:tcW w:w="1242" w:type="dxa"/>
          </w:tcPr>
          <w:p w14:paraId="093B1404" w14:textId="77777777" w:rsidR="004E151D" w:rsidRPr="004E151D" w:rsidRDefault="004E151D" w:rsidP="00202AC2">
            <w:pPr>
              <w:contextualSpacing/>
              <w:rPr>
                <w:rFonts w:cs="Arial"/>
                <w:b/>
                <w:sz w:val="22"/>
                <w:szCs w:val="22"/>
              </w:rPr>
            </w:pPr>
            <w:r w:rsidRPr="004E151D">
              <w:rPr>
                <w:sz w:val="22"/>
                <w:szCs w:val="22"/>
              </w:rPr>
              <w:t>HFB2002</w:t>
            </w:r>
          </w:p>
        </w:tc>
        <w:tc>
          <w:tcPr>
            <w:tcW w:w="4820" w:type="dxa"/>
          </w:tcPr>
          <w:p w14:paraId="3A7B8F6E" w14:textId="77777777" w:rsidR="004E151D" w:rsidRPr="004E151D" w:rsidRDefault="004E151D" w:rsidP="00202AC2">
            <w:pPr>
              <w:contextualSpacing/>
              <w:rPr>
                <w:rFonts w:cs="Arial"/>
                <w:b/>
                <w:sz w:val="22"/>
                <w:szCs w:val="22"/>
              </w:rPr>
            </w:pPr>
            <w:r w:rsidRPr="004E151D">
              <w:rPr>
                <w:sz w:val="22"/>
                <w:szCs w:val="22"/>
              </w:rPr>
              <w:t>Introduction to Sociology: Society and Culture</w:t>
            </w:r>
          </w:p>
        </w:tc>
        <w:tc>
          <w:tcPr>
            <w:tcW w:w="852" w:type="dxa"/>
          </w:tcPr>
          <w:p w14:paraId="313A4EB8" w14:textId="77777777" w:rsidR="004E151D" w:rsidRPr="004E151D" w:rsidRDefault="004E151D" w:rsidP="00202AC2">
            <w:pPr>
              <w:contextualSpacing/>
              <w:rPr>
                <w:rFonts w:cs="Arial"/>
                <w:b/>
                <w:sz w:val="22"/>
                <w:szCs w:val="22"/>
              </w:rPr>
            </w:pPr>
            <w:r w:rsidRPr="004E151D">
              <w:rPr>
                <w:sz w:val="22"/>
                <w:szCs w:val="22"/>
              </w:rPr>
              <w:t>40</w:t>
            </w:r>
          </w:p>
        </w:tc>
        <w:tc>
          <w:tcPr>
            <w:tcW w:w="1560" w:type="dxa"/>
          </w:tcPr>
          <w:p w14:paraId="24EAC7EE" w14:textId="77777777" w:rsidR="004E151D" w:rsidRPr="004E151D" w:rsidRDefault="004E151D" w:rsidP="00202AC2">
            <w:pPr>
              <w:contextualSpacing/>
              <w:rPr>
                <w:rFonts w:cs="Arial"/>
                <w:b/>
                <w:sz w:val="22"/>
                <w:szCs w:val="22"/>
              </w:rPr>
            </w:pPr>
            <w:r w:rsidRPr="004E151D">
              <w:rPr>
                <w:sz w:val="22"/>
                <w:szCs w:val="22"/>
              </w:rPr>
              <w:t>Compulsory</w:t>
            </w:r>
          </w:p>
        </w:tc>
      </w:tr>
      <w:tr w:rsidR="004E151D" w14:paraId="221299EE" w14:textId="77777777" w:rsidTr="00202AC2">
        <w:tc>
          <w:tcPr>
            <w:tcW w:w="1242" w:type="dxa"/>
          </w:tcPr>
          <w:p w14:paraId="76B48F9F" w14:textId="77777777" w:rsidR="004E151D" w:rsidRPr="004E151D" w:rsidRDefault="004E151D" w:rsidP="00202AC2">
            <w:pPr>
              <w:contextualSpacing/>
              <w:rPr>
                <w:rFonts w:cs="Arial"/>
                <w:b/>
                <w:sz w:val="22"/>
                <w:szCs w:val="22"/>
              </w:rPr>
            </w:pPr>
            <w:r w:rsidRPr="004E151D">
              <w:rPr>
                <w:sz w:val="22"/>
                <w:szCs w:val="22"/>
              </w:rPr>
              <w:t>HFB1024</w:t>
            </w:r>
          </w:p>
        </w:tc>
        <w:tc>
          <w:tcPr>
            <w:tcW w:w="4820" w:type="dxa"/>
          </w:tcPr>
          <w:p w14:paraId="07F6AF37" w14:textId="77777777" w:rsidR="004E151D" w:rsidRPr="004E151D" w:rsidRDefault="004E151D" w:rsidP="00202AC2">
            <w:pPr>
              <w:contextualSpacing/>
              <w:rPr>
                <w:rFonts w:cs="Arial"/>
                <w:b/>
                <w:sz w:val="22"/>
                <w:szCs w:val="22"/>
              </w:rPr>
            </w:pPr>
            <w:r w:rsidRPr="004E151D">
              <w:rPr>
                <w:sz w:val="22"/>
                <w:szCs w:val="22"/>
              </w:rPr>
              <w:t>Human Rights in Contemporary Society</w:t>
            </w:r>
          </w:p>
        </w:tc>
        <w:tc>
          <w:tcPr>
            <w:tcW w:w="852" w:type="dxa"/>
          </w:tcPr>
          <w:p w14:paraId="1DAC8C8D" w14:textId="77777777" w:rsidR="004E151D" w:rsidRPr="004E151D" w:rsidRDefault="004E151D" w:rsidP="00202AC2">
            <w:pPr>
              <w:contextualSpacing/>
              <w:rPr>
                <w:rFonts w:cs="Arial"/>
                <w:b/>
                <w:sz w:val="22"/>
                <w:szCs w:val="22"/>
              </w:rPr>
            </w:pPr>
            <w:r w:rsidRPr="004E151D">
              <w:rPr>
                <w:sz w:val="22"/>
                <w:szCs w:val="22"/>
              </w:rPr>
              <w:t>20</w:t>
            </w:r>
          </w:p>
        </w:tc>
        <w:tc>
          <w:tcPr>
            <w:tcW w:w="1560" w:type="dxa"/>
          </w:tcPr>
          <w:p w14:paraId="7F98C034" w14:textId="77777777" w:rsidR="004E151D" w:rsidRPr="004E151D" w:rsidRDefault="004E151D" w:rsidP="00202AC2">
            <w:pPr>
              <w:contextualSpacing/>
              <w:rPr>
                <w:rFonts w:cs="Arial"/>
                <w:b/>
                <w:sz w:val="22"/>
                <w:szCs w:val="22"/>
              </w:rPr>
            </w:pPr>
            <w:r w:rsidRPr="004E151D">
              <w:rPr>
                <w:sz w:val="22"/>
                <w:szCs w:val="22"/>
              </w:rPr>
              <w:t>Option</w:t>
            </w:r>
          </w:p>
        </w:tc>
      </w:tr>
      <w:tr w:rsidR="004E151D" w14:paraId="2EB4F112" w14:textId="77777777" w:rsidTr="00202AC2">
        <w:tc>
          <w:tcPr>
            <w:tcW w:w="1242" w:type="dxa"/>
          </w:tcPr>
          <w:p w14:paraId="3EA80FDC" w14:textId="77777777" w:rsidR="004E151D" w:rsidRPr="004E151D" w:rsidRDefault="004E151D" w:rsidP="00202AC2">
            <w:pPr>
              <w:contextualSpacing/>
              <w:rPr>
                <w:rFonts w:cs="Arial"/>
                <w:b/>
                <w:sz w:val="22"/>
                <w:szCs w:val="22"/>
              </w:rPr>
            </w:pPr>
            <w:r w:rsidRPr="004E151D">
              <w:rPr>
                <w:sz w:val="22"/>
                <w:szCs w:val="22"/>
              </w:rPr>
              <w:t>HFB2004</w:t>
            </w:r>
          </w:p>
        </w:tc>
        <w:tc>
          <w:tcPr>
            <w:tcW w:w="4820" w:type="dxa"/>
          </w:tcPr>
          <w:p w14:paraId="507540F0" w14:textId="77777777" w:rsidR="004E151D" w:rsidRPr="004E151D" w:rsidRDefault="004E151D" w:rsidP="00202AC2">
            <w:pPr>
              <w:contextualSpacing/>
              <w:rPr>
                <w:rFonts w:cs="Arial"/>
                <w:b/>
                <w:sz w:val="22"/>
                <w:szCs w:val="22"/>
              </w:rPr>
            </w:pPr>
            <w:r w:rsidRPr="004E151D">
              <w:rPr>
                <w:sz w:val="22"/>
                <w:szCs w:val="22"/>
              </w:rPr>
              <w:t>Policy and Society</w:t>
            </w:r>
          </w:p>
        </w:tc>
        <w:tc>
          <w:tcPr>
            <w:tcW w:w="852" w:type="dxa"/>
          </w:tcPr>
          <w:p w14:paraId="3D49251C" w14:textId="77777777" w:rsidR="004E151D" w:rsidRPr="004E151D" w:rsidRDefault="004E151D" w:rsidP="00202AC2">
            <w:pPr>
              <w:contextualSpacing/>
              <w:rPr>
                <w:rFonts w:cs="Arial"/>
                <w:b/>
                <w:sz w:val="22"/>
                <w:szCs w:val="22"/>
              </w:rPr>
            </w:pPr>
            <w:r w:rsidRPr="004E151D">
              <w:rPr>
                <w:sz w:val="22"/>
                <w:szCs w:val="22"/>
              </w:rPr>
              <w:t>20</w:t>
            </w:r>
          </w:p>
        </w:tc>
        <w:tc>
          <w:tcPr>
            <w:tcW w:w="1560" w:type="dxa"/>
          </w:tcPr>
          <w:p w14:paraId="3A21688E" w14:textId="77777777" w:rsidR="004E151D" w:rsidRPr="004E151D" w:rsidRDefault="004E151D" w:rsidP="00202AC2">
            <w:pPr>
              <w:contextualSpacing/>
              <w:rPr>
                <w:rFonts w:cs="Arial"/>
                <w:b/>
                <w:sz w:val="22"/>
                <w:szCs w:val="22"/>
              </w:rPr>
            </w:pPr>
            <w:r w:rsidRPr="004E151D">
              <w:rPr>
                <w:sz w:val="22"/>
                <w:szCs w:val="22"/>
              </w:rPr>
              <w:t>Option</w:t>
            </w:r>
          </w:p>
        </w:tc>
      </w:tr>
    </w:tbl>
    <w:p w14:paraId="6E90FF13" w14:textId="77777777" w:rsidR="004E151D" w:rsidRDefault="004E151D" w:rsidP="004E151D">
      <w:pPr>
        <w:contextualSpacing/>
        <w:rPr>
          <w:b/>
        </w:rPr>
      </w:pPr>
    </w:p>
    <w:p w14:paraId="4B967D4E" w14:textId="77777777" w:rsidR="004E151D" w:rsidRDefault="004270A9" w:rsidP="004E151D">
      <w:pPr>
        <w:contextualSpacing/>
      </w:pPr>
      <w:r w:rsidRPr="004270A9">
        <w:t>Successful completion of this stage leads to:</w:t>
      </w:r>
    </w:p>
    <w:p w14:paraId="6751E77C" w14:textId="77777777" w:rsidR="001D1ACF" w:rsidRDefault="004270A9">
      <w:pPr>
        <w:contextualSpacing/>
      </w:pPr>
      <w:r w:rsidRPr="004270A9">
        <w:t>120 credits = Certificate of Higher Education in English Language and Sociology</w:t>
      </w:r>
    </w:p>
    <w:p w14:paraId="4C2A6B32" w14:textId="77777777" w:rsidR="004270A9" w:rsidRDefault="004270A9" w:rsidP="004E151D">
      <w:pPr>
        <w:contextualSpacing/>
        <w:rPr>
          <w:b/>
        </w:rPr>
      </w:pPr>
    </w:p>
    <w:p w14:paraId="125F2D44" w14:textId="77777777" w:rsidR="004E151D" w:rsidRDefault="004E151D" w:rsidP="004E151D">
      <w:pPr>
        <w:contextualSpacing/>
        <w:rPr>
          <w:b/>
        </w:rPr>
      </w:pPr>
      <w:r>
        <w:rPr>
          <w:b/>
        </w:rPr>
        <w:t xml:space="preserve">Year 2 – INTERMEDIATE </w:t>
      </w:r>
    </w:p>
    <w:p w14:paraId="685843D8" w14:textId="77777777" w:rsidR="004E151D" w:rsidRDefault="004E151D" w:rsidP="004E151D">
      <w:pPr>
        <w:contextualSpacing/>
        <w:rPr>
          <w:b/>
        </w:rPr>
      </w:pPr>
    </w:p>
    <w:p w14:paraId="1D2FB3E0" w14:textId="77777777" w:rsidR="004E151D" w:rsidRDefault="004E151D" w:rsidP="004E151D">
      <w:pPr>
        <w:contextualSpacing/>
        <w:rPr>
          <w:b/>
        </w:rPr>
      </w:pPr>
      <w:r>
        <w:rPr>
          <w:b/>
        </w:rPr>
        <w:t>Students take the following core module in English Language:</w:t>
      </w:r>
    </w:p>
    <w:p w14:paraId="4A145C42" w14:textId="77777777" w:rsidR="004E151D" w:rsidRDefault="004E151D" w:rsidP="004E151D">
      <w:pPr>
        <w:contextualSpacing/>
        <w:rPr>
          <w:b/>
        </w:rPr>
      </w:pPr>
    </w:p>
    <w:tbl>
      <w:tblPr>
        <w:tblStyle w:val="TableGrid"/>
        <w:tblW w:w="0" w:type="auto"/>
        <w:tblLook w:val="04A0" w:firstRow="1" w:lastRow="0" w:firstColumn="1" w:lastColumn="0" w:noHBand="0" w:noVBand="1"/>
      </w:tblPr>
      <w:tblGrid>
        <w:gridCol w:w="1238"/>
        <w:gridCol w:w="4756"/>
        <w:gridCol w:w="852"/>
        <w:gridCol w:w="1550"/>
      </w:tblGrid>
      <w:tr w:rsidR="004E151D" w:rsidRPr="004E151D" w14:paraId="31818256" w14:textId="77777777" w:rsidTr="00202AC2">
        <w:tc>
          <w:tcPr>
            <w:tcW w:w="1242" w:type="dxa"/>
          </w:tcPr>
          <w:p w14:paraId="0A243F8C" w14:textId="77777777" w:rsidR="004E151D" w:rsidRPr="004E151D" w:rsidRDefault="004E151D" w:rsidP="00202AC2">
            <w:pPr>
              <w:contextualSpacing/>
              <w:rPr>
                <w:rFonts w:cs="Arial"/>
                <w:b/>
                <w:sz w:val="22"/>
                <w:szCs w:val="22"/>
              </w:rPr>
            </w:pPr>
            <w:r w:rsidRPr="004E151D">
              <w:rPr>
                <w:rFonts w:cs="Arial"/>
                <w:b/>
                <w:sz w:val="22"/>
                <w:szCs w:val="22"/>
              </w:rPr>
              <w:t>Code</w:t>
            </w:r>
          </w:p>
        </w:tc>
        <w:tc>
          <w:tcPr>
            <w:tcW w:w="4820" w:type="dxa"/>
          </w:tcPr>
          <w:p w14:paraId="2BA6A318" w14:textId="77777777" w:rsidR="004E151D" w:rsidRPr="004E151D" w:rsidRDefault="004E151D" w:rsidP="00202AC2">
            <w:pPr>
              <w:contextualSpacing/>
              <w:rPr>
                <w:rFonts w:cs="Arial"/>
                <w:b/>
                <w:sz w:val="22"/>
                <w:szCs w:val="22"/>
              </w:rPr>
            </w:pPr>
            <w:r w:rsidRPr="004E151D">
              <w:rPr>
                <w:rFonts w:cs="Arial"/>
                <w:b/>
                <w:sz w:val="22"/>
                <w:szCs w:val="22"/>
              </w:rPr>
              <w:t>Title</w:t>
            </w:r>
          </w:p>
        </w:tc>
        <w:tc>
          <w:tcPr>
            <w:tcW w:w="852" w:type="dxa"/>
          </w:tcPr>
          <w:p w14:paraId="32CBA344" w14:textId="77777777" w:rsidR="004E151D" w:rsidRPr="004E151D" w:rsidRDefault="004E151D" w:rsidP="00202AC2">
            <w:pPr>
              <w:contextualSpacing/>
              <w:rPr>
                <w:rFonts w:cs="Arial"/>
                <w:b/>
                <w:sz w:val="22"/>
                <w:szCs w:val="22"/>
              </w:rPr>
            </w:pPr>
            <w:r w:rsidRPr="004E151D">
              <w:rPr>
                <w:rFonts w:cs="Arial"/>
                <w:b/>
                <w:sz w:val="22"/>
                <w:szCs w:val="22"/>
              </w:rPr>
              <w:t>Credit</w:t>
            </w:r>
          </w:p>
        </w:tc>
        <w:tc>
          <w:tcPr>
            <w:tcW w:w="1560" w:type="dxa"/>
          </w:tcPr>
          <w:p w14:paraId="49432F7C" w14:textId="77777777" w:rsidR="004E151D" w:rsidRPr="004E151D" w:rsidRDefault="004E151D" w:rsidP="00202AC2">
            <w:pPr>
              <w:contextualSpacing/>
              <w:rPr>
                <w:rFonts w:cs="Arial"/>
                <w:b/>
                <w:sz w:val="22"/>
                <w:szCs w:val="22"/>
              </w:rPr>
            </w:pPr>
            <w:r w:rsidRPr="004E151D">
              <w:rPr>
                <w:rFonts w:cs="Arial"/>
                <w:b/>
                <w:sz w:val="22"/>
                <w:szCs w:val="22"/>
              </w:rPr>
              <w:t>Module type</w:t>
            </w:r>
          </w:p>
        </w:tc>
      </w:tr>
      <w:tr w:rsidR="004E151D" w:rsidRPr="004E151D" w14:paraId="6B537998" w14:textId="77777777" w:rsidTr="00202AC2">
        <w:tc>
          <w:tcPr>
            <w:tcW w:w="1242" w:type="dxa"/>
          </w:tcPr>
          <w:p w14:paraId="5071F25C" w14:textId="77777777" w:rsidR="004E151D" w:rsidRPr="004E151D" w:rsidRDefault="004E151D" w:rsidP="00202AC2">
            <w:pPr>
              <w:contextualSpacing/>
              <w:rPr>
                <w:rFonts w:cs="Arial"/>
                <w:b/>
                <w:sz w:val="22"/>
                <w:szCs w:val="22"/>
              </w:rPr>
            </w:pPr>
            <w:r w:rsidRPr="004E151D">
              <w:rPr>
                <w:rFonts w:cs="Arial"/>
                <w:sz w:val="22"/>
                <w:szCs w:val="22"/>
              </w:rPr>
              <w:t>AIL2503</w:t>
            </w:r>
          </w:p>
        </w:tc>
        <w:tc>
          <w:tcPr>
            <w:tcW w:w="4820" w:type="dxa"/>
          </w:tcPr>
          <w:p w14:paraId="3E6B9A73" w14:textId="77777777" w:rsidR="004E151D" w:rsidRPr="004E151D" w:rsidRDefault="004E151D" w:rsidP="00202AC2">
            <w:pPr>
              <w:contextualSpacing/>
              <w:rPr>
                <w:rFonts w:cs="Arial"/>
                <w:b/>
                <w:sz w:val="22"/>
                <w:szCs w:val="22"/>
              </w:rPr>
            </w:pPr>
            <w:r w:rsidRPr="004E151D">
              <w:rPr>
                <w:rFonts w:cs="Arial"/>
                <w:sz w:val="22"/>
                <w:szCs w:val="22"/>
              </w:rPr>
              <w:t xml:space="preserve">Language </w:t>
            </w:r>
            <w:r w:rsidR="00ED013F">
              <w:rPr>
                <w:rFonts w:cs="Arial"/>
                <w:sz w:val="22"/>
                <w:szCs w:val="22"/>
              </w:rPr>
              <w:t>and Enterprise</w:t>
            </w:r>
          </w:p>
        </w:tc>
        <w:tc>
          <w:tcPr>
            <w:tcW w:w="852" w:type="dxa"/>
          </w:tcPr>
          <w:p w14:paraId="4110FE40" w14:textId="77777777" w:rsidR="004E151D" w:rsidRPr="004E151D" w:rsidRDefault="004E151D" w:rsidP="00202AC2">
            <w:pPr>
              <w:contextualSpacing/>
              <w:rPr>
                <w:rFonts w:cs="Arial"/>
                <w:b/>
                <w:sz w:val="22"/>
                <w:szCs w:val="22"/>
              </w:rPr>
            </w:pPr>
            <w:r w:rsidRPr="004E151D">
              <w:rPr>
                <w:rFonts w:cs="Arial"/>
                <w:sz w:val="22"/>
                <w:szCs w:val="22"/>
              </w:rPr>
              <w:t>20</w:t>
            </w:r>
          </w:p>
        </w:tc>
        <w:tc>
          <w:tcPr>
            <w:tcW w:w="1560" w:type="dxa"/>
          </w:tcPr>
          <w:p w14:paraId="43F6BA3C" w14:textId="77777777" w:rsidR="004E151D" w:rsidRPr="004E151D" w:rsidRDefault="004E151D" w:rsidP="00202AC2">
            <w:pPr>
              <w:contextualSpacing/>
              <w:rPr>
                <w:rFonts w:cs="Arial"/>
                <w:b/>
                <w:sz w:val="22"/>
                <w:szCs w:val="22"/>
              </w:rPr>
            </w:pPr>
            <w:r w:rsidRPr="004E151D">
              <w:rPr>
                <w:rFonts w:cs="Arial"/>
                <w:sz w:val="22"/>
                <w:szCs w:val="22"/>
              </w:rPr>
              <w:t>Core</w:t>
            </w:r>
          </w:p>
        </w:tc>
      </w:tr>
    </w:tbl>
    <w:p w14:paraId="7C6CA856" w14:textId="77777777" w:rsidR="004E151D" w:rsidRDefault="004E151D" w:rsidP="004E151D">
      <w:pPr>
        <w:contextualSpacing/>
      </w:pPr>
    </w:p>
    <w:p w14:paraId="6F82EFA3" w14:textId="77777777" w:rsidR="004E151D" w:rsidRDefault="004E151D" w:rsidP="004E151D">
      <w:pPr>
        <w:contextualSpacing/>
        <w:rPr>
          <w:b/>
        </w:rPr>
      </w:pPr>
      <w:r>
        <w:rPr>
          <w:b/>
        </w:rPr>
        <w:t>Plus two</w:t>
      </w:r>
      <w:r w:rsidRPr="001923FC">
        <w:rPr>
          <w:b/>
        </w:rPr>
        <w:t xml:space="preserve"> </w:t>
      </w:r>
      <w:r>
        <w:rPr>
          <w:b/>
        </w:rPr>
        <w:t>optional modules</w:t>
      </w:r>
      <w:r w:rsidR="00F9435C">
        <w:rPr>
          <w:b/>
        </w:rPr>
        <w:t xml:space="preserve"> from a range that may include</w:t>
      </w:r>
      <w:r>
        <w:rPr>
          <w:b/>
        </w:rPr>
        <w:t>:</w:t>
      </w:r>
    </w:p>
    <w:p w14:paraId="0D303EEC" w14:textId="77777777" w:rsidR="004E151D" w:rsidRDefault="004E151D" w:rsidP="004E151D">
      <w:pPr>
        <w:contextualSpacing/>
        <w:rPr>
          <w:b/>
        </w:rPr>
      </w:pPr>
    </w:p>
    <w:tbl>
      <w:tblPr>
        <w:tblStyle w:val="TableGrid"/>
        <w:tblW w:w="0" w:type="auto"/>
        <w:tblLook w:val="04A0" w:firstRow="1" w:lastRow="0" w:firstColumn="1" w:lastColumn="0" w:noHBand="0" w:noVBand="1"/>
      </w:tblPr>
      <w:tblGrid>
        <w:gridCol w:w="1238"/>
        <w:gridCol w:w="4757"/>
        <w:gridCol w:w="852"/>
        <w:gridCol w:w="1549"/>
      </w:tblGrid>
      <w:tr w:rsidR="004E151D" w14:paraId="54B3C94D" w14:textId="77777777" w:rsidTr="00202AC2">
        <w:tc>
          <w:tcPr>
            <w:tcW w:w="1242" w:type="dxa"/>
          </w:tcPr>
          <w:p w14:paraId="0EEA9D35" w14:textId="77777777" w:rsidR="004E151D" w:rsidRPr="004E151D" w:rsidRDefault="004E151D" w:rsidP="00202AC2">
            <w:pPr>
              <w:contextualSpacing/>
              <w:rPr>
                <w:rFonts w:cs="Arial"/>
                <w:b/>
                <w:sz w:val="22"/>
                <w:szCs w:val="22"/>
              </w:rPr>
            </w:pPr>
            <w:r w:rsidRPr="004E151D">
              <w:rPr>
                <w:rFonts w:cs="Arial"/>
                <w:b/>
                <w:sz w:val="22"/>
                <w:szCs w:val="22"/>
              </w:rPr>
              <w:lastRenderedPageBreak/>
              <w:t>Code</w:t>
            </w:r>
          </w:p>
        </w:tc>
        <w:tc>
          <w:tcPr>
            <w:tcW w:w="4820" w:type="dxa"/>
          </w:tcPr>
          <w:p w14:paraId="599DB9F1" w14:textId="77777777" w:rsidR="004E151D" w:rsidRPr="004E151D" w:rsidRDefault="004E151D" w:rsidP="00202AC2">
            <w:pPr>
              <w:contextualSpacing/>
              <w:rPr>
                <w:rFonts w:cs="Arial"/>
                <w:b/>
                <w:sz w:val="22"/>
                <w:szCs w:val="22"/>
              </w:rPr>
            </w:pPr>
            <w:r w:rsidRPr="004E151D">
              <w:rPr>
                <w:rFonts w:cs="Arial"/>
                <w:b/>
                <w:sz w:val="22"/>
                <w:szCs w:val="22"/>
              </w:rPr>
              <w:t>Title</w:t>
            </w:r>
          </w:p>
        </w:tc>
        <w:tc>
          <w:tcPr>
            <w:tcW w:w="852" w:type="dxa"/>
          </w:tcPr>
          <w:p w14:paraId="12F33B87" w14:textId="77777777" w:rsidR="004E151D" w:rsidRPr="004E151D" w:rsidRDefault="004E151D" w:rsidP="00202AC2">
            <w:pPr>
              <w:contextualSpacing/>
              <w:rPr>
                <w:rFonts w:cs="Arial"/>
                <w:b/>
                <w:sz w:val="22"/>
                <w:szCs w:val="22"/>
              </w:rPr>
            </w:pPr>
            <w:r w:rsidRPr="004E151D">
              <w:rPr>
                <w:rFonts w:cs="Arial"/>
                <w:b/>
                <w:sz w:val="22"/>
                <w:szCs w:val="22"/>
              </w:rPr>
              <w:t>Credit</w:t>
            </w:r>
          </w:p>
        </w:tc>
        <w:tc>
          <w:tcPr>
            <w:tcW w:w="1560" w:type="dxa"/>
          </w:tcPr>
          <w:p w14:paraId="183F6FE1" w14:textId="77777777" w:rsidR="004E151D" w:rsidRPr="004E151D" w:rsidRDefault="004E151D" w:rsidP="00202AC2">
            <w:pPr>
              <w:contextualSpacing/>
              <w:rPr>
                <w:rFonts w:cs="Arial"/>
                <w:b/>
                <w:sz w:val="22"/>
                <w:szCs w:val="22"/>
              </w:rPr>
            </w:pPr>
            <w:r w:rsidRPr="004E151D">
              <w:rPr>
                <w:rFonts w:cs="Arial"/>
                <w:b/>
                <w:sz w:val="22"/>
                <w:szCs w:val="22"/>
              </w:rPr>
              <w:t>Module type</w:t>
            </w:r>
          </w:p>
        </w:tc>
      </w:tr>
      <w:tr w:rsidR="004E151D" w14:paraId="62F42013" w14:textId="77777777" w:rsidTr="00202AC2">
        <w:tc>
          <w:tcPr>
            <w:tcW w:w="1242" w:type="dxa"/>
          </w:tcPr>
          <w:p w14:paraId="103E8284" w14:textId="77777777" w:rsidR="004E151D" w:rsidRPr="004E151D" w:rsidRDefault="004E151D" w:rsidP="00202AC2">
            <w:pPr>
              <w:contextualSpacing/>
              <w:rPr>
                <w:rFonts w:cs="Arial"/>
                <w:sz w:val="22"/>
                <w:szCs w:val="22"/>
              </w:rPr>
            </w:pPr>
            <w:r w:rsidRPr="004E151D">
              <w:rPr>
                <w:rFonts w:cs="Arial"/>
                <w:sz w:val="22"/>
                <w:szCs w:val="22"/>
              </w:rPr>
              <w:t>AIL25</w:t>
            </w:r>
            <w:r w:rsidR="00ED013F">
              <w:rPr>
                <w:rFonts w:cs="Arial"/>
                <w:sz w:val="22"/>
                <w:szCs w:val="22"/>
              </w:rPr>
              <w:t>13</w:t>
            </w:r>
          </w:p>
        </w:tc>
        <w:tc>
          <w:tcPr>
            <w:tcW w:w="4820" w:type="dxa"/>
          </w:tcPr>
          <w:p w14:paraId="4921B8E0" w14:textId="77777777" w:rsidR="004E151D" w:rsidRPr="004E151D" w:rsidRDefault="00ED013F" w:rsidP="00202AC2">
            <w:pPr>
              <w:contextualSpacing/>
              <w:rPr>
                <w:rFonts w:cs="Arial"/>
                <w:sz w:val="22"/>
                <w:szCs w:val="22"/>
              </w:rPr>
            </w:pPr>
            <w:r>
              <w:rPr>
                <w:rFonts w:cs="Arial"/>
                <w:sz w:val="22"/>
                <w:szCs w:val="22"/>
              </w:rPr>
              <w:t>Language Variation and Change</w:t>
            </w:r>
          </w:p>
        </w:tc>
        <w:tc>
          <w:tcPr>
            <w:tcW w:w="852" w:type="dxa"/>
          </w:tcPr>
          <w:p w14:paraId="2DBE48AF" w14:textId="77777777" w:rsidR="004E151D" w:rsidRPr="004E151D" w:rsidRDefault="004E151D" w:rsidP="00202AC2">
            <w:pPr>
              <w:contextualSpacing/>
              <w:rPr>
                <w:rFonts w:cs="Arial"/>
                <w:sz w:val="22"/>
                <w:szCs w:val="22"/>
              </w:rPr>
            </w:pPr>
            <w:r w:rsidRPr="004E151D">
              <w:rPr>
                <w:rFonts w:cs="Arial"/>
                <w:sz w:val="22"/>
                <w:szCs w:val="22"/>
              </w:rPr>
              <w:t>20</w:t>
            </w:r>
          </w:p>
        </w:tc>
        <w:tc>
          <w:tcPr>
            <w:tcW w:w="1560" w:type="dxa"/>
            <w:vAlign w:val="center"/>
          </w:tcPr>
          <w:p w14:paraId="77F73D35" w14:textId="77777777" w:rsidR="004E151D" w:rsidRPr="004E151D" w:rsidRDefault="004E151D" w:rsidP="00202AC2">
            <w:pPr>
              <w:contextualSpacing/>
              <w:rPr>
                <w:rFonts w:cs="Arial"/>
                <w:sz w:val="22"/>
                <w:szCs w:val="22"/>
              </w:rPr>
            </w:pPr>
            <w:r w:rsidRPr="004E151D">
              <w:rPr>
                <w:rFonts w:cs="Arial"/>
                <w:sz w:val="22"/>
                <w:szCs w:val="22"/>
              </w:rPr>
              <w:t>Option</w:t>
            </w:r>
          </w:p>
        </w:tc>
      </w:tr>
      <w:tr w:rsidR="005E74D6" w14:paraId="3083A80B" w14:textId="77777777" w:rsidTr="00202AC2">
        <w:tc>
          <w:tcPr>
            <w:tcW w:w="1242" w:type="dxa"/>
          </w:tcPr>
          <w:p w14:paraId="4A7F62A0" w14:textId="77777777" w:rsidR="005E74D6" w:rsidRPr="00326419" w:rsidRDefault="005E74D6" w:rsidP="00202AC2">
            <w:pPr>
              <w:contextualSpacing/>
              <w:rPr>
                <w:rFonts w:cs="Arial"/>
                <w:sz w:val="22"/>
                <w:szCs w:val="22"/>
              </w:rPr>
            </w:pPr>
            <w:r w:rsidRPr="00326419">
              <w:rPr>
                <w:rFonts w:cs="Arial"/>
                <w:sz w:val="22"/>
                <w:szCs w:val="22"/>
              </w:rPr>
              <w:t>AIL2502</w:t>
            </w:r>
          </w:p>
        </w:tc>
        <w:tc>
          <w:tcPr>
            <w:tcW w:w="4820" w:type="dxa"/>
          </w:tcPr>
          <w:p w14:paraId="13F77948" w14:textId="77777777" w:rsidR="005E74D6" w:rsidRPr="00326419" w:rsidRDefault="005E74D6" w:rsidP="00202AC2">
            <w:pPr>
              <w:contextualSpacing/>
              <w:rPr>
                <w:rFonts w:cs="Arial"/>
                <w:sz w:val="22"/>
                <w:szCs w:val="22"/>
              </w:rPr>
            </w:pPr>
            <w:r w:rsidRPr="00326419">
              <w:rPr>
                <w:rFonts w:cs="Arial"/>
                <w:sz w:val="22"/>
                <w:szCs w:val="22"/>
              </w:rPr>
              <w:t>Linguistic Fieldwork</w:t>
            </w:r>
          </w:p>
        </w:tc>
        <w:tc>
          <w:tcPr>
            <w:tcW w:w="852" w:type="dxa"/>
          </w:tcPr>
          <w:p w14:paraId="17F47AE0" w14:textId="77777777" w:rsidR="005E74D6" w:rsidRPr="00326419" w:rsidRDefault="005E74D6" w:rsidP="00202AC2">
            <w:pPr>
              <w:contextualSpacing/>
              <w:rPr>
                <w:rFonts w:cs="Arial"/>
                <w:sz w:val="22"/>
                <w:szCs w:val="22"/>
              </w:rPr>
            </w:pPr>
            <w:r w:rsidRPr="00326419">
              <w:rPr>
                <w:rFonts w:cs="Arial"/>
                <w:sz w:val="22"/>
                <w:szCs w:val="22"/>
              </w:rPr>
              <w:t>20</w:t>
            </w:r>
          </w:p>
        </w:tc>
        <w:tc>
          <w:tcPr>
            <w:tcW w:w="1560" w:type="dxa"/>
            <w:vAlign w:val="center"/>
          </w:tcPr>
          <w:p w14:paraId="191AB44D" w14:textId="77777777" w:rsidR="005E74D6" w:rsidRPr="00326419" w:rsidRDefault="005E74D6" w:rsidP="00202AC2">
            <w:pPr>
              <w:contextualSpacing/>
              <w:rPr>
                <w:rFonts w:cs="Arial"/>
                <w:sz w:val="22"/>
                <w:szCs w:val="22"/>
              </w:rPr>
            </w:pPr>
            <w:r w:rsidRPr="00326419">
              <w:rPr>
                <w:rFonts w:cs="Arial"/>
                <w:sz w:val="22"/>
                <w:szCs w:val="22"/>
              </w:rPr>
              <w:t>Option</w:t>
            </w:r>
          </w:p>
        </w:tc>
      </w:tr>
      <w:tr w:rsidR="004E151D" w14:paraId="4419E03D" w14:textId="77777777" w:rsidTr="00202AC2">
        <w:tc>
          <w:tcPr>
            <w:tcW w:w="1242" w:type="dxa"/>
          </w:tcPr>
          <w:p w14:paraId="45D27F12" w14:textId="77777777" w:rsidR="004E151D" w:rsidRPr="004E151D" w:rsidRDefault="004E151D" w:rsidP="00202AC2">
            <w:pPr>
              <w:contextualSpacing/>
              <w:rPr>
                <w:rFonts w:cs="Arial"/>
                <w:sz w:val="22"/>
                <w:szCs w:val="22"/>
              </w:rPr>
            </w:pPr>
            <w:r w:rsidRPr="004E151D">
              <w:rPr>
                <w:rFonts w:cs="Arial"/>
                <w:sz w:val="22"/>
                <w:szCs w:val="22"/>
              </w:rPr>
              <w:t>AIL2505</w:t>
            </w:r>
          </w:p>
        </w:tc>
        <w:tc>
          <w:tcPr>
            <w:tcW w:w="4820" w:type="dxa"/>
          </w:tcPr>
          <w:p w14:paraId="37619D8C" w14:textId="77777777" w:rsidR="004E151D" w:rsidRPr="004E151D" w:rsidRDefault="004E151D" w:rsidP="00202AC2">
            <w:pPr>
              <w:contextualSpacing/>
              <w:rPr>
                <w:rFonts w:cs="Arial"/>
                <w:sz w:val="22"/>
                <w:szCs w:val="22"/>
              </w:rPr>
            </w:pPr>
            <w:r w:rsidRPr="004E151D">
              <w:rPr>
                <w:sz w:val="22"/>
                <w:szCs w:val="22"/>
              </w:rPr>
              <w:t>Conversation analysis</w:t>
            </w:r>
          </w:p>
        </w:tc>
        <w:tc>
          <w:tcPr>
            <w:tcW w:w="852" w:type="dxa"/>
          </w:tcPr>
          <w:p w14:paraId="36E5CCB1" w14:textId="77777777" w:rsidR="004E151D" w:rsidRPr="004E151D" w:rsidRDefault="004E151D" w:rsidP="00202AC2">
            <w:pPr>
              <w:contextualSpacing/>
              <w:rPr>
                <w:rFonts w:cs="Arial"/>
                <w:sz w:val="22"/>
                <w:szCs w:val="22"/>
              </w:rPr>
            </w:pPr>
            <w:r w:rsidRPr="004E151D">
              <w:rPr>
                <w:rFonts w:cs="Arial"/>
                <w:sz w:val="22"/>
                <w:szCs w:val="22"/>
              </w:rPr>
              <w:t>20</w:t>
            </w:r>
          </w:p>
        </w:tc>
        <w:tc>
          <w:tcPr>
            <w:tcW w:w="1560" w:type="dxa"/>
            <w:vAlign w:val="center"/>
          </w:tcPr>
          <w:p w14:paraId="28EA6B0F" w14:textId="77777777" w:rsidR="004E151D" w:rsidRPr="004E151D" w:rsidRDefault="004E151D" w:rsidP="00202AC2">
            <w:pPr>
              <w:contextualSpacing/>
              <w:rPr>
                <w:rFonts w:cs="Arial"/>
                <w:sz w:val="22"/>
                <w:szCs w:val="22"/>
              </w:rPr>
            </w:pPr>
            <w:r w:rsidRPr="004E151D">
              <w:rPr>
                <w:rFonts w:cs="Arial"/>
                <w:sz w:val="22"/>
                <w:szCs w:val="22"/>
              </w:rPr>
              <w:t>Option</w:t>
            </w:r>
          </w:p>
        </w:tc>
      </w:tr>
      <w:tr w:rsidR="004E151D" w14:paraId="3FCF44B2" w14:textId="77777777" w:rsidTr="00202AC2">
        <w:tc>
          <w:tcPr>
            <w:tcW w:w="1242" w:type="dxa"/>
          </w:tcPr>
          <w:p w14:paraId="2FBC4A12" w14:textId="77777777" w:rsidR="004E151D" w:rsidRPr="004E151D" w:rsidRDefault="004E151D" w:rsidP="00202AC2">
            <w:pPr>
              <w:contextualSpacing/>
              <w:rPr>
                <w:rFonts w:cs="Arial"/>
                <w:sz w:val="22"/>
                <w:szCs w:val="22"/>
              </w:rPr>
            </w:pPr>
            <w:r w:rsidRPr="004E151D">
              <w:rPr>
                <w:rFonts w:cs="Arial"/>
                <w:sz w:val="22"/>
                <w:szCs w:val="22"/>
              </w:rPr>
              <w:t>AIL2509</w:t>
            </w:r>
          </w:p>
        </w:tc>
        <w:tc>
          <w:tcPr>
            <w:tcW w:w="4820" w:type="dxa"/>
          </w:tcPr>
          <w:p w14:paraId="65725A12" w14:textId="77777777" w:rsidR="004E151D" w:rsidRPr="004E151D" w:rsidRDefault="004E151D" w:rsidP="00202AC2">
            <w:pPr>
              <w:contextualSpacing/>
              <w:rPr>
                <w:rFonts w:cs="Arial"/>
                <w:sz w:val="22"/>
                <w:szCs w:val="22"/>
              </w:rPr>
            </w:pPr>
            <w:r w:rsidRPr="004E151D">
              <w:rPr>
                <w:rFonts w:cs="Arial"/>
                <w:sz w:val="22"/>
                <w:szCs w:val="22"/>
              </w:rPr>
              <w:t>Phonetics and Phonology</w:t>
            </w:r>
          </w:p>
        </w:tc>
        <w:tc>
          <w:tcPr>
            <w:tcW w:w="852" w:type="dxa"/>
          </w:tcPr>
          <w:p w14:paraId="6EF653F4" w14:textId="77777777" w:rsidR="004E151D" w:rsidRPr="004E151D" w:rsidRDefault="004E151D" w:rsidP="00202AC2">
            <w:pPr>
              <w:contextualSpacing/>
              <w:rPr>
                <w:rFonts w:cs="Arial"/>
                <w:sz w:val="22"/>
                <w:szCs w:val="22"/>
              </w:rPr>
            </w:pPr>
            <w:r w:rsidRPr="004E151D">
              <w:rPr>
                <w:rFonts w:cs="Arial"/>
                <w:sz w:val="22"/>
                <w:szCs w:val="22"/>
              </w:rPr>
              <w:t>20</w:t>
            </w:r>
          </w:p>
        </w:tc>
        <w:tc>
          <w:tcPr>
            <w:tcW w:w="1560" w:type="dxa"/>
            <w:vAlign w:val="center"/>
          </w:tcPr>
          <w:p w14:paraId="7AFFBBA9" w14:textId="77777777" w:rsidR="004E151D" w:rsidRPr="004E151D" w:rsidRDefault="004E151D" w:rsidP="00202AC2">
            <w:pPr>
              <w:contextualSpacing/>
              <w:rPr>
                <w:rFonts w:cs="Arial"/>
                <w:sz w:val="22"/>
                <w:szCs w:val="22"/>
              </w:rPr>
            </w:pPr>
            <w:r w:rsidRPr="004E151D">
              <w:rPr>
                <w:rFonts w:cs="Arial"/>
                <w:sz w:val="22"/>
                <w:szCs w:val="22"/>
              </w:rPr>
              <w:t>Option</w:t>
            </w:r>
          </w:p>
        </w:tc>
      </w:tr>
      <w:tr w:rsidR="004E151D" w14:paraId="33F32166" w14:textId="77777777" w:rsidTr="00202AC2">
        <w:tc>
          <w:tcPr>
            <w:tcW w:w="1242" w:type="dxa"/>
          </w:tcPr>
          <w:p w14:paraId="0D8B35B6" w14:textId="77777777" w:rsidR="004E151D" w:rsidRPr="004E151D" w:rsidRDefault="004E151D" w:rsidP="00202AC2">
            <w:pPr>
              <w:contextualSpacing/>
              <w:rPr>
                <w:rFonts w:cs="Arial"/>
                <w:sz w:val="22"/>
                <w:szCs w:val="22"/>
              </w:rPr>
            </w:pPr>
            <w:r w:rsidRPr="004E151D">
              <w:rPr>
                <w:rFonts w:cs="Arial"/>
                <w:sz w:val="22"/>
                <w:szCs w:val="22"/>
              </w:rPr>
              <w:t>AIL2508</w:t>
            </w:r>
          </w:p>
        </w:tc>
        <w:tc>
          <w:tcPr>
            <w:tcW w:w="4820" w:type="dxa"/>
          </w:tcPr>
          <w:p w14:paraId="309840D0" w14:textId="77777777" w:rsidR="004E151D" w:rsidRPr="004E151D" w:rsidRDefault="004E151D" w:rsidP="00202AC2">
            <w:pPr>
              <w:contextualSpacing/>
              <w:rPr>
                <w:rFonts w:cs="Arial"/>
                <w:sz w:val="22"/>
                <w:szCs w:val="22"/>
              </w:rPr>
            </w:pPr>
            <w:r w:rsidRPr="004E151D">
              <w:rPr>
                <w:rFonts w:cs="Arial"/>
                <w:sz w:val="22"/>
                <w:szCs w:val="22"/>
              </w:rPr>
              <w:t>Pragmatics</w:t>
            </w:r>
          </w:p>
        </w:tc>
        <w:tc>
          <w:tcPr>
            <w:tcW w:w="852" w:type="dxa"/>
          </w:tcPr>
          <w:p w14:paraId="5BFB4028" w14:textId="77777777" w:rsidR="004E151D" w:rsidRPr="004E151D" w:rsidRDefault="004E151D" w:rsidP="00202AC2">
            <w:pPr>
              <w:contextualSpacing/>
              <w:rPr>
                <w:rFonts w:cs="Arial"/>
                <w:sz w:val="22"/>
                <w:szCs w:val="22"/>
              </w:rPr>
            </w:pPr>
            <w:r w:rsidRPr="004E151D">
              <w:rPr>
                <w:rFonts w:cs="Arial"/>
                <w:sz w:val="22"/>
                <w:szCs w:val="22"/>
              </w:rPr>
              <w:t>20</w:t>
            </w:r>
          </w:p>
        </w:tc>
        <w:tc>
          <w:tcPr>
            <w:tcW w:w="1560" w:type="dxa"/>
            <w:vAlign w:val="center"/>
          </w:tcPr>
          <w:p w14:paraId="50D91B24" w14:textId="77777777" w:rsidR="004E151D" w:rsidRPr="004E151D" w:rsidRDefault="004E151D" w:rsidP="00202AC2">
            <w:pPr>
              <w:contextualSpacing/>
              <w:rPr>
                <w:rFonts w:cs="Arial"/>
                <w:sz w:val="22"/>
                <w:szCs w:val="22"/>
              </w:rPr>
            </w:pPr>
            <w:r w:rsidRPr="004E151D">
              <w:rPr>
                <w:rFonts w:cs="Arial"/>
                <w:sz w:val="22"/>
                <w:szCs w:val="22"/>
              </w:rPr>
              <w:t>Option</w:t>
            </w:r>
          </w:p>
        </w:tc>
      </w:tr>
    </w:tbl>
    <w:p w14:paraId="1155206C" w14:textId="77777777" w:rsidR="004E151D" w:rsidRPr="001923FC" w:rsidRDefault="004E151D" w:rsidP="004E151D">
      <w:pPr>
        <w:contextualSpacing/>
        <w:rPr>
          <w:b/>
        </w:rPr>
      </w:pPr>
    </w:p>
    <w:p w14:paraId="09C984F6" w14:textId="77777777" w:rsidR="004E151D" w:rsidRDefault="004E151D" w:rsidP="004E151D">
      <w:pPr>
        <w:contextualSpacing/>
        <w:rPr>
          <w:b/>
        </w:rPr>
      </w:pPr>
      <w:r>
        <w:rPr>
          <w:b/>
        </w:rPr>
        <w:t>Students take the following core modules in Sociology:</w:t>
      </w:r>
    </w:p>
    <w:p w14:paraId="12FE8DEA" w14:textId="77777777" w:rsidR="004E151D" w:rsidRDefault="004E151D" w:rsidP="004E151D">
      <w:pPr>
        <w:contextualSpacing/>
        <w:rPr>
          <w:b/>
        </w:rPr>
      </w:pPr>
    </w:p>
    <w:tbl>
      <w:tblPr>
        <w:tblStyle w:val="TableGrid"/>
        <w:tblW w:w="0" w:type="auto"/>
        <w:tblLook w:val="04A0" w:firstRow="1" w:lastRow="0" w:firstColumn="1" w:lastColumn="0" w:noHBand="0" w:noVBand="1"/>
      </w:tblPr>
      <w:tblGrid>
        <w:gridCol w:w="1239"/>
        <w:gridCol w:w="4755"/>
        <w:gridCol w:w="852"/>
        <w:gridCol w:w="1550"/>
      </w:tblGrid>
      <w:tr w:rsidR="004E151D" w14:paraId="37B130A7" w14:textId="77777777" w:rsidTr="00202AC2">
        <w:tc>
          <w:tcPr>
            <w:tcW w:w="1242" w:type="dxa"/>
          </w:tcPr>
          <w:p w14:paraId="4A96F47E" w14:textId="77777777" w:rsidR="004E151D" w:rsidRPr="004E151D" w:rsidRDefault="004E151D" w:rsidP="004E151D">
            <w:pPr>
              <w:tabs>
                <w:tab w:val="left" w:pos="870"/>
              </w:tabs>
              <w:contextualSpacing/>
              <w:rPr>
                <w:rFonts w:cs="Arial"/>
                <w:b/>
                <w:sz w:val="22"/>
                <w:szCs w:val="22"/>
              </w:rPr>
            </w:pPr>
            <w:r w:rsidRPr="004E151D">
              <w:rPr>
                <w:rFonts w:cs="Arial"/>
                <w:b/>
                <w:sz w:val="22"/>
                <w:szCs w:val="22"/>
              </w:rPr>
              <w:t>Code</w:t>
            </w:r>
            <w:r w:rsidRPr="004E151D">
              <w:rPr>
                <w:rFonts w:cs="Arial"/>
                <w:b/>
                <w:sz w:val="22"/>
                <w:szCs w:val="22"/>
              </w:rPr>
              <w:tab/>
            </w:r>
          </w:p>
        </w:tc>
        <w:tc>
          <w:tcPr>
            <w:tcW w:w="4820" w:type="dxa"/>
          </w:tcPr>
          <w:p w14:paraId="1C2E5F3E" w14:textId="77777777" w:rsidR="004E151D" w:rsidRPr="004E151D" w:rsidRDefault="004E151D" w:rsidP="00202AC2">
            <w:pPr>
              <w:contextualSpacing/>
              <w:rPr>
                <w:rFonts w:cs="Arial"/>
                <w:b/>
                <w:sz w:val="22"/>
                <w:szCs w:val="22"/>
              </w:rPr>
            </w:pPr>
            <w:r w:rsidRPr="004E151D">
              <w:rPr>
                <w:rFonts w:cs="Arial"/>
                <w:b/>
                <w:sz w:val="22"/>
                <w:szCs w:val="22"/>
              </w:rPr>
              <w:t>Title</w:t>
            </w:r>
          </w:p>
        </w:tc>
        <w:tc>
          <w:tcPr>
            <w:tcW w:w="852" w:type="dxa"/>
          </w:tcPr>
          <w:p w14:paraId="3A087C5B" w14:textId="77777777" w:rsidR="004E151D" w:rsidRPr="004E151D" w:rsidRDefault="004E151D" w:rsidP="00202AC2">
            <w:pPr>
              <w:contextualSpacing/>
              <w:rPr>
                <w:rFonts w:cs="Arial"/>
                <w:b/>
                <w:sz w:val="22"/>
                <w:szCs w:val="22"/>
              </w:rPr>
            </w:pPr>
            <w:r w:rsidRPr="004E151D">
              <w:rPr>
                <w:rFonts w:cs="Arial"/>
                <w:b/>
                <w:sz w:val="22"/>
                <w:szCs w:val="22"/>
              </w:rPr>
              <w:t>Credit</w:t>
            </w:r>
          </w:p>
        </w:tc>
        <w:tc>
          <w:tcPr>
            <w:tcW w:w="1560" w:type="dxa"/>
          </w:tcPr>
          <w:p w14:paraId="729776B0" w14:textId="77777777" w:rsidR="004E151D" w:rsidRPr="004E151D" w:rsidRDefault="004E151D" w:rsidP="00202AC2">
            <w:pPr>
              <w:contextualSpacing/>
              <w:rPr>
                <w:rFonts w:cs="Arial"/>
                <w:b/>
                <w:sz w:val="22"/>
                <w:szCs w:val="22"/>
              </w:rPr>
            </w:pPr>
            <w:r w:rsidRPr="004E151D">
              <w:rPr>
                <w:rFonts w:cs="Arial"/>
                <w:b/>
                <w:sz w:val="22"/>
                <w:szCs w:val="22"/>
              </w:rPr>
              <w:t>Module type</w:t>
            </w:r>
          </w:p>
        </w:tc>
      </w:tr>
      <w:tr w:rsidR="004E151D" w:rsidRPr="00DF1C92" w14:paraId="1549986B" w14:textId="77777777" w:rsidTr="00202AC2">
        <w:tc>
          <w:tcPr>
            <w:tcW w:w="1242" w:type="dxa"/>
          </w:tcPr>
          <w:p w14:paraId="23A4541B" w14:textId="77777777" w:rsidR="004E151D" w:rsidRPr="004E151D" w:rsidRDefault="004E151D" w:rsidP="00202AC2">
            <w:pPr>
              <w:contextualSpacing/>
              <w:rPr>
                <w:sz w:val="22"/>
                <w:szCs w:val="22"/>
              </w:rPr>
            </w:pPr>
            <w:r w:rsidRPr="004E151D">
              <w:rPr>
                <w:sz w:val="22"/>
                <w:szCs w:val="22"/>
              </w:rPr>
              <w:t>HIB2017</w:t>
            </w:r>
          </w:p>
        </w:tc>
        <w:tc>
          <w:tcPr>
            <w:tcW w:w="4820" w:type="dxa"/>
          </w:tcPr>
          <w:p w14:paraId="723B56B0" w14:textId="77777777" w:rsidR="004E151D" w:rsidRPr="004E151D" w:rsidRDefault="004E151D" w:rsidP="00202AC2">
            <w:pPr>
              <w:contextualSpacing/>
              <w:rPr>
                <w:rFonts w:cstheme="minorHAnsi"/>
                <w:sz w:val="22"/>
                <w:szCs w:val="22"/>
              </w:rPr>
            </w:pPr>
            <w:r w:rsidRPr="004E151D">
              <w:rPr>
                <w:rFonts w:cstheme="minorHAnsi"/>
                <w:sz w:val="22"/>
                <w:szCs w:val="22"/>
              </w:rPr>
              <w:t>Culture and Society</w:t>
            </w:r>
          </w:p>
        </w:tc>
        <w:tc>
          <w:tcPr>
            <w:tcW w:w="852" w:type="dxa"/>
          </w:tcPr>
          <w:p w14:paraId="697997B2" w14:textId="77777777" w:rsidR="004E151D" w:rsidRPr="004E151D" w:rsidRDefault="004E151D" w:rsidP="00202AC2">
            <w:pPr>
              <w:contextualSpacing/>
              <w:rPr>
                <w:sz w:val="22"/>
                <w:szCs w:val="22"/>
              </w:rPr>
            </w:pPr>
            <w:r w:rsidRPr="004E151D">
              <w:rPr>
                <w:sz w:val="22"/>
                <w:szCs w:val="22"/>
              </w:rPr>
              <w:t>20</w:t>
            </w:r>
          </w:p>
        </w:tc>
        <w:tc>
          <w:tcPr>
            <w:tcW w:w="1560" w:type="dxa"/>
          </w:tcPr>
          <w:p w14:paraId="78BD67F2" w14:textId="77777777" w:rsidR="004E151D" w:rsidRPr="004E151D" w:rsidRDefault="004E151D" w:rsidP="00202AC2">
            <w:pPr>
              <w:contextualSpacing/>
              <w:rPr>
                <w:sz w:val="22"/>
                <w:szCs w:val="22"/>
              </w:rPr>
            </w:pPr>
            <w:r w:rsidRPr="004E151D">
              <w:rPr>
                <w:sz w:val="22"/>
                <w:szCs w:val="22"/>
              </w:rPr>
              <w:t>Core</w:t>
            </w:r>
          </w:p>
        </w:tc>
      </w:tr>
      <w:tr w:rsidR="004E151D" w:rsidRPr="00DF1C92" w14:paraId="2287EB21" w14:textId="77777777" w:rsidTr="00202AC2">
        <w:tc>
          <w:tcPr>
            <w:tcW w:w="1242" w:type="dxa"/>
          </w:tcPr>
          <w:p w14:paraId="4368EAC2" w14:textId="77777777" w:rsidR="004E151D" w:rsidRPr="004E151D" w:rsidRDefault="004E151D" w:rsidP="00202AC2">
            <w:pPr>
              <w:contextualSpacing/>
              <w:rPr>
                <w:sz w:val="22"/>
                <w:szCs w:val="22"/>
              </w:rPr>
            </w:pPr>
            <w:r w:rsidRPr="004E151D">
              <w:rPr>
                <w:sz w:val="22"/>
                <w:szCs w:val="22"/>
              </w:rPr>
              <w:t>HIB1043</w:t>
            </w:r>
          </w:p>
        </w:tc>
        <w:tc>
          <w:tcPr>
            <w:tcW w:w="4820" w:type="dxa"/>
          </w:tcPr>
          <w:p w14:paraId="2B02DC8F" w14:textId="77777777" w:rsidR="004E151D" w:rsidRPr="004E151D" w:rsidRDefault="004E151D" w:rsidP="00202AC2">
            <w:pPr>
              <w:contextualSpacing/>
              <w:rPr>
                <w:rFonts w:cstheme="minorHAnsi"/>
                <w:sz w:val="22"/>
                <w:szCs w:val="22"/>
              </w:rPr>
            </w:pPr>
            <w:r w:rsidRPr="004E151D">
              <w:rPr>
                <w:rFonts w:cstheme="minorHAnsi"/>
                <w:sz w:val="22"/>
                <w:szCs w:val="22"/>
              </w:rPr>
              <w:t>Health, Identity and Social Change</w:t>
            </w:r>
          </w:p>
        </w:tc>
        <w:tc>
          <w:tcPr>
            <w:tcW w:w="852" w:type="dxa"/>
          </w:tcPr>
          <w:p w14:paraId="27D429C0" w14:textId="77777777" w:rsidR="004E151D" w:rsidRPr="004E151D" w:rsidRDefault="004E151D" w:rsidP="00202AC2">
            <w:pPr>
              <w:contextualSpacing/>
              <w:rPr>
                <w:sz w:val="22"/>
                <w:szCs w:val="22"/>
              </w:rPr>
            </w:pPr>
            <w:r w:rsidRPr="004E151D">
              <w:rPr>
                <w:sz w:val="22"/>
                <w:szCs w:val="22"/>
              </w:rPr>
              <w:t>20</w:t>
            </w:r>
          </w:p>
        </w:tc>
        <w:tc>
          <w:tcPr>
            <w:tcW w:w="1560" w:type="dxa"/>
          </w:tcPr>
          <w:p w14:paraId="11526F63" w14:textId="77777777" w:rsidR="004E151D" w:rsidRPr="004E151D" w:rsidRDefault="004E151D" w:rsidP="00202AC2">
            <w:pPr>
              <w:contextualSpacing/>
              <w:rPr>
                <w:sz w:val="22"/>
                <w:szCs w:val="22"/>
              </w:rPr>
            </w:pPr>
            <w:r w:rsidRPr="004E151D">
              <w:rPr>
                <w:sz w:val="22"/>
                <w:szCs w:val="22"/>
              </w:rPr>
              <w:t>Core</w:t>
            </w:r>
          </w:p>
        </w:tc>
      </w:tr>
      <w:tr w:rsidR="004E151D" w:rsidRPr="00DF1C92" w14:paraId="0F1F3F49" w14:textId="77777777" w:rsidTr="00202AC2">
        <w:tc>
          <w:tcPr>
            <w:tcW w:w="1242" w:type="dxa"/>
          </w:tcPr>
          <w:p w14:paraId="53541360" w14:textId="77777777" w:rsidR="004E151D" w:rsidRPr="004E151D" w:rsidRDefault="004E151D" w:rsidP="00202AC2">
            <w:pPr>
              <w:contextualSpacing/>
              <w:rPr>
                <w:sz w:val="22"/>
                <w:szCs w:val="22"/>
              </w:rPr>
            </w:pPr>
            <w:r w:rsidRPr="004E151D">
              <w:rPr>
                <w:sz w:val="22"/>
                <w:szCs w:val="22"/>
              </w:rPr>
              <w:t>HIB1041</w:t>
            </w:r>
          </w:p>
        </w:tc>
        <w:tc>
          <w:tcPr>
            <w:tcW w:w="4820" w:type="dxa"/>
          </w:tcPr>
          <w:p w14:paraId="5B78212A" w14:textId="77777777" w:rsidR="004E151D" w:rsidRPr="004E151D" w:rsidRDefault="004E151D" w:rsidP="00202AC2">
            <w:pPr>
              <w:contextualSpacing/>
              <w:rPr>
                <w:rFonts w:cstheme="minorHAnsi"/>
                <w:sz w:val="22"/>
                <w:szCs w:val="22"/>
              </w:rPr>
            </w:pPr>
            <w:r w:rsidRPr="004E151D">
              <w:rPr>
                <w:rFonts w:cstheme="minorHAnsi"/>
                <w:sz w:val="22"/>
                <w:szCs w:val="22"/>
              </w:rPr>
              <w:t>Gender, Sexuality and Crime</w:t>
            </w:r>
          </w:p>
        </w:tc>
        <w:tc>
          <w:tcPr>
            <w:tcW w:w="852" w:type="dxa"/>
          </w:tcPr>
          <w:p w14:paraId="2A9D398D" w14:textId="77777777" w:rsidR="004E151D" w:rsidRPr="004E151D" w:rsidRDefault="004E151D" w:rsidP="00202AC2">
            <w:pPr>
              <w:contextualSpacing/>
              <w:rPr>
                <w:sz w:val="22"/>
                <w:szCs w:val="22"/>
              </w:rPr>
            </w:pPr>
            <w:r w:rsidRPr="004E151D">
              <w:rPr>
                <w:sz w:val="22"/>
                <w:szCs w:val="22"/>
              </w:rPr>
              <w:t>20</w:t>
            </w:r>
          </w:p>
        </w:tc>
        <w:tc>
          <w:tcPr>
            <w:tcW w:w="1560" w:type="dxa"/>
          </w:tcPr>
          <w:p w14:paraId="6CB5A246" w14:textId="77777777" w:rsidR="004E151D" w:rsidRPr="004E151D" w:rsidRDefault="004E151D" w:rsidP="00202AC2">
            <w:pPr>
              <w:contextualSpacing/>
              <w:rPr>
                <w:sz w:val="22"/>
                <w:szCs w:val="22"/>
              </w:rPr>
            </w:pPr>
            <w:r w:rsidRPr="004E151D">
              <w:rPr>
                <w:sz w:val="22"/>
                <w:szCs w:val="22"/>
              </w:rPr>
              <w:t>Core</w:t>
            </w:r>
          </w:p>
        </w:tc>
      </w:tr>
    </w:tbl>
    <w:p w14:paraId="3CCB7DB4" w14:textId="77777777" w:rsidR="004E151D" w:rsidRDefault="004E151D" w:rsidP="004E151D">
      <w:pPr>
        <w:contextualSpacing/>
        <w:rPr>
          <w:b/>
        </w:rPr>
      </w:pPr>
    </w:p>
    <w:p w14:paraId="65A24658" w14:textId="77777777" w:rsidR="004270A9" w:rsidRPr="004270A9" w:rsidRDefault="004270A9" w:rsidP="004270A9">
      <w:r w:rsidRPr="004270A9">
        <w:t>Successful completion of this stage leads to:</w:t>
      </w:r>
    </w:p>
    <w:p w14:paraId="1D7183A6" w14:textId="77777777" w:rsidR="001D1ACF" w:rsidRDefault="004270A9">
      <w:r>
        <w:t>24</w:t>
      </w:r>
      <w:r w:rsidRPr="004270A9">
        <w:t xml:space="preserve">0 credits = </w:t>
      </w:r>
      <w:r>
        <w:t>Diploma</w:t>
      </w:r>
      <w:r w:rsidRPr="004270A9">
        <w:t xml:space="preserve"> of Higher Education in English Language and Sociology</w:t>
      </w:r>
    </w:p>
    <w:p w14:paraId="26D43D70" w14:textId="77777777" w:rsidR="004270A9" w:rsidRDefault="004270A9" w:rsidP="004E151D">
      <w:pPr>
        <w:rPr>
          <w:b/>
        </w:rPr>
      </w:pPr>
    </w:p>
    <w:p w14:paraId="3745CC20" w14:textId="77777777" w:rsidR="004E151D" w:rsidRPr="00636602" w:rsidRDefault="004E151D" w:rsidP="004E151D">
      <w:pPr>
        <w:rPr>
          <w:b/>
          <w:szCs w:val="22"/>
        </w:rPr>
      </w:pPr>
      <w:r w:rsidRPr="00636602">
        <w:rPr>
          <w:b/>
          <w:szCs w:val="22"/>
        </w:rPr>
        <w:t>Year 3</w:t>
      </w:r>
      <w:r>
        <w:rPr>
          <w:b/>
          <w:szCs w:val="22"/>
        </w:rPr>
        <w:t xml:space="preserve"> – Placement Year</w:t>
      </w:r>
    </w:p>
    <w:p w14:paraId="0BB4CAAF" w14:textId="77777777" w:rsidR="004E151D" w:rsidRPr="00636602" w:rsidRDefault="004E151D" w:rsidP="004E151D">
      <w:pPr>
        <w:rPr>
          <w:szCs w:val="22"/>
        </w:rPr>
      </w:pPr>
      <w:r w:rsidRPr="00636602">
        <w:rPr>
          <w:szCs w:val="22"/>
        </w:rPr>
        <w:t xml:space="preserve">Students must take module ASX0001 </w:t>
      </w:r>
      <w:r>
        <w:rPr>
          <w:szCs w:val="22"/>
        </w:rPr>
        <w:t xml:space="preserve">Work </w:t>
      </w:r>
      <w:r w:rsidRPr="00636602">
        <w:rPr>
          <w:szCs w:val="22"/>
        </w:rPr>
        <w:t xml:space="preserve">Placement Year to qualify for the award BA (Hons) </w:t>
      </w:r>
      <w:r>
        <w:rPr>
          <w:rFonts w:cs="Arial"/>
          <w:szCs w:val="22"/>
        </w:rPr>
        <w:t xml:space="preserve">English </w:t>
      </w:r>
      <w:r>
        <w:t>Language and Sociology</w:t>
      </w:r>
      <w:r w:rsidRPr="00636602">
        <w:rPr>
          <w:szCs w:val="22"/>
        </w:rPr>
        <w:t xml:space="preserve"> (Sandwich). Alternatively, they may progress from Year 2 to Year 4 directly, to qualify for the BA (Hons) </w:t>
      </w:r>
      <w:r>
        <w:rPr>
          <w:rFonts w:cs="Arial"/>
          <w:szCs w:val="22"/>
        </w:rPr>
        <w:t xml:space="preserve">English </w:t>
      </w:r>
      <w:r>
        <w:t>Language and Sociology</w:t>
      </w:r>
      <w:r w:rsidRPr="00636602">
        <w:rPr>
          <w:szCs w:val="22"/>
        </w:rPr>
        <w:t>.</w:t>
      </w:r>
    </w:p>
    <w:p w14:paraId="31D053FF" w14:textId="77777777" w:rsidR="004E151D" w:rsidRDefault="004E151D" w:rsidP="004E151D">
      <w:pPr>
        <w:rPr>
          <w:szCs w:val="22"/>
        </w:rPr>
      </w:pPr>
    </w:p>
    <w:p w14:paraId="20332EDC" w14:textId="77777777" w:rsidR="009B63BB" w:rsidRPr="00162590" w:rsidRDefault="009B63BB" w:rsidP="009B63BB">
      <w:pPr>
        <w:rPr>
          <w:szCs w:val="22"/>
        </w:rPr>
      </w:pPr>
      <w:r>
        <w:rPr>
          <w:szCs w:val="22"/>
        </w:rPr>
        <w:t>Students choosing to take the placement year will be supported by the course leader and their personal academic tutor. The course team, with help from the careers service, can help in finding a placement. Students will be encouraged to take a placement that is relevant to both subjects covered in the course (</w:t>
      </w:r>
      <w:r w:rsidR="00B42505">
        <w:rPr>
          <w:szCs w:val="22"/>
        </w:rPr>
        <w:t>e.g. local government, charity or campaigning organisations</w:t>
      </w:r>
      <w:r>
        <w:rPr>
          <w:szCs w:val="22"/>
        </w:rPr>
        <w:t>).</w:t>
      </w:r>
    </w:p>
    <w:p w14:paraId="669983DD" w14:textId="77777777" w:rsidR="009B63BB" w:rsidRDefault="009B63BB" w:rsidP="004E151D">
      <w:pPr>
        <w:rPr>
          <w:szCs w:val="22"/>
        </w:rPr>
      </w:pPr>
    </w:p>
    <w:p w14:paraId="2A649C3D" w14:textId="77777777" w:rsidR="004E151D" w:rsidRPr="00636602" w:rsidRDefault="004E151D" w:rsidP="004E151D">
      <w:pPr>
        <w:rPr>
          <w:szCs w:val="22"/>
        </w:rPr>
      </w:pPr>
    </w:p>
    <w:tbl>
      <w:tblPr>
        <w:tblW w:w="45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gridCol w:w="4222"/>
        <w:gridCol w:w="772"/>
        <w:gridCol w:w="1417"/>
      </w:tblGrid>
      <w:tr w:rsidR="004E151D" w:rsidRPr="00636602" w14:paraId="5B37B268" w14:textId="77777777" w:rsidTr="00202AC2">
        <w:trPr>
          <w:cantSplit/>
        </w:trPr>
        <w:tc>
          <w:tcPr>
            <w:tcW w:w="838" w:type="pct"/>
          </w:tcPr>
          <w:p w14:paraId="70CA99AA" w14:textId="77777777" w:rsidR="004E151D" w:rsidRPr="00636602" w:rsidRDefault="004E151D" w:rsidP="00202AC2">
            <w:pPr>
              <w:jc w:val="both"/>
              <w:rPr>
                <w:szCs w:val="22"/>
              </w:rPr>
            </w:pPr>
            <w:r w:rsidRPr="00636602">
              <w:rPr>
                <w:szCs w:val="22"/>
              </w:rPr>
              <w:t xml:space="preserve">ASX0001 </w:t>
            </w:r>
          </w:p>
        </w:tc>
        <w:tc>
          <w:tcPr>
            <w:tcW w:w="2741" w:type="pct"/>
          </w:tcPr>
          <w:p w14:paraId="2775EFDE" w14:textId="77777777" w:rsidR="004E151D" w:rsidRPr="00636602" w:rsidRDefault="004E151D" w:rsidP="00202AC2">
            <w:pPr>
              <w:jc w:val="both"/>
              <w:rPr>
                <w:szCs w:val="22"/>
              </w:rPr>
            </w:pPr>
            <w:r>
              <w:rPr>
                <w:szCs w:val="22"/>
              </w:rPr>
              <w:t xml:space="preserve">Work </w:t>
            </w:r>
            <w:r w:rsidRPr="00636602">
              <w:rPr>
                <w:szCs w:val="22"/>
              </w:rPr>
              <w:t xml:space="preserve">Placement Year </w:t>
            </w:r>
          </w:p>
        </w:tc>
        <w:tc>
          <w:tcPr>
            <w:tcW w:w="501" w:type="pct"/>
          </w:tcPr>
          <w:p w14:paraId="727FDAB5" w14:textId="77777777" w:rsidR="004E151D" w:rsidRPr="00636602" w:rsidRDefault="004E151D" w:rsidP="00202AC2">
            <w:pPr>
              <w:rPr>
                <w:szCs w:val="22"/>
              </w:rPr>
            </w:pPr>
            <w:r w:rsidRPr="00636602">
              <w:rPr>
                <w:szCs w:val="22"/>
              </w:rPr>
              <w:t>120</w:t>
            </w:r>
          </w:p>
        </w:tc>
        <w:tc>
          <w:tcPr>
            <w:tcW w:w="920" w:type="pct"/>
          </w:tcPr>
          <w:p w14:paraId="2DF64166" w14:textId="77777777" w:rsidR="004E151D" w:rsidRPr="00636602" w:rsidRDefault="004E151D" w:rsidP="00202AC2">
            <w:pPr>
              <w:jc w:val="both"/>
              <w:rPr>
                <w:szCs w:val="22"/>
              </w:rPr>
            </w:pPr>
            <w:r w:rsidRPr="00636602">
              <w:rPr>
                <w:szCs w:val="22"/>
              </w:rPr>
              <w:t>O</w:t>
            </w:r>
            <w:r>
              <w:rPr>
                <w:szCs w:val="22"/>
              </w:rPr>
              <w:t>ptional</w:t>
            </w:r>
          </w:p>
        </w:tc>
      </w:tr>
    </w:tbl>
    <w:p w14:paraId="02C41D25" w14:textId="77777777" w:rsidR="004E151D" w:rsidRDefault="004E151D" w:rsidP="004E151D">
      <w:pPr>
        <w:contextualSpacing/>
        <w:rPr>
          <w:b/>
        </w:rPr>
      </w:pPr>
    </w:p>
    <w:p w14:paraId="389ED45B" w14:textId="77777777" w:rsidR="004E151D" w:rsidRDefault="004E151D" w:rsidP="004E151D">
      <w:pPr>
        <w:contextualSpacing/>
        <w:rPr>
          <w:b/>
        </w:rPr>
      </w:pPr>
    </w:p>
    <w:p w14:paraId="40457E94" w14:textId="77777777" w:rsidR="004E151D" w:rsidRDefault="004E151D" w:rsidP="004E151D">
      <w:pPr>
        <w:contextualSpacing/>
        <w:rPr>
          <w:b/>
        </w:rPr>
      </w:pPr>
      <w:r>
        <w:rPr>
          <w:b/>
        </w:rPr>
        <w:t>Year 4 - HONOURS</w:t>
      </w:r>
    </w:p>
    <w:p w14:paraId="4515C43D" w14:textId="77777777" w:rsidR="004E151D" w:rsidRDefault="004E151D" w:rsidP="004E151D">
      <w:pPr>
        <w:contextualSpacing/>
        <w:rPr>
          <w:b/>
        </w:rPr>
      </w:pPr>
      <w:r>
        <w:rPr>
          <w:b/>
        </w:rPr>
        <w:t>Students take the following compulsory module in English Language:</w:t>
      </w:r>
    </w:p>
    <w:p w14:paraId="6F163525" w14:textId="77777777" w:rsidR="004E151D" w:rsidRDefault="004E151D" w:rsidP="004E151D">
      <w:pPr>
        <w:contextualSpacing/>
        <w:rPr>
          <w:b/>
        </w:rPr>
      </w:pPr>
    </w:p>
    <w:tbl>
      <w:tblPr>
        <w:tblStyle w:val="TableGrid"/>
        <w:tblW w:w="0" w:type="auto"/>
        <w:tblLook w:val="04A0" w:firstRow="1" w:lastRow="0" w:firstColumn="1" w:lastColumn="0" w:noHBand="0" w:noVBand="1"/>
      </w:tblPr>
      <w:tblGrid>
        <w:gridCol w:w="1240"/>
        <w:gridCol w:w="4748"/>
        <w:gridCol w:w="852"/>
        <w:gridCol w:w="1556"/>
      </w:tblGrid>
      <w:tr w:rsidR="004E151D" w14:paraId="5E673913" w14:textId="77777777" w:rsidTr="00202AC2">
        <w:tc>
          <w:tcPr>
            <w:tcW w:w="1242" w:type="dxa"/>
          </w:tcPr>
          <w:p w14:paraId="4201B63E" w14:textId="77777777" w:rsidR="004E151D" w:rsidRPr="004E151D" w:rsidRDefault="004E151D" w:rsidP="00202AC2">
            <w:pPr>
              <w:contextualSpacing/>
              <w:rPr>
                <w:rFonts w:cs="Arial"/>
                <w:b/>
                <w:sz w:val="22"/>
                <w:szCs w:val="22"/>
              </w:rPr>
            </w:pPr>
            <w:r w:rsidRPr="004E151D">
              <w:rPr>
                <w:rFonts w:cs="Arial"/>
                <w:b/>
                <w:sz w:val="22"/>
                <w:szCs w:val="22"/>
              </w:rPr>
              <w:t>Code</w:t>
            </w:r>
          </w:p>
        </w:tc>
        <w:tc>
          <w:tcPr>
            <w:tcW w:w="4820" w:type="dxa"/>
          </w:tcPr>
          <w:p w14:paraId="56B92E48" w14:textId="77777777" w:rsidR="004E151D" w:rsidRPr="004E151D" w:rsidRDefault="004E151D" w:rsidP="00202AC2">
            <w:pPr>
              <w:contextualSpacing/>
              <w:rPr>
                <w:rFonts w:cs="Arial"/>
                <w:b/>
                <w:sz w:val="22"/>
                <w:szCs w:val="22"/>
              </w:rPr>
            </w:pPr>
            <w:r w:rsidRPr="004E151D">
              <w:rPr>
                <w:rFonts w:cs="Arial"/>
                <w:b/>
                <w:sz w:val="22"/>
                <w:szCs w:val="22"/>
              </w:rPr>
              <w:t>Title</w:t>
            </w:r>
          </w:p>
        </w:tc>
        <w:tc>
          <w:tcPr>
            <w:tcW w:w="852" w:type="dxa"/>
          </w:tcPr>
          <w:p w14:paraId="19315E1E" w14:textId="77777777" w:rsidR="004E151D" w:rsidRPr="004E151D" w:rsidRDefault="004E151D" w:rsidP="00202AC2">
            <w:pPr>
              <w:contextualSpacing/>
              <w:rPr>
                <w:rFonts w:cs="Arial"/>
                <w:b/>
                <w:sz w:val="22"/>
                <w:szCs w:val="22"/>
              </w:rPr>
            </w:pPr>
            <w:r w:rsidRPr="004E151D">
              <w:rPr>
                <w:rFonts w:cs="Arial"/>
                <w:b/>
                <w:sz w:val="22"/>
                <w:szCs w:val="22"/>
              </w:rPr>
              <w:t>Credit</w:t>
            </w:r>
          </w:p>
        </w:tc>
        <w:tc>
          <w:tcPr>
            <w:tcW w:w="1560" w:type="dxa"/>
          </w:tcPr>
          <w:p w14:paraId="15F47633" w14:textId="77777777" w:rsidR="004E151D" w:rsidRPr="004E151D" w:rsidRDefault="004E151D" w:rsidP="00202AC2">
            <w:pPr>
              <w:contextualSpacing/>
              <w:rPr>
                <w:rFonts w:cs="Arial"/>
                <w:b/>
                <w:sz w:val="22"/>
                <w:szCs w:val="22"/>
              </w:rPr>
            </w:pPr>
            <w:r w:rsidRPr="004E151D">
              <w:rPr>
                <w:rFonts w:cs="Arial"/>
                <w:b/>
                <w:sz w:val="22"/>
                <w:szCs w:val="22"/>
              </w:rPr>
              <w:t>Module type</w:t>
            </w:r>
          </w:p>
        </w:tc>
      </w:tr>
      <w:tr w:rsidR="004E151D" w14:paraId="1CA06719" w14:textId="77777777" w:rsidTr="00202AC2">
        <w:tc>
          <w:tcPr>
            <w:tcW w:w="1242" w:type="dxa"/>
          </w:tcPr>
          <w:p w14:paraId="390570BC" w14:textId="77777777" w:rsidR="004E151D" w:rsidRPr="004E151D" w:rsidRDefault="004E151D" w:rsidP="00202AC2">
            <w:pPr>
              <w:contextualSpacing/>
              <w:rPr>
                <w:sz w:val="22"/>
                <w:szCs w:val="22"/>
              </w:rPr>
            </w:pPr>
            <w:r w:rsidRPr="004E151D">
              <w:rPr>
                <w:sz w:val="22"/>
                <w:szCs w:val="22"/>
              </w:rPr>
              <w:t>AHL3501</w:t>
            </w:r>
          </w:p>
        </w:tc>
        <w:tc>
          <w:tcPr>
            <w:tcW w:w="4820" w:type="dxa"/>
          </w:tcPr>
          <w:p w14:paraId="20C2A62E" w14:textId="77777777" w:rsidR="004E151D" w:rsidRPr="004E151D" w:rsidRDefault="004E151D" w:rsidP="00202AC2">
            <w:pPr>
              <w:contextualSpacing/>
              <w:rPr>
                <w:sz w:val="22"/>
                <w:szCs w:val="22"/>
              </w:rPr>
            </w:pPr>
            <w:r w:rsidRPr="004E151D">
              <w:rPr>
                <w:sz w:val="22"/>
                <w:szCs w:val="22"/>
              </w:rPr>
              <w:t>Dissertation in English Language and Linguistics</w:t>
            </w:r>
          </w:p>
        </w:tc>
        <w:tc>
          <w:tcPr>
            <w:tcW w:w="852" w:type="dxa"/>
          </w:tcPr>
          <w:p w14:paraId="666DE9EE" w14:textId="77777777" w:rsidR="004E151D" w:rsidRPr="004E151D" w:rsidRDefault="004E151D" w:rsidP="00202AC2">
            <w:pPr>
              <w:contextualSpacing/>
              <w:rPr>
                <w:sz w:val="22"/>
                <w:szCs w:val="22"/>
              </w:rPr>
            </w:pPr>
            <w:r w:rsidRPr="004E151D">
              <w:rPr>
                <w:sz w:val="22"/>
                <w:szCs w:val="22"/>
              </w:rPr>
              <w:t>40</w:t>
            </w:r>
          </w:p>
        </w:tc>
        <w:tc>
          <w:tcPr>
            <w:tcW w:w="1560" w:type="dxa"/>
          </w:tcPr>
          <w:p w14:paraId="21B44AA5" w14:textId="77777777" w:rsidR="004E151D" w:rsidRPr="004E151D" w:rsidRDefault="004E151D" w:rsidP="00202AC2">
            <w:pPr>
              <w:contextualSpacing/>
              <w:rPr>
                <w:sz w:val="22"/>
                <w:szCs w:val="22"/>
              </w:rPr>
            </w:pPr>
            <w:r w:rsidRPr="004E151D">
              <w:rPr>
                <w:sz w:val="22"/>
                <w:szCs w:val="22"/>
              </w:rPr>
              <w:t xml:space="preserve">Compulsory </w:t>
            </w:r>
          </w:p>
        </w:tc>
      </w:tr>
    </w:tbl>
    <w:p w14:paraId="509FE4AD" w14:textId="77777777" w:rsidR="004E151D" w:rsidRDefault="004E151D" w:rsidP="004E151D">
      <w:pPr>
        <w:contextualSpacing/>
      </w:pPr>
    </w:p>
    <w:p w14:paraId="21149C56" w14:textId="77777777" w:rsidR="004E151D" w:rsidRDefault="004E151D" w:rsidP="004E151D">
      <w:pPr>
        <w:contextualSpacing/>
        <w:rPr>
          <w:rFonts w:cstheme="minorHAnsi"/>
          <w:b/>
        </w:rPr>
      </w:pPr>
      <w:r>
        <w:rPr>
          <w:rFonts w:cstheme="minorHAnsi"/>
          <w:b/>
        </w:rPr>
        <w:t>Plus one optional module</w:t>
      </w:r>
      <w:r w:rsidR="00F9435C">
        <w:rPr>
          <w:rFonts w:cstheme="minorHAnsi"/>
          <w:b/>
        </w:rPr>
        <w:t xml:space="preserve"> from a range that may include</w:t>
      </w:r>
      <w:r>
        <w:rPr>
          <w:rFonts w:cstheme="minorHAnsi"/>
          <w:b/>
        </w:rPr>
        <w:t>:</w:t>
      </w:r>
    </w:p>
    <w:p w14:paraId="2EBE60C4" w14:textId="77777777" w:rsidR="004E151D" w:rsidRDefault="004E151D" w:rsidP="004E151D">
      <w:pPr>
        <w:contextualSpacing/>
        <w:rPr>
          <w:rFonts w:cstheme="minorHAnsi"/>
          <w:b/>
        </w:rPr>
      </w:pPr>
    </w:p>
    <w:tbl>
      <w:tblPr>
        <w:tblStyle w:val="TableGrid"/>
        <w:tblW w:w="0" w:type="auto"/>
        <w:tblLook w:val="04A0" w:firstRow="1" w:lastRow="0" w:firstColumn="1" w:lastColumn="0" w:noHBand="0" w:noVBand="1"/>
      </w:tblPr>
      <w:tblGrid>
        <w:gridCol w:w="1241"/>
        <w:gridCol w:w="4754"/>
        <w:gridCol w:w="852"/>
        <w:gridCol w:w="1549"/>
      </w:tblGrid>
      <w:tr w:rsidR="004E151D" w14:paraId="55BDA6D5" w14:textId="77777777" w:rsidTr="00202AC2">
        <w:tc>
          <w:tcPr>
            <w:tcW w:w="1242" w:type="dxa"/>
          </w:tcPr>
          <w:p w14:paraId="58930AA8" w14:textId="77777777" w:rsidR="004E151D" w:rsidRPr="004E151D" w:rsidRDefault="004E151D" w:rsidP="00202AC2">
            <w:pPr>
              <w:contextualSpacing/>
              <w:rPr>
                <w:rFonts w:cs="Arial"/>
                <w:b/>
                <w:sz w:val="22"/>
                <w:szCs w:val="22"/>
              </w:rPr>
            </w:pPr>
            <w:r w:rsidRPr="004E151D">
              <w:rPr>
                <w:rFonts w:cs="Arial"/>
                <w:b/>
                <w:sz w:val="22"/>
                <w:szCs w:val="22"/>
              </w:rPr>
              <w:t>Code</w:t>
            </w:r>
          </w:p>
        </w:tc>
        <w:tc>
          <w:tcPr>
            <w:tcW w:w="4820" w:type="dxa"/>
          </w:tcPr>
          <w:p w14:paraId="1C0CA580" w14:textId="77777777" w:rsidR="004E151D" w:rsidRPr="004E151D" w:rsidRDefault="004E151D" w:rsidP="00202AC2">
            <w:pPr>
              <w:contextualSpacing/>
              <w:rPr>
                <w:rFonts w:cs="Arial"/>
                <w:b/>
                <w:sz w:val="22"/>
                <w:szCs w:val="22"/>
              </w:rPr>
            </w:pPr>
            <w:r w:rsidRPr="004E151D">
              <w:rPr>
                <w:rFonts w:cs="Arial"/>
                <w:b/>
                <w:sz w:val="22"/>
                <w:szCs w:val="22"/>
              </w:rPr>
              <w:t>Title</w:t>
            </w:r>
          </w:p>
        </w:tc>
        <w:tc>
          <w:tcPr>
            <w:tcW w:w="852" w:type="dxa"/>
          </w:tcPr>
          <w:p w14:paraId="2C35EA81" w14:textId="77777777" w:rsidR="004E151D" w:rsidRPr="004E151D" w:rsidRDefault="004E151D" w:rsidP="00202AC2">
            <w:pPr>
              <w:contextualSpacing/>
              <w:rPr>
                <w:rFonts w:cs="Arial"/>
                <w:b/>
                <w:sz w:val="22"/>
                <w:szCs w:val="22"/>
              </w:rPr>
            </w:pPr>
            <w:r w:rsidRPr="004E151D">
              <w:rPr>
                <w:rFonts w:cs="Arial"/>
                <w:b/>
                <w:sz w:val="22"/>
                <w:szCs w:val="22"/>
              </w:rPr>
              <w:t>Credit</w:t>
            </w:r>
          </w:p>
        </w:tc>
        <w:tc>
          <w:tcPr>
            <w:tcW w:w="1560" w:type="dxa"/>
          </w:tcPr>
          <w:p w14:paraId="2B7229E3" w14:textId="77777777" w:rsidR="004E151D" w:rsidRPr="004E151D" w:rsidRDefault="004E151D" w:rsidP="00202AC2">
            <w:pPr>
              <w:contextualSpacing/>
              <w:rPr>
                <w:rFonts w:cs="Arial"/>
                <w:b/>
                <w:sz w:val="22"/>
                <w:szCs w:val="22"/>
              </w:rPr>
            </w:pPr>
            <w:r w:rsidRPr="004E151D">
              <w:rPr>
                <w:rFonts w:cs="Arial"/>
                <w:b/>
                <w:sz w:val="22"/>
                <w:szCs w:val="22"/>
              </w:rPr>
              <w:t>Module type</w:t>
            </w:r>
          </w:p>
        </w:tc>
      </w:tr>
      <w:tr w:rsidR="004E151D" w14:paraId="2EAFBBD8" w14:textId="77777777" w:rsidTr="00202AC2">
        <w:tc>
          <w:tcPr>
            <w:tcW w:w="1242" w:type="dxa"/>
          </w:tcPr>
          <w:p w14:paraId="67B60A26" w14:textId="77777777" w:rsidR="004E151D" w:rsidRPr="004E151D" w:rsidRDefault="004E151D" w:rsidP="00202AC2">
            <w:pPr>
              <w:contextualSpacing/>
              <w:rPr>
                <w:sz w:val="22"/>
                <w:szCs w:val="22"/>
              </w:rPr>
            </w:pPr>
            <w:r w:rsidRPr="004E151D">
              <w:rPr>
                <w:sz w:val="22"/>
                <w:szCs w:val="22"/>
              </w:rPr>
              <w:t>AHL3505</w:t>
            </w:r>
          </w:p>
        </w:tc>
        <w:tc>
          <w:tcPr>
            <w:tcW w:w="4820" w:type="dxa"/>
          </w:tcPr>
          <w:p w14:paraId="4DB04CAA" w14:textId="77777777" w:rsidR="004E151D" w:rsidRPr="004E151D" w:rsidRDefault="004E151D" w:rsidP="00202AC2">
            <w:pPr>
              <w:contextualSpacing/>
              <w:rPr>
                <w:sz w:val="22"/>
                <w:szCs w:val="22"/>
              </w:rPr>
            </w:pPr>
            <w:r w:rsidRPr="004E151D">
              <w:rPr>
                <w:sz w:val="22"/>
                <w:szCs w:val="22"/>
              </w:rPr>
              <w:t>Language of Humour</w:t>
            </w:r>
          </w:p>
        </w:tc>
        <w:tc>
          <w:tcPr>
            <w:tcW w:w="852" w:type="dxa"/>
          </w:tcPr>
          <w:p w14:paraId="7F79EF12" w14:textId="77777777" w:rsidR="004E151D" w:rsidRPr="004E151D" w:rsidRDefault="004E151D" w:rsidP="00202AC2">
            <w:pPr>
              <w:contextualSpacing/>
              <w:rPr>
                <w:sz w:val="22"/>
                <w:szCs w:val="22"/>
              </w:rPr>
            </w:pPr>
            <w:r w:rsidRPr="004E151D">
              <w:rPr>
                <w:sz w:val="22"/>
                <w:szCs w:val="22"/>
              </w:rPr>
              <w:t>20</w:t>
            </w:r>
          </w:p>
        </w:tc>
        <w:tc>
          <w:tcPr>
            <w:tcW w:w="1560" w:type="dxa"/>
            <w:vAlign w:val="center"/>
          </w:tcPr>
          <w:p w14:paraId="03D5732A" w14:textId="77777777" w:rsidR="004E151D" w:rsidRPr="004E151D" w:rsidRDefault="004E151D" w:rsidP="00202AC2">
            <w:pPr>
              <w:contextualSpacing/>
              <w:rPr>
                <w:sz w:val="22"/>
                <w:szCs w:val="22"/>
              </w:rPr>
            </w:pPr>
            <w:r w:rsidRPr="004E151D">
              <w:rPr>
                <w:sz w:val="22"/>
                <w:szCs w:val="22"/>
              </w:rPr>
              <w:t>Option</w:t>
            </w:r>
          </w:p>
        </w:tc>
      </w:tr>
      <w:tr w:rsidR="004E151D" w:rsidRPr="00ED013F" w14:paraId="78599466" w14:textId="77777777" w:rsidTr="00202AC2">
        <w:tc>
          <w:tcPr>
            <w:tcW w:w="1242" w:type="dxa"/>
          </w:tcPr>
          <w:p w14:paraId="26C6200B" w14:textId="77777777" w:rsidR="004E151D" w:rsidRPr="00ED013F" w:rsidRDefault="004E151D" w:rsidP="00202AC2">
            <w:pPr>
              <w:contextualSpacing/>
              <w:rPr>
                <w:sz w:val="22"/>
                <w:szCs w:val="22"/>
              </w:rPr>
            </w:pPr>
            <w:r w:rsidRPr="00ED013F">
              <w:rPr>
                <w:sz w:val="22"/>
                <w:szCs w:val="22"/>
              </w:rPr>
              <w:t>AHL3507</w:t>
            </w:r>
          </w:p>
        </w:tc>
        <w:tc>
          <w:tcPr>
            <w:tcW w:w="4820" w:type="dxa"/>
          </w:tcPr>
          <w:p w14:paraId="19C7FFEB" w14:textId="77777777" w:rsidR="004E151D" w:rsidRPr="00ED013F" w:rsidRDefault="004E151D" w:rsidP="00202AC2">
            <w:pPr>
              <w:contextualSpacing/>
              <w:rPr>
                <w:sz w:val="22"/>
                <w:szCs w:val="22"/>
              </w:rPr>
            </w:pPr>
            <w:r w:rsidRPr="00ED013F">
              <w:rPr>
                <w:sz w:val="22"/>
                <w:szCs w:val="22"/>
              </w:rPr>
              <w:t>Language and Power</w:t>
            </w:r>
          </w:p>
        </w:tc>
        <w:tc>
          <w:tcPr>
            <w:tcW w:w="852" w:type="dxa"/>
          </w:tcPr>
          <w:p w14:paraId="28B19D82" w14:textId="77777777" w:rsidR="004E151D" w:rsidRPr="00ED013F" w:rsidRDefault="004E151D" w:rsidP="00202AC2">
            <w:pPr>
              <w:contextualSpacing/>
              <w:rPr>
                <w:sz w:val="22"/>
                <w:szCs w:val="22"/>
              </w:rPr>
            </w:pPr>
            <w:r w:rsidRPr="00ED013F">
              <w:rPr>
                <w:sz w:val="22"/>
                <w:szCs w:val="22"/>
              </w:rPr>
              <w:t>20</w:t>
            </w:r>
          </w:p>
        </w:tc>
        <w:tc>
          <w:tcPr>
            <w:tcW w:w="1560" w:type="dxa"/>
            <w:vAlign w:val="center"/>
          </w:tcPr>
          <w:p w14:paraId="40F4547A" w14:textId="77777777" w:rsidR="004E151D" w:rsidRPr="00ED013F" w:rsidRDefault="004E151D" w:rsidP="00202AC2">
            <w:pPr>
              <w:contextualSpacing/>
              <w:rPr>
                <w:sz w:val="22"/>
                <w:szCs w:val="22"/>
              </w:rPr>
            </w:pPr>
            <w:r w:rsidRPr="00ED013F">
              <w:rPr>
                <w:sz w:val="22"/>
                <w:szCs w:val="22"/>
              </w:rPr>
              <w:t>Option</w:t>
            </w:r>
          </w:p>
        </w:tc>
      </w:tr>
      <w:tr w:rsidR="004E151D" w:rsidRPr="00ED013F" w14:paraId="73DF4456" w14:textId="77777777" w:rsidTr="00202AC2">
        <w:tc>
          <w:tcPr>
            <w:tcW w:w="1242" w:type="dxa"/>
          </w:tcPr>
          <w:p w14:paraId="1F9F0338" w14:textId="77777777" w:rsidR="004E151D" w:rsidRPr="00ED013F" w:rsidRDefault="004E151D" w:rsidP="00202AC2">
            <w:pPr>
              <w:contextualSpacing/>
              <w:rPr>
                <w:sz w:val="22"/>
                <w:szCs w:val="22"/>
              </w:rPr>
            </w:pPr>
            <w:r w:rsidRPr="00ED013F">
              <w:rPr>
                <w:sz w:val="22"/>
                <w:szCs w:val="22"/>
              </w:rPr>
              <w:t>AHL3509</w:t>
            </w:r>
          </w:p>
        </w:tc>
        <w:tc>
          <w:tcPr>
            <w:tcW w:w="4820" w:type="dxa"/>
          </w:tcPr>
          <w:p w14:paraId="324B400E" w14:textId="77777777" w:rsidR="004E151D" w:rsidRPr="00ED013F" w:rsidRDefault="004E151D" w:rsidP="00202AC2">
            <w:pPr>
              <w:contextualSpacing/>
              <w:rPr>
                <w:sz w:val="22"/>
                <w:szCs w:val="22"/>
              </w:rPr>
            </w:pPr>
            <w:r w:rsidRPr="00ED013F">
              <w:rPr>
                <w:sz w:val="22"/>
                <w:szCs w:val="22"/>
              </w:rPr>
              <w:t>Face and Politeness</w:t>
            </w:r>
          </w:p>
        </w:tc>
        <w:tc>
          <w:tcPr>
            <w:tcW w:w="852" w:type="dxa"/>
          </w:tcPr>
          <w:p w14:paraId="0BE52238" w14:textId="77777777" w:rsidR="004E151D" w:rsidRPr="00ED013F" w:rsidRDefault="004E151D" w:rsidP="00202AC2">
            <w:pPr>
              <w:contextualSpacing/>
              <w:rPr>
                <w:sz w:val="22"/>
                <w:szCs w:val="22"/>
              </w:rPr>
            </w:pPr>
            <w:r w:rsidRPr="00ED013F">
              <w:rPr>
                <w:sz w:val="22"/>
                <w:szCs w:val="22"/>
              </w:rPr>
              <w:t>20</w:t>
            </w:r>
          </w:p>
        </w:tc>
        <w:tc>
          <w:tcPr>
            <w:tcW w:w="1560" w:type="dxa"/>
            <w:vAlign w:val="center"/>
          </w:tcPr>
          <w:p w14:paraId="705E7C9B" w14:textId="77777777" w:rsidR="004E151D" w:rsidRPr="00ED013F" w:rsidRDefault="004E151D" w:rsidP="00202AC2">
            <w:pPr>
              <w:contextualSpacing/>
              <w:rPr>
                <w:sz w:val="22"/>
                <w:szCs w:val="22"/>
              </w:rPr>
            </w:pPr>
            <w:r w:rsidRPr="00ED013F">
              <w:rPr>
                <w:sz w:val="22"/>
                <w:szCs w:val="22"/>
              </w:rPr>
              <w:t>Option</w:t>
            </w:r>
          </w:p>
        </w:tc>
      </w:tr>
      <w:tr w:rsidR="004E151D" w:rsidRPr="00ED013F" w14:paraId="27DADAF0" w14:textId="77777777" w:rsidTr="00202AC2">
        <w:tc>
          <w:tcPr>
            <w:tcW w:w="1242" w:type="dxa"/>
          </w:tcPr>
          <w:p w14:paraId="574D8529" w14:textId="77777777" w:rsidR="004E151D" w:rsidRPr="00ED013F" w:rsidRDefault="004E151D" w:rsidP="00202AC2">
            <w:pPr>
              <w:contextualSpacing/>
              <w:rPr>
                <w:rFonts w:cs="Arial"/>
                <w:sz w:val="22"/>
                <w:szCs w:val="22"/>
              </w:rPr>
            </w:pPr>
            <w:r w:rsidRPr="00ED013F">
              <w:rPr>
                <w:rFonts w:cs="Arial"/>
                <w:sz w:val="22"/>
                <w:szCs w:val="22"/>
              </w:rPr>
              <w:t>AHL3512</w:t>
            </w:r>
          </w:p>
        </w:tc>
        <w:tc>
          <w:tcPr>
            <w:tcW w:w="4820" w:type="dxa"/>
          </w:tcPr>
          <w:p w14:paraId="53FA61B7" w14:textId="77777777" w:rsidR="004E151D" w:rsidRPr="00ED013F" w:rsidRDefault="004E151D" w:rsidP="00202AC2">
            <w:pPr>
              <w:contextualSpacing/>
              <w:rPr>
                <w:rFonts w:cs="Arial"/>
                <w:sz w:val="22"/>
                <w:szCs w:val="22"/>
              </w:rPr>
            </w:pPr>
            <w:r w:rsidRPr="00ED013F">
              <w:rPr>
                <w:rFonts w:cs="Arial"/>
                <w:sz w:val="22"/>
                <w:szCs w:val="22"/>
              </w:rPr>
              <w:t>Forensic Phonetics and Linguistics</w:t>
            </w:r>
          </w:p>
        </w:tc>
        <w:tc>
          <w:tcPr>
            <w:tcW w:w="852" w:type="dxa"/>
          </w:tcPr>
          <w:p w14:paraId="478391EE" w14:textId="77777777" w:rsidR="004E151D" w:rsidRPr="00ED013F" w:rsidRDefault="004E151D" w:rsidP="00202AC2">
            <w:pPr>
              <w:contextualSpacing/>
              <w:rPr>
                <w:rFonts w:cs="Arial"/>
                <w:sz w:val="22"/>
                <w:szCs w:val="22"/>
              </w:rPr>
            </w:pPr>
            <w:r w:rsidRPr="00ED013F">
              <w:rPr>
                <w:rFonts w:cs="Arial"/>
                <w:sz w:val="22"/>
                <w:szCs w:val="22"/>
              </w:rPr>
              <w:t>20</w:t>
            </w:r>
          </w:p>
        </w:tc>
        <w:tc>
          <w:tcPr>
            <w:tcW w:w="1560" w:type="dxa"/>
            <w:vAlign w:val="center"/>
          </w:tcPr>
          <w:p w14:paraId="1D82393F" w14:textId="77777777" w:rsidR="004E151D" w:rsidRPr="00ED013F" w:rsidRDefault="004E151D" w:rsidP="00202AC2">
            <w:pPr>
              <w:contextualSpacing/>
              <w:rPr>
                <w:rFonts w:cs="Arial"/>
                <w:sz w:val="22"/>
                <w:szCs w:val="22"/>
              </w:rPr>
            </w:pPr>
            <w:r w:rsidRPr="00ED013F">
              <w:rPr>
                <w:rFonts w:cs="Arial"/>
                <w:sz w:val="22"/>
                <w:szCs w:val="22"/>
              </w:rPr>
              <w:t>Option</w:t>
            </w:r>
          </w:p>
        </w:tc>
      </w:tr>
      <w:tr w:rsidR="00ED013F" w:rsidRPr="00ED013F" w14:paraId="4530F923" w14:textId="77777777" w:rsidTr="00202AC2">
        <w:tc>
          <w:tcPr>
            <w:tcW w:w="1242" w:type="dxa"/>
          </w:tcPr>
          <w:p w14:paraId="120DF3BF" w14:textId="77777777" w:rsidR="00ED013F" w:rsidRPr="00ED013F" w:rsidRDefault="00ED013F" w:rsidP="00202AC2">
            <w:pPr>
              <w:contextualSpacing/>
              <w:rPr>
                <w:rFonts w:cs="Arial"/>
                <w:sz w:val="22"/>
                <w:szCs w:val="22"/>
              </w:rPr>
            </w:pPr>
            <w:r w:rsidRPr="00ED013F">
              <w:rPr>
                <w:rFonts w:cs="Arial"/>
                <w:sz w:val="22"/>
                <w:szCs w:val="22"/>
              </w:rPr>
              <w:t>AHL3514</w:t>
            </w:r>
          </w:p>
        </w:tc>
        <w:tc>
          <w:tcPr>
            <w:tcW w:w="4820" w:type="dxa"/>
          </w:tcPr>
          <w:p w14:paraId="3C4C8F99" w14:textId="77777777" w:rsidR="00ED013F" w:rsidRPr="00ED013F" w:rsidRDefault="00ED013F" w:rsidP="00202AC2">
            <w:pPr>
              <w:contextualSpacing/>
              <w:rPr>
                <w:rFonts w:cs="Arial"/>
                <w:sz w:val="22"/>
                <w:szCs w:val="22"/>
              </w:rPr>
            </w:pPr>
            <w:r w:rsidRPr="00ED013F">
              <w:rPr>
                <w:rFonts w:cs="Arial"/>
                <w:sz w:val="22"/>
                <w:szCs w:val="22"/>
              </w:rPr>
              <w:t>Language and Identity</w:t>
            </w:r>
          </w:p>
        </w:tc>
        <w:tc>
          <w:tcPr>
            <w:tcW w:w="852" w:type="dxa"/>
          </w:tcPr>
          <w:p w14:paraId="602DB6AC" w14:textId="77777777" w:rsidR="00ED013F" w:rsidRPr="00ED013F" w:rsidRDefault="00ED013F" w:rsidP="00202AC2">
            <w:pPr>
              <w:contextualSpacing/>
              <w:rPr>
                <w:rFonts w:cs="Arial"/>
                <w:sz w:val="22"/>
                <w:szCs w:val="22"/>
              </w:rPr>
            </w:pPr>
            <w:r w:rsidRPr="00ED013F">
              <w:rPr>
                <w:rFonts w:cs="Arial"/>
                <w:sz w:val="22"/>
                <w:szCs w:val="22"/>
              </w:rPr>
              <w:t>20</w:t>
            </w:r>
          </w:p>
        </w:tc>
        <w:tc>
          <w:tcPr>
            <w:tcW w:w="1560" w:type="dxa"/>
            <w:vAlign w:val="center"/>
          </w:tcPr>
          <w:p w14:paraId="54C5D95F" w14:textId="77777777" w:rsidR="00ED013F" w:rsidRPr="00ED013F" w:rsidRDefault="00ED013F" w:rsidP="00202AC2">
            <w:pPr>
              <w:contextualSpacing/>
              <w:rPr>
                <w:rFonts w:cs="Arial"/>
                <w:sz w:val="22"/>
                <w:szCs w:val="22"/>
              </w:rPr>
            </w:pPr>
            <w:r w:rsidRPr="00ED013F">
              <w:rPr>
                <w:rFonts w:cs="Arial"/>
                <w:sz w:val="22"/>
                <w:szCs w:val="22"/>
              </w:rPr>
              <w:t>Option</w:t>
            </w:r>
          </w:p>
        </w:tc>
      </w:tr>
    </w:tbl>
    <w:p w14:paraId="02D29593" w14:textId="77777777" w:rsidR="004E151D" w:rsidRPr="00ED013F" w:rsidRDefault="004E151D" w:rsidP="004E151D">
      <w:pPr>
        <w:contextualSpacing/>
        <w:rPr>
          <w:rFonts w:cstheme="minorHAnsi"/>
          <w:b/>
          <w:szCs w:val="22"/>
        </w:rPr>
      </w:pPr>
    </w:p>
    <w:p w14:paraId="63C0E46B" w14:textId="77777777" w:rsidR="004E151D" w:rsidRDefault="004E151D" w:rsidP="004E151D">
      <w:pPr>
        <w:contextualSpacing/>
        <w:rPr>
          <w:b/>
          <w:szCs w:val="28"/>
        </w:rPr>
      </w:pPr>
      <w:r>
        <w:rPr>
          <w:b/>
          <w:szCs w:val="28"/>
        </w:rPr>
        <w:t xml:space="preserve">Students take three </w:t>
      </w:r>
      <w:r w:rsidR="00F9435C">
        <w:rPr>
          <w:b/>
          <w:szCs w:val="28"/>
        </w:rPr>
        <w:t>optional</w:t>
      </w:r>
      <w:r>
        <w:rPr>
          <w:b/>
          <w:szCs w:val="28"/>
        </w:rPr>
        <w:t xml:space="preserve"> modules in Sociology</w:t>
      </w:r>
      <w:r w:rsidR="00F9435C">
        <w:rPr>
          <w:b/>
          <w:szCs w:val="28"/>
        </w:rPr>
        <w:t xml:space="preserve"> from a range that may include</w:t>
      </w:r>
      <w:r>
        <w:rPr>
          <w:b/>
          <w:szCs w:val="28"/>
        </w:rPr>
        <w:t>:</w:t>
      </w:r>
    </w:p>
    <w:p w14:paraId="7A07C9AB" w14:textId="77777777" w:rsidR="004E151D" w:rsidRDefault="004E151D" w:rsidP="004E151D">
      <w:pPr>
        <w:contextualSpacing/>
        <w:rPr>
          <w:b/>
          <w:szCs w:val="28"/>
        </w:rPr>
      </w:pPr>
    </w:p>
    <w:tbl>
      <w:tblPr>
        <w:tblStyle w:val="TableGrid"/>
        <w:tblW w:w="0" w:type="auto"/>
        <w:tblLook w:val="04A0" w:firstRow="1" w:lastRow="0" w:firstColumn="1" w:lastColumn="0" w:noHBand="0" w:noVBand="1"/>
      </w:tblPr>
      <w:tblGrid>
        <w:gridCol w:w="1240"/>
        <w:gridCol w:w="4755"/>
        <w:gridCol w:w="852"/>
        <w:gridCol w:w="1549"/>
      </w:tblGrid>
      <w:tr w:rsidR="004E151D" w14:paraId="6CECC983" w14:textId="77777777" w:rsidTr="00202AC2">
        <w:tc>
          <w:tcPr>
            <w:tcW w:w="1242" w:type="dxa"/>
          </w:tcPr>
          <w:p w14:paraId="17D08C13" w14:textId="77777777" w:rsidR="004E151D" w:rsidRPr="004E151D" w:rsidRDefault="004E151D" w:rsidP="00202AC2">
            <w:pPr>
              <w:contextualSpacing/>
              <w:rPr>
                <w:rFonts w:cs="Arial"/>
                <w:b/>
                <w:sz w:val="22"/>
                <w:szCs w:val="22"/>
              </w:rPr>
            </w:pPr>
            <w:r w:rsidRPr="004E151D">
              <w:rPr>
                <w:rFonts w:cs="Arial"/>
                <w:b/>
                <w:sz w:val="22"/>
                <w:szCs w:val="22"/>
              </w:rPr>
              <w:t>Code</w:t>
            </w:r>
          </w:p>
        </w:tc>
        <w:tc>
          <w:tcPr>
            <w:tcW w:w="4820" w:type="dxa"/>
          </w:tcPr>
          <w:p w14:paraId="369A7E8F" w14:textId="77777777" w:rsidR="004E151D" w:rsidRPr="004E151D" w:rsidRDefault="004E151D" w:rsidP="00202AC2">
            <w:pPr>
              <w:contextualSpacing/>
              <w:rPr>
                <w:rFonts w:cs="Arial"/>
                <w:b/>
                <w:sz w:val="22"/>
                <w:szCs w:val="22"/>
              </w:rPr>
            </w:pPr>
            <w:r w:rsidRPr="004E151D">
              <w:rPr>
                <w:rFonts w:cs="Arial"/>
                <w:b/>
                <w:sz w:val="22"/>
                <w:szCs w:val="22"/>
              </w:rPr>
              <w:t>Title</w:t>
            </w:r>
          </w:p>
        </w:tc>
        <w:tc>
          <w:tcPr>
            <w:tcW w:w="852" w:type="dxa"/>
          </w:tcPr>
          <w:p w14:paraId="5FF5FCA1" w14:textId="77777777" w:rsidR="004E151D" w:rsidRPr="004E151D" w:rsidRDefault="004E151D" w:rsidP="00202AC2">
            <w:pPr>
              <w:contextualSpacing/>
              <w:rPr>
                <w:rFonts w:cs="Arial"/>
                <w:b/>
                <w:sz w:val="22"/>
                <w:szCs w:val="22"/>
              </w:rPr>
            </w:pPr>
            <w:r w:rsidRPr="004E151D">
              <w:rPr>
                <w:rFonts w:cs="Arial"/>
                <w:b/>
                <w:sz w:val="22"/>
                <w:szCs w:val="22"/>
              </w:rPr>
              <w:t>Credit</w:t>
            </w:r>
          </w:p>
        </w:tc>
        <w:tc>
          <w:tcPr>
            <w:tcW w:w="1560" w:type="dxa"/>
          </w:tcPr>
          <w:p w14:paraId="7AE98DAB" w14:textId="77777777" w:rsidR="004E151D" w:rsidRPr="004E151D" w:rsidRDefault="004E151D" w:rsidP="00202AC2">
            <w:pPr>
              <w:contextualSpacing/>
              <w:rPr>
                <w:rFonts w:cs="Arial"/>
                <w:b/>
                <w:sz w:val="22"/>
                <w:szCs w:val="22"/>
              </w:rPr>
            </w:pPr>
            <w:r w:rsidRPr="004E151D">
              <w:rPr>
                <w:rFonts w:cs="Arial"/>
                <w:b/>
                <w:sz w:val="22"/>
                <w:szCs w:val="22"/>
              </w:rPr>
              <w:t>Module type</w:t>
            </w:r>
          </w:p>
        </w:tc>
      </w:tr>
      <w:tr w:rsidR="004E151D" w14:paraId="44A745CA" w14:textId="77777777" w:rsidTr="00202AC2">
        <w:tc>
          <w:tcPr>
            <w:tcW w:w="1242" w:type="dxa"/>
          </w:tcPr>
          <w:p w14:paraId="52FB921C" w14:textId="77777777" w:rsidR="004E151D" w:rsidRPr="004E151D" w:rsidRDefault="004E151D" w:rsidP="00202AC2">
            <w:pPr>
              <w:contextualSpacing/>
              <w:rPr>
                <w:sz w:val="22"/>
                <w:szCs w:val="22"/>
              </w:rPr>
            </w:pPr>
            <w:r w:rsidRPr="004E151D">
              <w:rPr>
                <w:sz w:val="22"/>
                <w:szCs w:val="22"/>
              </w:rPr>
              <w:t>HHB2000</w:t>
            </w:r>
          </w:p>
        </w:tc>
        <w:tc>
          <w:tcPr>
            <w:tcW w:w="4820" w:type="dxa"/>
          </w:tcPr>
          <w:p w14:paraId="18212F31" w14:textId="77777777" w:rsidR="004E151D" w:rsidRPr="004E151D" w:rsidRDefault="004E151D" w:rsidP="00202AC2">
            <w:pPr>
              <w:contextualSpacing/>
              <w:rPr>
                <w:sz w:val="22"/>
                <w:szCs w:val="22"/>
              </w:rPr>
            </w:pPr>
            <w:r w:rsidRPr="004E151D">
              <w:rPr>
                <w:sz w:val="22"/>
                <w:szCs w:val="22"/>
              </w:rPr>
              <w:t>Race, Ethnicity and Difference</w:t>
            </w:r>
          </w:p>
        </w:tc>
        <w:tc>
          <w:tcPr>
            <w:tcW w:w="852" w:type="dxa"/>
          </w:tcPr>
          <w:p w14:paraId="4C1C174F" w14:textId="77777777" w:rsidR="004E151D" w:rsidRPr="004E151D" w:rsidRDefault="004E151D" w:rsidP="00202AC2">
            <w:pPr>
              <w:contextualSpacing/>
              <w:rPr>
                <w:sz w:val="22"/>
                <w:szCs w:val="22"/>
              </w:rPr>
            </w:pPr>
            <w:r w:rsidRPr="004E151D">
              <w:rPr>
                <w:sz w:val="22"/>
                <w:szCs w:val="22"/>
              </w:rPr>
              <w:t>20</w:t>
            </w:r>
          </w:p>
        </w:tc>
        <w:tc>
          <w:tcPr>
            <w:tcW w:w="1560" w:type="dxa"/>
            <w:vAlign w:val="center"/>
          </w:tcPr>
          <w:p w14:paraId="6CB7077D" w14:textId="77777777" w:rsidR="004E151D" w:rsidRPr="004E151D" w:rsidRDefault="004E151D" w:rsidP="00202AC2">
            <w:pPr>
              <w:contextualSpacing/>
              <w:rPr>
                <w:sz w:val="22"/>
                <w:szCs w:val="22"/>
              </w:rPr>
            </w:pPr>
            <w:r w:rsidRPr="004E151D">
              <w:rPr>
                <w:sz w:val="22"/>
                <w:szCs w:val="22"/>
              </w:rPr>
              <w:t>Option</w:t>
            </w:r>
          </w:p>
        </w:tc>
      </w:tr>
      <w:tr w:rsidR="004E151D" w14:paraId="0364C063" w14:textId="77777777" w:rsidTr="00202AC2">
        <w:tc>
          <w:tcPr>
            <w:tcW w:w="1242" w:type="dxa"/>
          </w:tcPr>
          <w:p w14:paraId="602D2821" w14:textId="77777777" w:rsidR="004E151D" w:rsidRPr="004E151D" w:rsidRDefault="004E151D" w:rsidP="00202AC2">
            <w:pPr>
              <w:contextualSpacing/>
              <w:rPr>
                <w:sz w:val="22"/>
                <w:szCs w:val="22"/>
              </w:rPr>
            </w:pPr>
            <w:r w:rsidRPr="004E151D">
              <w:rPr>
                <w:sz w:val="22"/>
                <w:szCs w:val="22"/>
              </w:rPr>
              <w:lastRenderedPageBreak/>
              <w:t>HHB1046</w:t>
            </w:r>
          </w:p>
        </w:tc>
        <w:tc>
          <w:tcPr>
            <w:tcW w:w="4820" w:type="dxa"/>
          </w:tcPr>
          <w:p w14:paraId="3F695A59" w14:textId="77777777" w:rsidR="004E151D" w:rsidRPr="004E151D" w:rsidRDefault="004E151D" w:rsidP="00202AC2">
            <w:pPr>
              <w:contextualSpacing/>
              <w:rPr>
                <w:sz w:val="22"/>
                <w:szCs w:val="22"/>
              </w:rPr>
            </w:pPr>
            <w:r w:rsidRPr="004E151D">
              <w:rPr>
                <w:sz w:val="22"/>
                <w:szCs w:val="22"/>
              </w:rPr>
              <w:t>Representing the Social</w:t>
            </w:r>
          </w:p>
        </w:tc>
        <w:tc>
          <w:tcPr>
            <w:tcW w:w="852" w:type="dxa"/>
          </w:tcPr>
          <w:p w14:paraId="47BBD270" w14:textId="77777777" w:rsidR="004E151D" w:rsidRPr="004E151D" w:rsidRDefault="004E151D" w:rsidP="00202AC2">
            <w:pPr>
              <w:contextualSpacing/>
              <w:rPr>
                <w:sz w:val="22"/>
                <w:szCs w:val="22"/>
              </w:rPr>
            </w:pPr>
            <w:r w:rsidRPr="004E151D">
              <w:rPr>
                <w:sz w:val="22"/>
                <w:szCs w:val="22"/>
              </w:rPr>
              <w:t>20</w:t>
            </w:r>
          </w:p>
        </w:tc>
        <w:tc>
          <w:tcPr>
            <w:tcW w:w="1560" w:type="dxa"/>
            <w:vAlign w:val="center"/>
          </w:tcPr>
          <w:p w14:paraId="0B84DED1" w14:textId="77777777" w:rsidR="004E151D" w:rsidRPr="004E151D" w:rsidRDefault="004E151D" w:rsidP="00202AC2">
            <w:pPr>
              <w:contextualSpacing/>
              <w:rPr>
                <w:sz w:val="22"/>
                <w:szCs w:val="22"/>
              </w:rPr>
            </w:pPr>
            <w:r w:rsidRPr="004E151D">
              <w:rPr>
                <w:sz w:val="22"/>
                <w:szCs w:val="22"/>
              </w:rPr>
              <w:t>Option</w:t>
            </w:r>
          </w:p>
        </w:tc>
      </w:tr>
      <w:tr w:rsidR="004E151D" w14:paraId="4649752A" w14:textId="77777777" w:rsidTr="00202AC2">
        <w:tc>
          <w:tcPr>
            <w:tcW w:w="1242" w:type="dxa"/>
          </w:tcPr>
          <w:p w14:paraId="4B353BE1" w14:textId="77777777" w:rsidR="004E151D" w:rsidRPr="004E151D" w:rsidRDefault="004E151D" w:rsidP="00202AC2">
            <w:pPr>
              <w:contextualSpacing/>
              <w:rPr>
                <w:sz w:val="22"/>
                <w:szCs w:val="22"/>
              </w:rPr>
            </w:pPr>
            <w:r w:rsidRPr="004E151D">
              <w:rPr>
                <w:sz w:val="22"/>
                <w:szCs w:val="22"/>
              </w:rPr>
              <w:t>HHB1023</w:t>
            </w:r>
          </w:p>
        </w:tc>
        <w:tc>
          <w:tcPr>
            <w:tcW w:w="4820" w:type="dxa"/>
          </w:tcPr>
          <w:p w14:paraId="5446FD21" w14:textId="77777777" w:rsidR="004E151D" w:rsidRPr="004E151D" w:rsidRDefault="004E151D" w:rsidP="00202AC2">
            <w:pPr>
              <w:contextualSpacing/>
              <w:rPr>
                <w:sz w:val="22"/>
                <w:szCs w:val="22"/>
              </w:rPr>
            </w:pPr>
            <w:r w:rsidRPr="004E151D">
              <w:rPr>
                <w:sz w:val="22"/>
                <w:szCs w:val="22"/>
              </w:rPr>
              <w:t>Film and Cinema</w:t>
            </w:r>
          </w:p>
        </w:tc>
        <w:tc>
          <w:tcPr>
            <w:tcW w:w="852" w:type="dxa"/>
          </w:tcPr>
          <w:p w14:paraId="4269C563" w14:textId="77777777" w:rsidR="004E151D" w:rsidRPr="004E151D" w:rsidRDefault="004E151D" w:rsidP="00202AC2">
            <w:pPr>
              <w:contextualSpacing/>
              <w:rPr>
                <w:sz w:val="22"/>
                <w:szCs w:val="22"/>
              </w:rPr>
            </w:pPr>
            <w:r w:rsidRPr="004E151D">
              <w:rPr>
                <w:sz w:val="22"/>
                <w:szCs w:val="22"/>
              </w:rPr>
              <w:t>20</w:t>
            </w:r>
          </w:p>
        </w:tc>
        <w:tc>
          <w:tcPr>
            <w:tcW w:w="1560" w:type="dxa"/>
            <w:vAlign w:val="center"/>
          </w:tcPr>
          <w:p w14:paraId="6EC63E1B" w14:textId="77777777" w:rsidR="004E151D" w:rsidRPr="004E151D" w:rsidRDefault="004E151D" w:rsidP="00202AC2">
            <w:pPr>
              <w:contextualSpacing/>
              <w:rPr>
                <w:sz w:val="22"/>
                <w:szCs w:val="22"/>
              </w:rPr>
            </w:pPr>
            <w:r w:rsidRPr="004E151D">
              <w:rPr>
                <w:sz w:val="22"/>
                <w:szCs w:val="22"/>
              </w:rPr>
              <w:t>Option</w:t>
            </w:r>
          </w:p>
        </w:tc>
      </w:tr>
      <w:tr w:rsidR="004E151D" w14:paraId="2336456A" w14:textId="77777777" w:rsidTr="00202AC2">
        <w:tc>
          <w:tcPr>
            <w:tcW w:w="1242" w:type="dxa"/>
          </w:tcPr>
          <w:p w14:paraId="0B20A0B5" w14:textId="77777777" w:rsidR="004E151D" w:rsidRPr="004E151D" w:rsidRDefault="004E151D" w:rsidP="00202AC2">
            <w:pPr>
              <w:contextualSpacing/>
              <w:rPr>
                <w:sz w:val="22"/>
                <w:szCs w:val="22"/>
              </w:rPr>
            </w:pPr>
            <w:r w:rsidRPr="004E151D">
              <w:rPr>
                <w:sz w:val="22"/>
                <w:szCs w:val="22"/>
              </w:rPr>
              <w:t>HHX2001</w:t>
            </w:r>
          </w:p>
        </w:tc>
        <w:tc>
          <w:tcPr>
            <w:tcW w:w="4820" w:type="dxa"/>
          </w:tcPr>
          <w:p w14:paraId="7DC1E810" w14:textId="77777777" w:rsidR="004E151D" w:rsidRPr="004E151D" w:rsidRDefault="004E151D" w:rsidP="00202AC2">
            <w:pPr>
              <w:contextualSpacing/>
              <w:rPr>
                <w:sz w:val="22"/>
                <w:szCs w:val="22"/>
              </w:rPr>
            </w:pPr>
            <w:r w:rsidRPr="004E151D">
              <w:rPr>
                <w:sz w:val="22"/>
                <w:szCs w:val="22"/>
              </w:rPr>
              <w:t>Humanity 2.0: Living and Participating in the Digital Age</w:t>
            </w:r>
          </w:p>
        </w:tc>
        <w:tc>
          <w:tcPr>
            <w:tcW w:w="852" w:type="dxa"/>
          </w:tcPr>
          <w:p w14:paraId="12F0A361" w14:textId="77777777" w:rsidR="004E151D" w:rsidRPr="004E151D" w:rsidRDefault="004E151D" w:rsidP="00202AC2">
            <w:pPr>
              <w:contextualSpacing/>
              <w:rPr>
                <w:sz w:val="22"/>
                <w:szCs w:val="22"/>
              </w:rPr>
            </w:pPr>
            <w:r w:rsidRPr="004E151D">
              <w:rPr>
                <w:sz w:val="22"/>
                <w:szCs w:val="22"/>
              </w:rPr>
              <w:t>20</w:t>
            </w:r>
          </w:p>
        </w:tc>
        <w:tc>
          <w:tcPr>
            <w:tcW w:w="1560" w:type="dxa"/>
            <w:vAlign w:val="center"/>
          </w:tcPr>
          <w:p w14:paraId="34B87391" w14:textId="77777777" w:rsidR="004E151D" w:rsidRPr="004E151D" w:rsidRDefault="004E151D" w:rsidP="00202AC2">
            <w:pPr>
              <w:contextualSpacing/>
              <w:rPr>
                <w:sz w:val="22"/>
                <w:szCs w:val="22"/>
              </w:rPr>
            </w:pPr>
            <w:r w:rsidRPr="004E151D">
              <w:rPr>
                <w:sz w:val="22"/>
                <w:szCs w:val="22"/>
              </w:rPr>
              <w:t>Option</w:t>
            </w:r>
          </w:p>
        </w:tc>
      </w:tr>
    </w:tbl>
    <w:p w14:paraId="7411AEC6" w14:textId="77777777" w:rsidR="004E151D" w:rsidRDefault="004E151D" w:rsidP="004E151D">
      <w:pPr>
        <w:contextualSpacing/>
        <w:rPr>
          <w:b/>
          <w:szCs w:val="28"/>
        </w:rPr>
      </w:pPr>
    </w:p>
    <w:p w14:paraId="656AD5C4" w14:textId="77777777" w:rsidR="00D74994" w:rsidRDefault="00181A54" w:rsidP="00D74994">
      <w:pPr>
        <w:contextualSpacing/>
        <w:rPr>
          <w:b/>
          <w:szCs w:val="22"/>
        </w:rPr>
      </w:pPr>
      <w:r w:rsidRPr="0077449B">
        <w:rPr>
          <w:rFonts w:cs="Arial"/>
          <w:szCs w:val="22"/>
        </w:rPr>
        <w:t>Honours level students are encouraged to choose a dissertation topic that spans both the subjects covered on the course.</w:t>
      </w:r>
    </w:p>
    <w:p w14:paraId="4E97B983" w14:textId="77777777" w:rsidR="00F84452" w:rsidRDefault="00F84452" w:rsidP="007F3242">
      <w:pPr>
        <w:ind w:left="-76"/>
      </w:pPr>
      <w:r>
        <w:t xml:space="preserve">  </w:t>
      </w:r>
    </w:p>
    <w:p w14:paraId="2DB4B35A" w14:textId="77777777" w:rsidR="004270A9" w:rsidRDefault="004270A9" w:rsidP="004270A9">
      <w:r>
        <w:t>Depending on number of credits completed, successful completion of this stage leads to:</w:t>
      </w:r>
    </w:p>
    <w:p w14:paraId="08515898" w14:textId="77777777" w:rsidR="00F84452" w:rsidRDefault="00F84452" w:rsidP="004270A9">
      <w:pPr>
        <w:ind w:left="284"/>
      </w:pPr>
      <w:r>
        <w:t xml:space="preserve">300 credits = BA English Language and </w:t>
      </w:r>
      <w:r w:rsidR="0018276C">
        <w:t>Sociology</w:t>
      </w:r>
    </w:p>
    <w:p w14:paraId="33C06AFA" w14:textId="77777777" w:rsidR="00F84452" w:rsidRDefault="00F84452" w:rsidP="00405371">
      <w:pPr>
        <w:ind w:left="284"/>
      </w:pPr>
      <w:r>
        <w:t xml:space="preserve">360 credits – BA (Hons) English Language and </w:t>
      </w:r>
      <w:r w:rsidR="0018276C">
        <w:t>Sociology</w:t>
      </w:r>
    </w:p>
    <w:p w14:paraId="77D4D5A7" w14:textId="77777777" w:rsidR="004270A9" w:rsidRDefault="00DE6659" w:rsidP="004270A9">
      <w:pPr>
        <w:ind w:left="284"/>
        <w:rPr>
          <w:rFonts w:cs="Arial"/>
          <w:szCs w:val="22"/>
        </w:rPr>
      </w:pPr>
      <w:r>
        <w:t xml:space="preserve">480 credits = BA(Hons) </w:t>
      </w:r>
      <w:r w:rsidRPr="001E6F6E">
        <w:rPr>
          <w:szCs w:val="22"/>
        </w:rPr>
        <w:t xml:space="preserve">English </w:t>
      </w:r>
      <w:r>
        <w:t xml:space="preserve">Language and </w:t>
      </w:r>
      <w:r w:rsidR="0018276C">
        <w:t xml:space="preserve">Sociology </w:t>
      </w:r>
      <w:r>
        <w:t xml:space="preserve">(Sandwich) (of which </w:t>
      </w:r>
      <w:r>
        <w:rPr>
          <w:rFonts w:cs="Arial"/>
          <w:szCs w:val="22"/>
        </w:rPr>
        <w:t>must include 120 credits from the  placement year).</w:t>
      </w:r>
    </w:p>
    <w:p w14:paraId="3B1569E5" w14:textId="77777777" w:rsidR="004270A9" w:rsidRDefault="004270A9" w:rsidP="004270A9">
      <w:pPr>
        <w:rPr>
          <w:rFonts w:cs="Arial"/>
          <w:szCs w:val="22"/>
        </w:rPr>
      </w:pPr>
    </w:p>
    <w:p w14:paraId="3F8C4458" w14:textId="77777777" w:rsidR="004270A9" w:rsidRPr="004270A9" w:rsidRDefault="004270A9" w:rsidP="004270A9">
      <w:pPr>
        <w:rPr>
          <w:rFonts w:cs="Arial"/>
          <w:szCs w:val="22"/>
        </w:rPr>
      </w:pPr>
      <w:r>
        <w:rPr>
          <w:rFonts w:cs="Arial"/>
          <w:szCs w:val="22"/>
        </w:rPr>
        <w:t>Part time students:</w:t>
      </w:r>
    </w:p>
    <w:p w14:paraId="0326A8C2" w14:textId="77777777" w:rsidR="004270A9" w:rsidRDefault="004270A9" w:rsidP="004270A9">
      <w:r>
        <w:t xml:space="preserve">Year 1 (Level 4) – FOUNDATION </w:t>
      </w:r>
    </w:p>
    <w:p w14:paraId="7D24C435" w14:textId="77777777" w:rsidR="004270A9" w:rsidRDefault="004270A9" w:rsidP="004270A9"/>
    <w:p w14:paraId="06882C22" w14:textId="77777777" w:rsidR="004270A9" w:rsidRDefault="004270A9" w:rsidP="004270A9">
      <w:r>
        <w:t>Students take the following core/compulsory modules:</w:t>
      </w:r>
    </w:p>
    <w:p w14:paraId="3111B6BF" w14:textId="77777777" w:rsidR="004270A9" w:rsidRDefault="004270A9" w:rsidP="004270A9"/>
    <w:p w14:paraId="0F9C7F2D" w14:textId="77777777" w:rsidR="004270A9" w:rsidRDefault="004270A9" w:rsidP="004270A9">
      <w:r>
        <w:t>Code</w:t>
      </w:r>
      <w:r>
        <w:tab/>
        <w:t>Title</w:t>
      </w:r>
      <w:r>
        <w:tab/>
        <w:t>Credit</w:t>
      </w:r>
      <w:r>
        <w:tab/>
        <w:t>Module type</w:t>
      </w:r>
    </w:p>
    <w:p w14:paraId="01C7A743" w14:textId="77777777" w:rsidR="004270A9" w:rsidRDefault="004270A9" w:rsidP="004270A9">
      <w:r w:rsidRPr="004270A9">
        <w:t>HFB2002</w:t>
      </w:r>
      <w:r w:rsidRPr="004270A9">
        <w:tab/>
        <w:t>Introduction to Sociology: Society and Culture</w:t>
      </w:r>
      <w:r w:rsidRPr="004270A9">
        <w:tab/>
        <w:t>40</w:t>
      </w:r>
      <w:r w:rsidRPr="004270A9">
        <w:tab/>
        <w:t xml:space="preserve">Compulsory </w:t>
      </w:r>
      <w:r>
        <w:t>AFL1507</w:t>
      </w:r>
      <w:r>
        <w:tab/>
        <w:t>Sociolinguistics</w:t>
      </w:r>
      <w:r>
        <w:tab/>
      </w:r>
      <w:r>
        <w:tab/>
      </w:r>
      <w:r>
        <w:tab/>
      </w:r>
      <w:r>
        <w:tab/>
      </w:r>
      <w:r>
        <w:tab/>
        <w:t>20</w:t>
      </w:r>
      <w:r>
        <w:tab/>
        <w:t>Core</w:t>
      </w:r>
    </w:p>
    <w:p w14:paraId="63685482" w14:textId="77777777" w:rsidR="004270A9" w:rsidRDefault="004270A9" w:rsidP="004270A9"/>
    <w:p w14:paraId="347EEEA6" w14:textId="77777777" w:rsidR="004270A9" w:rsidRDefault="004270A9" w:rsidP="004270A9">
      <w:r>
        <w:t>Year 2 (Level 5) - FOUNDATION</w:t>
      </w:r>
    </w:p>
    <w:p w14:paraId="0496249C" w14:textId="77777777" w:rsidR="004270A9" w:rsidRDefault="004270A9" w:rsidP="004270A9">
      <w:r>
        <w:t xml:space="preserve">Students the following TWO core modules in English Language: </w:t>
      </w:r>
    </w:p>
    <w:p w14:paraId="0F072108" w14:textId="77777777" w:rsidR="004270A9" w:rsidRDefault="004270A9" w:rsidP="004270A9"/>
    <w:p w14:paraId="1F8AF7C4" w14:textId="77777777" w:rsidR="004270A9" w:rsidRDefault="004270A9" w:rsidP="004270A9">
      <w:r>
        <w:t>Code</w:t>
      </w:r>
      <w:r>
        <w:tab/>
        <w:t>Title</w:t>
      </w:r>
      <w:r>
        <w:tab/>
        <w:t>Credit</w:t>
      </w:r>
      <w:r>
        <w:tab/>
        <w:t>Module type</w:t>
      </w:r>
    </w:p>
    <w:p w14:paraId="314FD519" w14:textId="77777777" w:rsidR="004270A9" w:rsidRDefault="004270A9" w:rsidP="004270A9">
      <w:r>
        <w:t>AFL1508</w:t>
      </w:r>
      <w:r>
        <w:tab/>
        <w:t>From Structure to Sense</w:t>
      </w:r>
      <w:r>
        <w:tab/>
        <w:t>20</w:t>
      </w:r>
      <w:r>
        <w:tab/>
        <w:t>Compulsory</w:t>
      </w:r>
    </w:p>
    <w:p w14:paraId="5EAEF114" w14:textId="77777777" w:rsidR="004270A9" w:rsidRDefault="004270A9" w:rsidP="004270A9">
      <w:r>
        <w:t>AFL1509</w:t>
      </w:r>
      <w:r>
        <w:tab/>
        <w:t>From Sound to Speech</w:t>
      </w:r>
      <w:r>
        <w:tab/>
        <w:t>20</w:t>
      </w:r>
      <w:r>
        <w:tab/>
        <w:t>Compulsory</w:t>
      </w:r>
    </w:p>
    <w:p w14:paraId="786373AA" w14:textId="77777777" w:rsidR="004270A9" w:rsidRDefault="004270A9" w:rsidP="004270A9"/>
    <w:p w14:paraId="1A593413" w14:textId="77777777" w:rsidR="004270A9" w:rsidRDefault="004270A9" w:rsidP="004270A9">
      <w:r>
        <w:t xml:space="preserve">Plus ONE </w:t>
      </w:r>
      <w:r w:rsidRPr="004270A9">
        <w:t>optional module in Sociology from a range that may include:</w:t>
      </w:r>
    </w:p>
    <w:p w14:paraId="6B2F855B" w14:textId="77777777" w:rsidR="004270A9" w:rsidRDefault="004270A9" w:rsidP="004270A9">
      <w:r>
        <w:t>HFB1024</w:t>
      </w:r>
      <w:r>
        <w:tab/>
        <w:t>Human Rights in Contemporary Society</w:t>
      </w:r>
      <w:r>
        <w:tab/>
        <w:t>20</w:t>
      </w:r>
      <w:r>
        <w:tab/>
        <w:t>Option</w:t>
      </w:r>
    </w:p>
    <w:p w14:paraId="191BE6B4" w14:textId="77777777" w:rsidR="004270A9" w:rsidRDefault="004270A9" w:rsidP="004270A9">
      <w:r>
        <w:t>HFB2004</w:t>
      </w:r>
      <w:r>
        <w:tab/>
        <w:t>Policy and Society</w:t>
      </w:r>
      <w:r>
        <w:tab/>
      </w:r>
      <w:r>
        <w:tab/>
      </w:r>
      <w:r>
        <w:tab/>
      </w:r>
      <w:r>
        <w:tab/>
        <w:t>20</w:t>
      </w:r>
      <w:r>
        <w:tab/>
        <w:t>Option</w:t>
      </w:r>
    </w:p>
    <w:p w14:paraId="5E6E3791" w14:textId="77777777" w:rsidR="004270A9" w:rsidRDefault="004270A9" w:rsidP="004270A9"/>
    <w:p w14:paraId="4556AE03" w14:textId="77777777" w:rsidR="004270A9" w:rsidRDefault="004270A9" w:rsidP="004270A9">
      <w:r>
        <w:t>Successful completion of this stage leads to:</w:t>
      </w:r>
    </w:p>
    <w:p w14:paraId="295E77FE" w14:textId="77777777" w:rsidR="00F84452" w:rsidRDefault="004270A9" w:rsidP="004270A9">
      <w:r>
        <w:t>120 credits = Certificate of Higher Education in English Language and Sociology</w:t>
      </w:r>
    </w:p>
    <w:p w14:paraId="282E0904" w14:textId="77777777" w:rsidR="00164020" w:rsidRDefault="00164020" w:rsidP="00405371"/>
    <w:p w14:paraId="091CABB5" w14:textId="77777777" w:rsidR="004270A9" w:rsidRDefault="004270A9" w:rsidP="004270A9">
      <w:r>
        <w:t xml:space="preserve">Year 3 (Level 5) – INTERMEDIATE </w:t>
      </w:r>
    </w:p>
    <w:p w14:paraId="2BF3FCA5" w14:textId="77777777" w:rsidR="007B617F" w:rsidRDefault="007B617F" w:rsidP="007B617F"/>
    <w:p w14:paraId="4A302121" w14:textId="77777777" w:rsidR="007B617F" w:rsidRDefault="007B617F" w:rsidP="007B617F">
      <w:r>
        <w:t>Students take ONE optional modules from a range that may include:</w:t>
      </w:r>
    </w:p>
    <w:p w14:paraId="3373CB00" w14:textId="77777777" w:rsidR="007B617F" w:rsidRDefault="007B617F" w:rsidP="007B617F"/>
    <w:p w14:paraId="7C3F9AEF" w14:textId="77777777" w:rsidR="007B617F" w:rsidRDefault="007B617F" w:rsidP="007B617F">
      <w:r>
        <w:t>Code</w:t>
      </w:r>
      <w:r>
        <w:tab/>
        <w:t>Title</w:t>
      </w:r>
      <w:r>
        <w:tab/>
        <w:t>Credit</w:t>
      </w:r>
      <w:r>
        <w:tab/>
        <w:t>Module type</w:t>
      </w:r>
    </w:p>
    <w:p w14:paraId="2F27BE28" w14:textId="77777777" w:rsidR="007B617F" w:rsidRDefault="007B617F" w:rsidP="007B617F">
      <w:r>
        <w:t>AIL2513</w:t>
      </w:r>
      <w:r>
        <w:tab/>
        <w:t>Language Variation and Change</w:t>
      </w:r>
      <w:r>
        <w:tab/>
        <w:t>20</w:t>
      </w:r>
      <w:r>
        <w:tab/>
        <w:t>Option</w:t>
      </w:r>
    </w:p>
    <w:p w14:paraId="22B6DDC6" w14:textId="77777777" w:rsidR="007B617F" w:rsidRDefault="007B617F" w:rsidP="007B617F">
      <w:r>
        <w:t>AIL2502</w:t>
      </w:r>
      <w:r>
        <w:tab/>
        <w:t>Linguistic Fieldwork</w:t>
      </w:r>
      <w:r>
        <w:tab/>
      </w:r>
      <w:r>
        <w:tab/>
      </w:r>
      <w:r>
        <w:tab/>
        <w:t>20</w:t>
      </w:r>
      <w:r>
        <w:tab/>
        <w:t>Option</w:t>
      </w:r>
    </w:p>
    <w:p w14:paraId="5C66B537" w14:textId="77777777" w:rsidR="007B617F" w:rsidRDefault="007B617F" w:rsidP="007B617F">
      <w:r>
        <w:t>AIL2505</w:t>
      </w:r>
      <w:r>
        <w:tab/>
        <w:t>Conversation analysis</w:t>
      </w:r>
      <w:r>
        <w:tab/>
      </w:r>
      <w:r>
        <w:tab/>
      </w:r>
      <w:r>
        <w:tab/>
        <w:t>20</w:t>
      </w:r>
      <w:r>
        <w:tab/>
        <w:t>Option</w:t>
      </w:r>
    </w:p>
    <w:p w14:paraId="6B42F956" w14:textId="77777777" w:rsidR="007B617F" w:rsidRDefault="007B617F" w:rsidP="007B617F">
      <w:r>
        <w:t>AIL2509</w:t>
      </w:r>
      <w:r>
        <w:tab/>
        <w:t>Phonetics and Phonology</w:t>
      </w:r>
      <w:r>
        <w:tab/>
      </w:r>
      <w:r>
        <w:tab/>
        <w:t>20</w:t>
      </w:r>
      <w:r>
        <w:tab/>
        <w:t>Option</w:t>
      </w:r>
    </w:p>
    <w:p w14:paraId="036449D6" w14:textId="77777777" w:rsidR="007B617F" w:rsidRDefault="007B617F" w:rsidP="007B617F">
      <w:r>
        <w:t>AIL2508</w:t>
      </w:r>
      <w:r>
        <w:tab/>
        <w:t>Pragmatics</w:t>
      </w:r>
      <w:r>
        <w:tab/>
      </w:r>
      <w:r>
        <w:tab/>
      </w:r>
      <w:r>
        <w:tab/>
      </w:r>
      <w:r>
        <w:tab/>
        <w:t>20</w:t>
      </w:r>
      <w:r>
        <w:tab/>
        <w:t>Option</w:t>
      </w:r>
    </w:p>
    <w:p w14:paraId="3971584E" w14:textId="77777777" w:rsidR="004270A9" w:rsidRDefault="004270A9" w:rsidP="004270A9"/>
    <w:p w14:paraId="12E7ED43" w14:textId="77777777" w:rsidR="004270A9" w:rsidRDefault="004270A9" w:rsidP="004270A9"/>
    <w:p w14:paraId="6685E4C0" w14:textId="77777777" w:rsidR="004270A9" w:rsidRDefault="004270A9" w:rsidP="004270A9">
      <w:r>
        <w:t>Plus the following two core modules in Sociology:</w:t>
      </w:r>
    </w:p>
    <w:p w14:paraId="39A5898B" w14:textId="77777777" w:rsidR="004270A9" w:rsidRDefault="004270A9" w:rsidP="004270A9"/>
    <w:p w14:paraId="1E9A73A3" w14:textId="77777777" w:rsidR="004270A9" w:rsidRDefault="004270A9" w:rsidP="004270A9">
      <w:r>
        <w:t>Code</w:t>
      </w:r>
      <w:r>
        <w:tab/>
      </w:r>
      <w:r>
        <w:tab/>
        <w:t>Title</w:t>
      </w:r>
      <w:r>
        <w:tab/>
        <w:t>Credit</w:t>
      </w:r>
      <w:r>
        <w:tab/>
        <w:t>Module type</w:t>
      </w:r>
    </w:p>
    <w:p w14:paraId="2652FB66" w14:textId="77777777" w:rsidR="004270A9" w:rsidRDefault="004270A9" w:rsidP="004270A9">
      <w:r>
        <w:t>HIB2017</w:t>
      </w:r>
      <w:r>
        <w:tab/>
        <w:t>Culture and Society</w:t>
      </w:r>
      <w:r>
        <w:tab/>
      </w:r>
      <w:r>
        <w:tab/>
      </w:r>
      <w:r>
        <w:tab/>
        <w:t>20</w:t>
      </w:r>
      <w:r>
        <w:tab/>
        <w:t>Core</w:t>
      </w:r>
    </w:p>
    <w:p w14:paraId="588340F5" w14:textId="77777777" w:rsidR="004270A9" w:rsidRDefault="004270A9" w:rsidP="004270A9">
      <w:r>
        <w:t>HIB1043</w:t>
      </w:r>
      <w:r>
        <w:tab/>
        <w:t>Health, Identity and Social Change</w:t>
      </w:r>
      <w:r>
        <w:tab/>
        <w:t>20</w:t>
      </w:r>
      <w:r>
        <w:tab/>
        <w:t>Core</w:t>
      </w:r>
    </w:p>
    <w:p w14:paraId="3E5FED17" w14:textId="77777777" w:rsidR="004270A9" w:rsidRDefault="004270A9" w:rsidP="004270A9"/>
    <w:p w14:paraId="01176F64" w14:textId="77777777" w:rsidR="004270A9" w:rsidRDefault="004270A9" w:rsidP="004270A9">
      <w:r>
        <w:t>Year 4 (Level 5) – INTERMEDIATE</w:t>
      </w:r>
    </w:p>
    <w:p w14:paraId="7B18EF3F" w14:textId="77777777" w:rsidR="004270A9" w:rsidRDefault="004270A9" w:rsidP="004270A9"/>
    <w:p w14:paraId="069F2C44" w14:textId="77777777" w:rsidR="007B617F" w:rsidRDefault="007B617F" w:rsidP="007B617F">
      <w:r>
        <w:t>Students take the following core module in English Language:</w:t>
      </w:r>
    </w:p>
    <w:p w14:paraId="2371ECC5" w14:textId="77777777" w:rsidR="007B617F" w:rsidRDefault="007B617F" w:rsidP="007B617F"/>
    <w:p w14:paraId="649500A7" w14:textId="77777777" w:rsidR="007B617F" w:rsidRDefault="007B617F" w:rsidP="007B617F">
      <w:r>
        <w:t>Code</w:t>
      </w:r>
      <w:r>
        <w:tab/>
        <w:t>Title</w:t>
      </w:r>
      <w:r>
        <w:tab/>
        <w:t>Credit</w:t>
      </w:r>
      <w:r>
        <w:tab/>
        <w:t>Module type</w:t>
      </w:r>
    </w:p>
    <w:p w14:paraId="4347049F" w14:textId="77777777" w:rsidR="007B617F" w:rsidRDefault="007B617F" w:rsidP="007B617F">
      <w:r>
        <w:t>AIL2503</w:t>
      </w:r>
      <w:r>
        <w:tab/>
        <w:t>Language and Enterprise</w:t>
      </w:r>
      <w:r>
        <w:tab/>
        <w:t>20</w:t>
      </w:r>
      <w:r>
        <w:tab/>
        <w:t>Core</w:t>
      </w:r>
    </w:p>
    <w:p w14:paraId="16892E91" w14:textId="77777777" w:rsidR="007B617F" w:rsidRDefault="007B617F" w:rsidP="004270A9"/>
    <w:p w14:paraId="27CC2C3F" w14:textId="7E4A002F" w:rsidR="004270A9" w:rsidRDefault="004270A9" w:rsidP="004270A9">
      <w:r>
        <w:t xml:space="preserve">Students take </w:t>
      </w:r>
      <w:r w:rsidR="007B617F">
        <w:t>ONE remaining</w:t>
      </w:r>
      <w:r>
        <w:t xml:space="preserve"> optional modules from a range that may include:</w:t>
      </w:r>
    </w:p>
    <w:p w14:paraId="5ECA2FDF" w14:textId="77777777" w:rsidR="004270A9" w:rsidRDefault="004270A9" w:rsidP="004270A9"/>
    <w:p w14:paraId="0D9B66B1" w14:textId="77777777" w:rsidR="004270A9" w:rsidRDefault="004270A9" w:rsidP="004270A9">
      <w:r>
        <w:t>Code</w:t>
      </w:r>
      <w:r>
        <w:tab/>
        <w:t>Title</w:t>
      </w:r>
      <w:r>
        <w:tab/>
        <w:t>Credit</w:t>
      </w:r>
      <w:r>
        <w:tab/>
        <w:t>Module type</w:t>
      </w:r>
    </w:p>
    <w:p w14:paraId="1DBF3E43" w14:textId="77777777" w:rsidR="004270A9" w:rsidRDefault="004270A9" w:rsidP="004270A9">
      <w:r>
        <w:t>AIL2513</w:t>
      </w:r>
      <w:r>
        <w:tab/>
        <w:t>Language Variation and Change</w:t>
      </w:r>
      <w:r>
        <w:tab/>
        <w:t>20</w:t>
      </w:r>
      <w:r>
        <w:tab/>
        <w:t>Option</w:t>
      </w:r>
    </w:p>
    <w:p w14:paraId="4CC45F64" w14:textId="77777777" w:rsidR="004270A9" w:rsidRDefault="004270A9" w:rsidP="004270A9">
      <w:r>
        <w:t>AIL2502</w:t>
      </w:r>
      <w:r>
        <w:tab/>
        <w:t>Linguistic Fieldwork</w:t>
      </w:r>
      <w:r>
        <w:tab/>
      </w:r>
      <w:r>
        <w:tab/>
      </w:r>
      <w:r>
        <w:tab/>
        <w:t>20</w:t>
      </w:r>
      <w:r>
        <w:tab/>
        <w:t>Option</w:t>
      </w:r>
    </w:p>
    <w:p w14:paraId="248C4B02" w14:textId="77777777" w:rsidR="004270A9" w:rsidRDefault="004270A9" w:rsidP="004270A9">
      <w:r>
        <w:t>AIL2505</w:t>
      </w:r>
      <w:r>
        <w:tab/>
        <w:t>Conversation analysis</w:t>
      </w:r>
      <w:r>
        <w:tab/>
      </w:r>
      <w:r>
        <w:tab/>
      </w:r>
      <w:r>
        <w:tab/>
        <w:t>20</w:t>
      </w:r>
      <w:r>
        <w:tab/>
        <w:t>Option</w:t>
      </w:r>
    </w:p>
    <w:p w14:paraId="352650BD" w14:textId="77777777" w:rsidR="004270A9" w:rsidRDefault="004270A9" w:rsidP="004270A9">
      <w:r>
        <w:t>AIL2509</w:t>
      </w:r>
      <w:r>
        <w:tab/>
        <w:t>Phonetics and Phonology</w:t>
      </w:r>
      <w:r>
        <w:tab/>
      </w:r>
      <w:r>
        <w:tab/>
        <w:t>20</w:t>
      </w:r>
      <w:r>
        <w:tab/>
        <w:t>Option</w:t>
      </w:r>
    </w:p>
    <w:p w14:paraId="19F4214E" w14:textId="77777777" w:rsidR="004270A9" w:rsidRDefault="004270A9" w:rsidP="004270A9">
      <w:r>
        <w:t>AIL2508</w:t>
      </w:r>
      <w:r>
        <w:tab/>
        <w:t>Pragmatics</w:t>
      </w:r>
      <w:r>
        <w:tab/>
      </w:r>
      <w:r>
        <w:tab/>
      </w:r>
      <w:r>
        <w:tab/>
      </w:r>
      <w:r>
        <w:tab/>
        <w:t>20</w:t>
      </w:r>
      <w:r>
        <w:tab/>
        <w:t>Option</w:t>
      </w:r>
    </w:p>
    <w:p w14:paraId="45AE5B1E" w14:textId="77777777" w:rsidR="004270A9" w:rsidRDefault="004270A9" w:rsidP="004270A9"/>
    <w:p w14:paraId="4CEA6710" w14:textId="77777777" w:rsidR="004270A9" w:rsidRDefault="004270A9" w:rsidP="004270A9">
      <w:r>
        <w:t>Plus the following core module in Sociology:</w:t>
      </w:r>
    </w:p>
    <w:p w14:paraId="5780B07F" w14:textId="77777777" w:rsidR="004270A9" w:rsidRDefault="004270A9" w:rsidP="004270A9"/>
    <w:p w14:paraId="7EFFD040" w14:textId="77777777" w:rsidR="004270A9" w:rsidRDefault="004270A9" w:rsidP="004270A9">
      <w:r>
        <w:t>Code</w:t>
      </w:r>
      <w:r>
        <w:tab/>
      </w:r>
      <w:r>
        <w:tab/>
        <w:t>Title</w:t>
      </w:r>
      <w:r>
        <w:tab/>
        <w:t>Credit</w:t>
      </w:r>
      <w:r>
        <w:tab/>
        <w:t>Module type</w:t>
      </w:r>
    </w:p>
    <w:p w14:paraId="36E51878" w14:textId="77777777" w:rsidR="004270A9" w:rsidRDefault="004270A9" w:rsidP="004270A9">
      <w:r>
        <w:t>HIB1041</w:t>
      </w:r>
      <w:r>
        <w:tab/>
        <w:t>Gender, Sexuality and Crime</w:t>
      </w:r>
      <w:r>
        <w:tab/>
        <w:t>20</w:t>
      </w:r>
      <w:r>
        <w:tab/>
        <w:t>Core</w:t>
      </w:r>
    </w:p>
    <w:p w14:paraId="0DE878C2" w14:textId="77777777" w:rsidR="004270A9" w:rsidRDefault="004270A9" w:rsidP="004270A9"/>
    <w:p w14:paraId="2A6D50B1" w14:textId="77777777" w:rsidR="004270A9" w:rsidRDefault="004270A9" w:rsidP="004270A9">
      <w:r>
        <w:t>Successful completion of this stage leads to:</w:t>
      </w:r>
    </w:p>
    <w:p w14:paraId="3EBD6234" w14:textId="77777777" w:rsidR="004270A9" w:rsidRDefault="004270A9" w:rsidP="004270A9">
      <w:r>
        <w:t>240 credits = Diploma of Higher Education in English Language and Sociology</w:t>
      </w:r>
    </w:p>
    <w:p w14:paraId="026D3ECF" w14:textId="77777777" w:rsidR="004270A9" w:rsidRDefault="004270A9" w:rsidP="004270A9"/>
    <w:p w14:paraId="340F3D7A" w14:textId="77777777" w:rsidR="004270A9" w:rsidRDefault="004270A9" w:rsidP="004270A9">
      <w:r>
        <w:t>Year 5 (Level 6) - HONOURS</w:t>
      </w:r>
    </w:p>
    <w:p w14:paraId="47B64697" w14:textId="77777777" w:rsidR="004270A9" w:rsidRDefault="004270A9" w:rsidP="004270A9">
      <w:r>
        <w:t>Students take the following compulsory module in English Language:</w:t>
      </w:r>
    </w:p>
    <w:p w14:paraId="36BEF476" w14:textId="77777777" w:rsidR="004270A9" w:rsidRDefault="004270A9" w:rsidP="004270A9"/>
    <w:p w14:paraId="56B51208" w14:textId="77777777" w:rsidR="004270A9" w:rsidRDefault="004270A9" w:rsidP="004270A9">
      <w:r>
        <w:t>Code</w:t>
      </w:r>
      <w:r>
        <w:tab/>
        <w:t>Title</w:t>
      </w:r>
      <w:r>
        <w:tab/>
        <w:t>Credit</w:t>
      </w:r>
      <w:r>
        <w:tab/>
        <w:t>Module type</w:t>
      </w:r>
    </w:p>
    <w:p w14:paraId="7B819B76" w14:textId="77777777" w:rsidR="004270A9" w:rsidRDefault="004270A9" w:rsidP="004270A9">
      <w:r>
        <w:t>AHL3501</w:t>
      </w:r>
      <w:r>
        <w:tab/>
        <w:t>Dissertation in English Language and Linguistics</w:t>
      </w:r>
      <w:r>
        <w:tab/>
        <w:t>40</w:t>
      </w:r>
      <w:r>
        <w:tab/>
        <w:t xml:space="preserve">Compulsory </w:t>
      </w:r>
    </w:p>
    <w:p w14:paraId="363606E9" w14:textId="77777777" w:rsidR="004270A9" w:rsidRDefault="004270A9" w:rsidP="004270A9"/>
    <w:p w14:paraId="51B3FB06" w14:textId="77777777" w:rsidR="004270A9" w:rsidRDefault="004270A9" w:rsidP="004270A9">
      <w:r>
        <w:t>Plus one optional module in Sociology from a range that may include:</w:t>
      </w:r>
    </w:p>
    <w:p w14:paraId="00B201FB" w14:textId="77777777" w:rsidR="004270A9" w:rsidRDefault="004270A9" w:rsidP="004270A9"/>
    <w:p w14:paraId="4802A3C5" w14:textId="77777777" w:rsidR="004270A9" w:rsidRDefault="004270A9" w:rsidP="004270A9">
      <w:r>
        <w:t>Code</w:t>
      </w:r>
      <w:r>
        <w:tab/>
        <w:t>Title</w:t>
      </w:r>
      <w:r>
        <w:tab/>
        <w:t>Credit</w:t>
      </w:r>
      <w:r>
        <w:tab/>
        <w:t>Module type</w:t>
      </w:r>
    </w:p>
    <w:p w14:paraId="28518F24" w14:textId="77777777" w:rsidR="004270A9" w:rsidRDefault="004270A9" w:rsidP="004270A9">
      <w:r>
        <w:t>HHB2000</w:t>
      </w:r>
      <w:r>
        <w:tab/>
        <w:t>Race, Ethnicity and Difference</w:t>
      </w:r>
      <w:r>
        <w:tab/>
      </w:r>
      <w:r>
        <w:tab/>
        <w:t>20</w:t>
      </w:r>
      <w:r>
        <w:tab/>
        <w:t>Option</w:t>
      </w:r>
    </w:p>
    <w:p w14:paraId="5BED1D76" w14:textId="77777777" w:rsidR="004270A9" w:rsidRDefault="004270A9" w:rsidP="004270A9">
      <w:r>
        <w:t>HHB1046</w:t>
      </w:r>
      <w:r>
        <w:tab/>
        <w:t>Representing the Social</w:t>
      </w:r>
      <w:r>
        <w:tab/>
      </w:r>
      <w:r>
        <w:tab/>
      </w:r>
      <w:r>
        <w:tab/>
        <w:t>20</w:t>
      </w:r>
      <w:r>
        <w:tab/>
        <w:t>Option</w:t>
      </w:r>
    </w:p>
    <w:p w14:paraId="3290195A" w14:textId="77777777" w:rsidR="004270A9" w:rsidRDefault="004270A9" w:rsidP="004270A9">
      <w:r>
        <w:t>HHB1023</w:t>
      </w:r>
      <w:r>
        <w:tab/>
        <w:t>Film and Cinema</w:t>
      </w:r>
      <w:r>
        <w:tab/>
      </w:r>
      <w:r>
        <w:tab/>
      </w:r>
      <w:r>
        <w:tab/>
      </w:r>
      <w:r>
        <w:tab/>
        <w:t>20</w:t>
      </w:r>
      <w:r>
        <w:tab/>
        <w:t>Option</w:t>
      </w:r>
    </w:p>
    <w:p w14:paraId="5D29513C" w14:textId="77777777" w:rsidR="004270A9" w:rsidRDefault="004270A9" w:rsidP="004270A9">
      <w:r>
        <w:t>HHX2001</w:t>
      </w:r>
      <w:r>
        <w:tab/>
        <w:t>Humanity 2.0: Living and Participating in the Digital Age</w:t>
      </w:r>
      <w:r>
        <w:tab/>
        <w:t>20Option</w:t>
      </w:r>
    </w:p>
    <w:p w14:paraId="151E45D6" w14:textId="77777777" w:rsidR="004270A9" w:rsidRDefault="004270A9" w:rsidP="004270A9"/>
    <w:p w14:paraId="4569F0D1" w14:textId="77777777" w:rsidR="004270A9" w:rsidRDefault="004270A9" w:rsidP="004270A9">
      <w:r>
        <w:t>Successful completion of this stage leads to:</w:t>
      </w:r>
    </w:p>
    <w:p w14:paraId="0C48661C" w14:textId="77777777" w:rsidR="004270A9" w:rsidRDefault="004270A9" w:rsidP="004270A9">
      <w:r>
        <w:t>300 credits = BA English Language and Sociology</w:t>
      </w:r>
    </w:p>
    <w:p w14:paraId="5081EE07" w14:textId="77777777" w:rsidR="004270A9" w:rsidRDefault="004270A9" w:rsidP="004270A9"/>
    <w:p w14:paraId="239562AE" w14:textId="77777777" w:rsidR="004270A9" w:rsidRDefault="004270A9" w:rsidP="004270A9">
      <w:r>
        <w:t>Year 6 (Level 6) - HONOURS</w:t>
      </w:r>
    </w:p>
    <w:p w14:paraId="34F76269" w14:textId="77777777" w:rsidR="004270A9" w:rsidRDefault="004270A9" w:rsidP="004270A9">
      <w:r>
        <w:t>Students take one optional module in English Language from a range that may include:</w:t>
      </w:r>
    </w:p>
    <w:p w14:paraId="11872EA3" w14:textId="77777777" w:rsidR="004270A9" w:rsidRDefault="004270A9" w:rsidP="004270A9"/>
    <w:p w14:paraId="0A14EA8D" w14:textId="77777777" w:rsidR="004270A9" w:rsidRDefault="004270A9" w:rsidP="004270A9">
      <w:r>
        <w:t>Code</w:t>
      </w:r>
      <w:r>
        <w:tab/>
        <w:t>Title</w:t>
      </w:r>
      <w:r>
        <w:tab/>
        <w:t>Credit</w:t>
      </w:r>
      <w:r>
        <w:tab/>
        <w:t>Module type</w:t>
      </w:r>
    </w:p>
    <w:p w14:paraId="5F76D3B3" w14:textId="77777777" w:rsidR="004270A9" w:rsidRDefault="004270A9" w:rsidP="004270A9">
      <w:r>
        <w:t>AHL3505</w:t>
      </w:r>
      <w:r>
        <w:tab/>
        <w:t>Language of Humour</w:t>
      </w:r>
      <w:r>
        <w:tab/>
      </w:r>
      <w:r>
        <w:tab/>
      </w:r>
      <w:r>
        <w:tab/>
        <w:t>20</w:t>
      </w:r>
      <w:r>
        <w:tab/>
        <w:t>Option</w:t>
      </w:r>
    </w:p>
    <w:p w14:paraId="6CA467DF" w14:textId="77777777" w:rsidR="004270A9" w:rsidRDefault="004270A9" w:rsidP="004270A9">
      <w:r>
        <w:t>AHL3507</w:t>
      </w:r>
      <w:r>
        <w:tab/>
        <w:t>Language and Power</w:t>
      </w:r>
      <w:r>
        <w:tab/>
      </w:r>
      <w:r>
        <w:tab/>
      </w:r>
      <w:r>
        <w:tab/>
        <w:t>20</w:t>
      </w:r>
      <w:r>
        <w:tab/>
        <w:t>Option</w:t>
      </w:r>
    </w:p>
    <w:p w14:paraId="7A31BAC9" w14:textId="77777777" w:rsidR="004270A9" w:rsidRDefault="004270A9" w:rsidP="004270A9">
      <w:r>
        <w:t>AHL3509</w:t>
      </w:r>
      <w:r>
        <w:tab/>
        <w:t>Face and Politeness</w:t>
      </w:r>
      <w:r>
        <w:tab/>
      </w:r>
      <w:r>
        <w:tab/>
      </w:r>
      <w:r>
        <w:tab/>
        <w:t>20</w:t>
      </w:r>
      <w:r>
        <w:tab/>
        <w:t>Option</w:t>
      </w:r>
    </w:p>
    <w:p w14:paraId="60D7BD0F" w14:textId="77777777" w:rsidR="004270A9" w:rsidRDefault="004270A9" w:rsidP="004270A9">
      <w:r>
        <w:t>AHL3512</w:t>
      </w:r>
      <w:r>
        <w:tab/>
        <w:t>Forensic Phonetics and Linguistics</w:t>
      </w:r>
      <w:r>
        <w:tab/>
        <w:t>20</w:t>
      </w:r>
      <w:r>
        <w:tab/>
        <w:t>Option</w:t>
      </w:r>
    </w:p>
    <w:p w14:paraId="4F7CD505" w14:textId="77777777" w:rsidR="004270A9" w:rsidRDefault="004270A9" w:rsidP="004270A9">
      <w:r>
        <w:t>AHL3514</w:t>
      </w:r>
      <w:r>
        <w:tab/>
        <w:t>Language and Identity</w:t>
      </w:r>
      <w:r>
        <w:tab/>
      </w:r>
      <w:r>
        <w:tab/>
        <w:t>20</w:t>
      </w:r>
      <w:r>
        <w:tab/>
        <w:t>Option</w:t>
      </w:r>
    </w:p>
    <w:p w14:paraId="0305023A" w14:textId="77777777" w:rsidR="004270A9" w:rsidRDefault="004270A9" w:rsidP="004270A9"/>
    <w:p w14:paraId="723323A3" w14:textId="77777777" w:rsidR="004270A9" w:rsidRDefault="004270A9" w:rsidP="004270A9">
      <w:r>
        <w:t>Students take two optional modules in Sociology from a range that may include:</w:t>
      </w:r>
    </w:p>
    <w:p w14:paraId="2EEB29BE" w14:textId="77777777" w:rsidR="004270A9" w:rsidRDefault="004270A9" w:rsidP="004270A9"/>
    <w:p w14:paraId="0EAD1C71" w14:textId="77777777" w:rsidR="004270A9" w:rsidRDefault="004270A9" w:rsidP="004270A9">
      <w:r>
        <w:lastRenderedPageBreak/>
        <w:t>Code</w:t>
      </w:r>
      <w:r>
        <w:tab/>
        <w:t>Title</w:t>
      </w:r>
      <w:r>
        <w:tab/>
        <w:t>Credit</w:t>
      </w:r>
      <w:r>
        <w:tab/>
        <w:t>Module type</w:t>
      </w:r>
    </w:p>
    <w:p w14:paraId="2228DA4B" w14:textId="77777777" w:rsidR="004270A9" w:rsidRDefault="004270A9" w:rsidP="004270A9">
      <w:r>
        <w:t>HHB2000</w:t>
      </w:r>
      <w:r>
        <w:tab/>
        <w:t>Race, Ethnicity and Difference</w:t>
      </w:r>
      <w:r>
        <w:tab/>
        <w:t>20</w:t>
      </w:r>
      <w:r>
        <w:tab/>
        <w:t>Option</w:t>
      </w:r>
    </w:p>
    <w:p w14:paraId="144B2E6A" w14:textId="77777777" w:rsidR="004270A9" w:rsidRDefault="004270A9" w:rsidP="004270A9">
      <w:r>
        <w:t>HHB1046</w:t>
      </w:r>
      <w:r>
        <w:tab/>
        <w:t>Representing the Social</w:t>
      </w:r>
      <w:r>
        <w:tab/>
      </w:r>
      <w:r>
        <w:tab/>
        <w:t>20</w:t>
      </w:r>
      <w:r>
        <w:tab/>
        <w:t>Option</w:t>
      </w:r>
    </w:p>
    <w:p w14:paraId="234050B5" w14:textId="77777777" w:rsidR="004270A9" w:rsidRDefault="004270A9" w:rsidP="004270A9">
      <w:r>
        <w:t>HHB1023</w:t>
      </w:r>
      <w:r>
        <w:tab/>
        <w:t>Film and Cinema</w:t>
      </w:r>
      <w:r>
        <w:tab/>
      </w:r>
      <w:r>
        <w:tab/>
      </w:r>
      <w:r>
        <w:tab/>
        <w:t>20</w:t>
      </w:r>
      <w:r>
        <w:tab/>
        <w:t>Option</w:t>
      </w:r>
    </w:p>
    <w:p w14:paraId="7564EC11" w14:textId="77777777" w:rsidR="004270A9" w:rsidRDefault="004270A9" w:rsidP="004270A9">
      <w:r>
        <w:t>HHX2001</w:t>
      </w:r>
      <w:r>
        <w:tab/>
        <w:t>Humanity 2.0: Living and Participating in the Digital Age</w:t>
      </w:r>
      <w:r>
        <w:tab/>
        <w:t>20Option</w:t>
      </w:r>
    </w:p>
    <w:p w14:paraId="3BC150D8" w14:textId="77777777" w:rsidR="004270A9" w:rsidRDefault="004270A9" w:rsidP="004270A9"/>
    <w:p w14:paraId="0247544D" w14:textId="77777777" w:rsidR="004270A9" w:rsidRDefault="004270A9" w:rsidP="004270A9">
      <w:r>
        <w:t>Honours level students are encouraged to choose a dissertation topic that spans both the subjects covered on the course.</w:t>
      </w:r>
    </w:p>
    <w:p w14:paraId="0579BBAF" w14:textId="77777777" w:rsidR="004270A9" w:rsidRDefault="004270A9" w:rsidP="004270A9">
      <w:r>
        <w:t xml:space="preserve">  </w:t>
      </w:r>
    </w:p>
    <w:p w14:paraId="2A21D469" w14:textId="77777777" w:rsidR="004270A9" w:rsidRDefault="004270A9" w:rsidP="004270A9">
      <w:r>
        <w:t>Successful completion of this stage leads to:</w:t>
      </w:r>
    </w:p>
    <w:p w14:paraId="6EDE9494" w14:textId="77777777" w:rsidR="004270A9" w:rsidRDefault="004270A9" w:rsidP="004270A9">
      <w:r>
        <w:t>360 credits – BA (Hons) English Language and Sociology</w:t>
      </w:r>
    </w:p>
    <w:p w14:paraId="6BF6D78E" w14:textId="77777777" w:rsidR="004270A9" w:rsidRDefault="004270A9" w:rsidP="00405371"/>
    <w:p w14:paraId="77B84676" w14:textId="77777777" w:rsidR="00F84452" w:rsidRDefault="00F84452" w:rsidP="003D29A7">
      <w:pPr>
        <w:pStyle w:val="Heading1"/>
      </w:pPr>
      <w:r>
        <w:t>TEACHING, LEARNING AND ASSESSMENT</w:t>
      </w:r>
    </w:p>
    <w:p w14:paraId="73742203" w14:textId="77777777" w:rsidR="00F84452" w:rsidRPr="003D29A7" w:rsidRDefault="00F84452" w:rsidP="003D29A7">
      <w:r>
        <w:t>Students are treated equally for the purposes of teaching, learning and assessment. However, adaptations in delivery of materials and assessment arrangements are made (under the Equality Act 2010) for students with declared disabilities.</w:t>
      </w:r>
    </w:p>
    <w:p w14:paraId="4949C4C0" w14:textId="77777777" w:rsidR="00C23289" w:rsidRDefault="00C23289">
      <w:pPr>
        <w:ind w:left="360"/>
      </w:pPr>
    </w:p>
    <w:p w14:paraId="2E0DD6BD" w14:textId="77777777" w:rsidR="00F84452" w:rsidRDefault="00F84452" w:rsidP="00833C7C"/>
    <w:p w14:paraId="63F3D418" w14:textId="77777777" w:rsidR="00164020" w:rsidRPr="00E52E56" w:rsidRDefault="00164020" w:rsidP="00164020">
      <w:pPr>
        <w:ind w:left="720" w:hanging="720"/>
        <w:jc w:val="both"/>
        <w:rPr>
          <w:rFonts w:cs="Arial"/>
        </w:rPr>
      </w:pPr>
      <w:r w:rsidRPr="00E52E56">
        <w:rPr>
          <w:rFonts w:cs="Arial"/>
        </w:rPr>
        <w:t>14.1</w:t>
      </w:r>
      <w:r w:rsidRPr="00E52E56">
        <w:rPr>
          <w:rFonts w:cs="Arial"/>
        </w:rPr>
        <w:tab/>
        <w:t>Teaching, learning and assessment are designed to offer students a variety of learning and assessment opportunities that align with their module learning outcomes and offer realistic and effective preparation for progression. They aim to be inclusive of diversity, to allow students to actively engage in learning and be successfully assessed in a variety of ways.</w:t>
      </w:r>
    </w:p>
    <w:p w14:paraId="1C1C88D8" w14:textId="77777777" w:rsidR="00164020" w:rsidRPr="00E52E56" w:rsidRDefault="00164020" w:rsidP="00164020">
      <w:pPr>
        <w:jc w:val="both"/>
        <w:rPr>
          <w:rFonts w:cs="Arial"/>
        </w:rPr>
      </w:pPr>
    </w:p>
    <w:p w14:paraId="0DBA7E12" w14:textId="77777777" w:rsidR="00164020" w:rsidRPr="00E52E56" w:rsidRDefault="00164020" w:rsidP="00164020">
      <w:pPr>
        <w:ind w:left="720" w:hanging="720"/>
        <w:jc w:val="both"/>
        <w:rPr>
          <w:rFonts w:cs="Arial"/>
        </w:rPr>
      </w:pPr>
      <w:r w:rsidRPr="00E52E56">
        <w:rPr>
          <w:rFonts w:cs="Arial"/>
        </w:rPr>
        <w:t>14.2</w:t>
      </w:r>
      <w:r w:rsidRPr="00E52E56">
        <w:rPr>
          <w:rFonts w:cs="Arial"/>
        </w:rPr>
        <w:tab/>
        <w:t xml:space="preserve">Learning and teaching is delivered through seminars, group work, practical experience, lectures, workshops, </w:t>
      </w:r>
      <w:r w:rsidR="00E52E56" w:rsidRPr="00E52E56">
        <w:rPr>
          <w:rFonts w:cs="Arial"/>
        </w:rPr>
        <w:t>the VLE</w:t>
      </w:r>
      <w:r w:rsidRPr="00E52E56">
        <w:rPr>
          <w:rFonts w:cs="Arial"/>
        </w:rPr>
        <w:t xml:space="preserve"> and Work placement. Student-centred learning is used where appropriate and its role generally increases throughout the course. Modules are designed to embed transferable skills and to allow students to progressively increase their knowledge and confidence. Thus in lower levels the acquisition of basic skills and the confidence to perform academically is developed. At the higher levels, a degree of student choice in learning delivery and assessment encourages students to have greater engagement with and control over their learning. </w:t>
      </w:r>
    </w:p>
    <w:p w14:paraId="46832379" w14:textId="77777777" w:rsidR="00164020" w:rsidRPr="00E52E56" w:rsidRDefault="00164020" w:rsidP="00164020">
      <w:pPr>
        <w:jc w:val="both"/>
        <w:rPr>
          <w:rFonts w:cs="Arial"/>
        </w:rPr>
      </w:pPr>
    </w:p>
    <w:p w14:paraId="2FF4B5DF" w14:textId="77777777" w:rsidR="00164020" w:rsidRPr="00E52E56" w:rsidRDefault="00164020" w:rsidP="000A277B">
      <w:pPr>
        <w:ind w:left="720" w:hanging="720"/>
        <w:jc w:val="both"/>
        <w:rPr>
          <w:rFonts w:cs="Arial"/>
        </w:rPr>
      </w:pPr>
      <w:r w:rsidRPr="00E52E56">
        <w:rPr>
          <w:rFonts w:cs="Arial"/>
        </w:rPr>
        <w:t>14.3</w:t>
      </w:r>
      <w:r w:rsidRPr="00E52E56">
        <w:rPr>
          <w:rFonts w:cs="Arial"/>
        </w:rPr>
        <w:tab/>
        <w:t>Assessment aims to support learning and to measure achievement.  Assessment methods are described in each module specification and module guide. All learning outcomes in a module are assessed and the mode of assessment is specified for each outcome. Assessment is a combination of coursework, practice/competency</w:t>
      </w:r>
      <w:r w:rsidR="003C6A7B">
        <w:rPr>
          <w:rFonts w:cs="Arial"/>
        </w:rPr>
        <w:t>-</w:t>
      </w:r>
      <w:r w:rsidRPr="00E52E56">
        <w:rPr>
          <w:rFonts w:cs="Arial"/>
        </w:rPr>
        <w:t>based learning and examination. The nature of the assessment varies from module to module, and mirrors the modes of communication expected of graduates in this field, for example, report writing, presentations and essays.</w:t>
      </w:r>
      <w:r w:rsidR="000A277B" w:rsidRPr="000A277B">
        <w:rPr>
          <w:rFonts w:cs="Arial"/>
        </w:rPr>
        <w:t xml:space="preserve"> </w:t>
      </w:r>
      <w:r w:rsidR="000A277B">
        <w:rPr>
          <w:rFonts w:cs="Arial"/>
        </w:rPr>
        <w:t xml:space="preserve">Helping students understand differences in the types and number of assessments across the areas will be done through induction activities and the personal academic tutorial system. </w:t>
      </w:r>
    </w:p>
    <w:p w14:paraId="59F1E87A" w14:textId="77777777" w:rsidR="00164020" w:rsidRPr="00E52E56" w:rsidRDefault="00164020" w:rsidP="00164020">
      <w:pPr>
        <w:ind w:left="720" w:hanging="720"/>
        <w:jc w:val="both"/>
        <w:rPr>
          <w:rFonts w:cs="Arial"/>
        </w:rPr>
      </w:pPr>
      <w:r w:rsidRPr="00E52E56">
        <w:rPr>
          <w:rFonts w:cs="Arial"/>
        </w:rPr>
        <w:t>14.4</w:t>
      </w:r>
      <w:r w:rsidRPr="00E52E56">
        <w:rPr>
          <w:rFonts w:cs="Arial"/>
        </w:rPr>
        <w:tab/>
        <w:t xml:space="preserve">Work based learning is the basis of the strategy for degree courses so students </w:t>
      </w:r>
      <w:r w:rsidR="00D97A69" w:rsidRPr="00D97A69">
        <w:rPr>
          <w:rFonts w:cs="Arial"/>
        </w:rPr>
        <w:t>engage with employment and enterprise practice as a part of the intermediate Language and Enterprise module</w:t>
      </w:r>
      <w:r w:rsidRPr="00E52E56">
        <w:rPr>
          <w:rFonts w:cs="Arial"/>
        </w:rPr>
        <w:t xml:space="preserve">. Both learning and assessment aims to develop the skills, knowledge and confidence to perform well in the work setting through integrated assignments and progressively greater student autonomy.  </w:t>
      </w:r>
    </w:p>
    <w:p w14:paraId="30708090" w14:textId="77777777" w:rsidR="00164020" w:rsidRPr="00E52E56" w:rsidRDefault="00164020" w:rsidP="00164020">
      <w:pPr>
        <w:jc w:val="both"/>
        <w:rPr>
          <w:rFonts w:cs="Arial"/>
          <w:i/>
        </w:rPr>
      </w:pPr>
    </w:p>
    <w:p w14:paraId="6700F1E5" w14:textId="77777777" w:rsidR="00164020" w:rsidRPr="00E52E56" w:rsidRDefault="00164020" w:rsidP="00164020">
      <w:pPr>
        <w:ind w:left="720" w:hanging="720"/>
        <w:jc w:val="both"/>
        <w:rPr>
          <w:rFonts w:cs="Arial"/>
        </w:rPr>
      </w:pPr>
      <w:r w:rsidRPr="00E52E56">
        <w:rPr>
          <w:rFonts w:cs="Arial"/>
        </w:rPr>
        <w:t>14.5</w:t>
      </w:r>
      <w:r w:rsidRPr="00E52E56">
        <w:rPr>
          <w:rFonts w:cs="Arial"/>
        </w:rPr>
        <w:tab/>
        <w:t xml:space="preserve">Personal Development Planning (PDP) is defined as ‘a structured and supported process undertaken by an individual to reflect upon their own learning, performance and/or achievement and to plan for their personal, education and career development’ (QAA 2001)  From September 2005 it has </w:t>
      </w:r>
      <w:r w:rsidRPr="00E52E56">
        <w:rPr>
          <w:rFonts w:cs="Arial"/>
        </w:rPr>
        <w:lastRenderedPageBreak/>
        <w:t>been a QAA requirement that all students have access to PDP.  PDP enables the student to develop an awareness of their strengths and weaknesses, construct a record of achievement documenting the acquisition of knowledge, skills and competencies and reflect and act upon their personal, professional, academic and long term career goals.  PDP is introduced to students at the commencement of the course and is supported through the personal tutor system.  PDP also provides a medium for creating an effective C V.  Learning opportunities are identified throughout the course.  Students keep a record of their progress through course work</w:t>
      </w:r>
      <w:r w:rsidR="003C6A7B">
        <w:rPr>
          <w:rFonts w:cs="Arial"/>
        </w:rPr>
        <w:t>, supported by their personal tutor</w:t>
      </w:r>
      <w:r w:rsidRPr="00E52E56">
        <w:rPr>
          <w:rFonts w:cs="Arial"/>
        </w:rPr>
        <w:t>.</w:t>
      </w:r>
      <w:r w:rsidRPr="00E52E56">
        <w:rPr>
          <w:rFonts w:cs="Arial"/>
          <w:i/>
        </w:rPr>
        <w:t xml:space="preserve"> </w:t>
      </w:r>
      <w:r w:rsidRPr="00E52E56">
        <w:rPr>
          <w:rFonts w:cs="Arial"/>
        </w:rPr>
        <w:t>Dedicated support is given at School level by the Careers Service to aid students in preparing for work.  This portfolio of materials is then used in preparing for job applications and/or supporting continuous professional development.</w:t>
      </w:r>
      <w:r w:rsidR="00127EAC">
        <w:rPr>
          <w:rFonts w:cs="Arial"/>
        </w:rPr>
        <w:t xml:space="preserve"> (</w:t>
      </w:r>
      <w:r w:rsidR="00127EAC" w:rsidRPr="00601EDF">
        <w:rPr>
          <w:rFonts w:cs="Arial"/>
        </w:rPr>
        <w:t xml:space="preserve">See Appendix </w:t>
      </w:r>
      <w:r w:rsidR="00601EDF">
        <w:rPr>
          <w:rFonts w:cs="Arial"/>
        </w:rPr>
        <w:t>1</w:t>
      </w:r>
      <w:r w:rsidR="00127EAC" w:rsidRPr="00601EDF">
        <w:rPr>
          <w:rFonts w:cs="Arial"/>
        </w:rPr>
        <w:t xml:space="preserve"> for more information</w:t>
      </w:r>
      <w:r w:rsidR="00127EAC">
        <w:rPr>
          <w:rFonts w:cs="Arial"/>
        </w:rPr>
        <w:t>.)</w:t>
      </w:r>
    </w:p>
    <w:p w14:paraId="2A4CD960" w14:textId="77777777" w:rsidR="00164020" w:rsidRPr="00E52E56" w:rsidRDefault="00164020" w:rsidP="00164020">
      <w:pPr>
        <w:jc w:val="both"/>
        <w:rPr>
          <w:rFonts w:cs="Arial"/>
        </w:rPr>
      </w:pPr>
    </w:p>
    <w:p w14:paraId="613C0307" w14:textId="77777777" w:rsidR="00164020" w:rsidRPr="00E52E56" w:rsidRDefault="00E52E56" w:rsidP="00164020">
      <w:pPr>
        <w:ind w:left="720" w:hanging="720"/>
        <w:jc w:val="both"/>
        <w:rPr>
          <w:rFonts w:cs="Arial"/>
        </w:rPr>
      </w:pPr>
      <w:r w:rsidRPr="00E52E56">
        <w:rPr>
          <w:rFonts w:cs="Arial"/>
        </w:rPr>
        <w:t>14.6</w:t>
      </w:r>
      <w:r w:rsidRPr="00E52E56">
        <w:rPr>
          <w:rFonts w:cs="Arial"/>
        </w:rPr>
        <w:tab/>
        <w:t xml:space="preserve">The School </w:t>
      </w:r>
      <w:r w:rsidR="00164020" w:rsidRPr="00E52E56">
        <w:rPr>
          <w:rFonts w:cs="Arial"/>
        </w:rPr>
        <w:t>uses Turnitin® via the virtual learning environment (VLE) to help both students and staff ensure and protect the originality of work submitted for assessment.</w:t>
      </w:r>
    </w:p>
    <w:p w14:paraId="564D0480" w14:textId="77777777" w:rsidR="00E52E56" w:rsidRPr="00E52E56" w:rsidRDefault="00E52E56" w:rsidP="00164020">
      <w:pPr>
        <w:ind w:left="720" w:hanging="720"/>
        <w:jc w:val="both"/>
        <w:rPr>
          <w:rFonts w:cs="Arial"/>
        </w:rPr>
      </w:pPr>
    </w:p>
    <w:p w14:paraId="63B27DFC" w14:textId="77777777" w:rsidR="00E52E56" w:rsidRPr="00F84452" w:rsidRDefault="00E52E56" w:rsidP="00E52E56">
      <w:r w:rsidRPr="009B5F57">
        <w:t xml:space="preserve">Where </w:t>
      </w:r>
      <w:r>
        <w:t>the nature of assignments undertaken might cause ethical concerns, the matter will be raised with the School Ethics Committee. Where students collect data from participants up to 17 years old, a DBS check may be required.</w:t>
      </w:r>
    </w:p>
    <w:p w14:paraId="5198246E" w14:textId="77777777" w:rsidR="00164020" w:rsidRDefault="00164020" w:rsidP="00833C7C"/>
    <w:p w14:paraId="54BA81C7" w14:textId="77777777" w:rsidR="00DD0F0C" w:rsidRDefault="00DD0F0C" w:rsidP="00833C7C"/>
    <w:p w14:paraId="121185C3" w14:textId="77777777" w:rsidR="00F84452" w:rsidRDefault="00F84452">
      <w:pPr>
        <w:pStyle w:val="Heading1"/>
      </w:pPr>
      <w:r>
        <w:t>SUPPORT FOR STUDENTS AND THEIR LEARNING</w:t>
      </w:r>
    </w:p>
    <w:p w14:paraId="454554D8" w14:textId="77777777" w:rsidR="0061127B" w:rsidRPr="0061127B" w:rsidRDefault="0061127B" w:rsidP="0061127B">
      <w:pPr>
        <w:jc w:val="both"/>
        <w:rPr>
          <w:b/>
          <w:color w:val="1F497D" w:themeColor="text2"/>
        </w:rPr>
      </w:pPr>
    </w:p>
    <w:p w14:paraId="0FD4B57E" w14:textId="77777777" w:rsidR="0061127B" w:rsidRPr="0044171C" w:rsidRDefault="0061127B" w:rsidP="0061127B">
      <w:pPr>
        <w:widowControl w:val="0"/>
        <w:ind w:left="720" w:hanging="720"/>
        <w:jc w:val="both"/>
        <w:rPr>
          <w:rFonts w:cs="Arial"/>
        </w:rPr>
      </w:pPr>
      <w:r w:rsidRPr="0044171C">
        <w:rPr>
          <w:rFonts w:cs="Arial"/>
          <w:b/>
        </w:rPr>
        <w:t>15.1</w:t>
      </w:r>
      <w:r w:rsidRPr="0044171C">
        <w:rPr>
          <w:rFonts w:cs="Arial"/>
          <w:b/>
        </w:rPr>
        <w:tab/>
      </w:r>
      <w:r w:rsidRPr="0044171C">
        <w:rPr>
          <w:rFonts w:cs="Arial"/>
        </w:rPr>
        <w:t>Support for students undertaking this course operates at University, School and Course level as follows:</w:t>
      </w:r>
    </w:p>
    <w:p w14:paraId="6E436023" w14:textId="77777777" w:rsidR="0061127B" w:rsidRPr="0044171C" w:rsidRDefault="0061127B" w:rsidP="0061127B">
      <w:pPr>
        <w:jc w:val="both"/>
        <w:rPr>
          <w:rFonts w:cs="Arial"/>
        </w:rPr>
      </w:pPr>
    </w:p>
    <w:p w14:paraId="29CC15DA" w14:textId="77777777" w:rsidR="0061127B" w:rsidRPr="0044171C" w:rsidRDefault="0061127B" w:rsidP="0061127B">
      <w:pPr>
        <w:jc w:val="both"/>
        <w:rPr>
          <w:rFonts w:cs="Arial"/>
          <w:b/>
        </w:rPr>
      </w:pPr>
      <w:r w:rsidRPr="0044171C">
        <w:rPr>
          <w:rFonts w:cs="Arial"/>
          <w:b/>
        </w:rPr>
        <w:t>15.2</w:t>
      </w:r>
      <w:r w:rsidRPr="0044171C">
        <w:rPr>
          <w:rFonts w:cs="Arial"/>
          <w:b/>
        </w:rPr>
        <w:tab/>
        <w:t>University Level</w:t>
      </w:r>
    </w:p>
    <w:p w14:paraId="156F1ED8" w14:textId="77777777" w:rsidR="0061127B" w:rsidRPr="0044171C" w:rsidRDefault="0061127B" w:rsidP="0061127B">
      <w:pPr>
        <w:jc w:val="both"/>
        <w:rPr>
          <w:rFonts w:cs="Arial"/>
          <w:b/>
        </w:rPr>
      </w:pPr>
    </w:p>
    <w:p w14:paraId="62FF055B" w14:textId="77777777" w:rsidR="0061127B" w:rsidRDefault="0061127B" w:rsidP="006B232D">
      <w:pPr>
        <w:ind w:left="720" w:hanging="720"/>
        <w:jc w:val="both"/>
        <w:rPr>
          <w:rFonts w:cs="Arial"/>
        </w:rPr>
      </w:pPr>
      <w:r w:rsidRPr="0044171C">
        <w:rPr>
          <w:rFonts w:cs="Arial"/>
          <w:b/>
        </w:rPr>
        <w:t>15.2.1</w:t>
      </w:r>
      <w:r w:rsidRPr="0044171C">
        <w:rPr>
          <w:rFonts w:cs="Arial"/>
        </w:rPr>
        <w:tab/>
        <w:t xml:space="preserve">Central to the provision of student support are </w:t>
      </w:r>
      <w:r w:rsidRPr="0044171C">
        <w:rPr>
          <w:rFonts w:cs="Arial"/>
          <w:b/>
        </w:rPr>
        <w:t>Student Services</w:t>
      </w:r>
      <w:r w:rsidRPr="0044171C">
        <w:rPr>
          <w:rFonts w:cs="Arial"/>
        </w:rPr>
        <w:t>.  The range of services they offer include:</w:t>
      </w:r>
    </w:p>
    <w:p w14:paraId="6C7D596F" w14:textId="77777777" w:rsidR="00F37684" w:rsidRDefault="00F37684" w:rsidP="006B232D">
      <w:pPr>
        <w:ind w:left="720" w:hanging="720"/>
        <w:jc w:val="both"/>
        <w:rPr>
          <w:rFonts w:cs="Arial"/>
        </w:rPr>
      </w:pPr>
    </w:p>
    <w:p w14:paraId="1FDCEE50" w14:textId="77777777" w:rsidR="00F37684" w:rsidRDefault="00F37684" w:rsidP="00F37684">
      <w:pPr>
        <w:pStyle w:val="Heading2"/>
        <w:tabs>
          <w:tab w:val="left" w:pos="1134"/>
        </w:tabs>
        <w:rPr>
          <w:sz w:val="24"/>
          <w:szCs w:val="24"/>
        </w:rPr>
      </w:pPr>
      <w:r>
        <w:rPr>
          <w:sz w:val="24"/>
          <w:szCs w:val="24"/>
        </w:rPr>
        <w:t>Wellbeing and Disability Services</w:t>
      </w:r>
    </w:p>
    <w:p w14:paraId="79AF379E" w14:textId="77777777" w:rsidR="00F37684" w:rsidRDefault="00553D38" w:rsidP="00F37684">
      <w:pPr>
        <w:pStyle w:val="ListParagraph"/>
        <w:numPr>
          <w:ilvl w:val="0"/>
          <w:numId w:val="49"/>
        </w:numPr>
        <w:tabs>
          <w:tab w:val="left" w:pos="1134"/>
        </w:tabs>
        <w:spacing w:line="360" w:lineRule="auto"/>
        <w:ind w:left="720" w:hanging="436"/>
        <w:rPr>
          <w:rFonts w:cs="Arial"/>
          <w:sz w:val="24"/>
          <w:szCs w:val="24"/>
        </w:rPr>
      </w:pPr>
      <w:hyperlink r:id="rId9" w:history="1">
        <w:r w:rsidR="00F37684">
          <w:rPr>
            <w:rStyle w:val="Hyperlink"/>
            <w:rFonts w:cs="Arial"/>
            <w:sz w:val="24"/>
            <w:szCs w:val="24"/>
          </w:rPr>
          <w:t>Counselling</w:t>
        </w:r>
      </w:hyperlink>
    </w:p>
    <w:p w14:paraId="51F5B051" w14:textId="77777777" w:rsidR="00F37684" w:rsidRDefault="00553D38" w:rsidP="00F37684">
      <w:pPr>
        <w:pStyle w:val="ListParagraph"/>
        <w:numPr>
          <w:ilvl w:val="0"/>
          <w:numId w:val="49"/>
        </w:numPr>
        <w:tabs>
          <w:tab w:val="left" w:pos="1134"/>
        </w:tabs>
        <w:spacing w:line="360" w:lineRule="auto"/>
        <w:ind w:left="720" w:hanging="436"/>
        <w:rPr>
          <w:rFonts w:cs="Arial"/>
          <w:sz w:val="24"/>
          <w:szCs w:val="24"/>
        </w:rPr>
      </w:pPr>
      <w:hyperlink r:id="rId10" w:history="1">
        <w:r w:rsidR="00F37684">
          <w:rPr>
            <w:rStyle w:val="Hyperlink"/>
            <w:rFonts w:cs="Arial"/>
            <w:sz w:val="24"/>
            <w:szCs w:val="24"/>
          </w:rPr>
          <w:t>Back on Track</w:t>
        </w:r>
      </w:hyperlink>
    </w:p>
    <w:p w14:paraId="597A0072" w14:textId="77777777" w:rsidR="00F37684" w:rsidRDefault="00553D38" w:rsidP="00F37684">
      <w:pPr>
        <w:pStyle w:val="ListParagraph"/>
        <w:numPr>
          <w:ilvl w:val="0"/>
          <w:numId w:val="49"/>
        </w:numPr>
        <w:tabs>
          <w:tab w:val="left" w:pos="1134"/>
        </w:tabs>
        <w:spacing w:line="360" w:lineRule="auto"/>
        <w:ind w:left="720" w:hanging="436"/>
        <w:rPr>
          <w:rFonts w:cs="Arial"/>
          <w:sz w:val="24"/>
          <w:szCs w:val="24"/>
        </w:rPr>
      </w:pPr>
      <w:hyperlink r:id="rId11" w:history="1">
        <w:r w:rsidR="00F37684">
          <w:rPr>
            <w:rStyle w:val="Hyperlink"/>
            <w:rFonts w:cs="Arial"/>
            <w:sz w:val="24"/>
            <w:szCs w:val="24"/>
          </w:rPr>
          <w:t>Disability Services</w:t>
        </w:r>
      </w:hyperlink>
    </w:p>
    <w:p w14:paraId="386FFA45" w14:textId="77777777" w:rsidR="00F37684" w:rsidRDefault="00553D38" w:rsidP="00F37684">
      <w:pPr>
        <w:pStyle w:val="ListParagraph"/>
        <w:numPr>
          <w:ilvl w:val="0"/>
          <w:numId w:val="49"/>
        </w:numPr>
        <w:tabs>
          <w:tab w:val="left" w:pos="1134"/>
        </w:tabs>
        <w:spacing w:line="360" w:lineRule="auto"/>
        <w:ind w:left="720" w:hanging="436"/>
        <w:rPr>
          <w:rFonts w:cs="Arial"/>
          <w:sz w:val="24"/>
          <w:szCs w:val="24"/>
        </w:rPr>
      </w:pPr>
      <w:hyperlink r:id="rId12" w:history="1">
        <w:r w:rsidR="00F37684">
          <w:rPr>
            <w:rStyle w:val="Hyperlink"/>
            <w:rFonts w:cs="Arial"/>
            <w:sz w:val="24"/>
            <w:szCs w:val="24"/>
          </w:rPr>
          <w:t>Drop in (Counselling and Wellbeing)</w:t>
        </w:r>
      </w:hyperlink>
    </w:p>
    <w:p w14:paraId="3AE0EF46" w14:textId="77777777" w:rsidR="00F37684" w:rsidRDefault="00553D38" w:rsidP="00F37684">
      <w:pPr>
        <w:pStyle w:val="ListParagraph"/>
        <w:numPr>
          <w:ilvl w:val="0"/>
          <w:numId w:val="49"/>
        </w:numPr>
        <w:tabs>
          <w:tab w:val="left" w:pos="1134"/>
        </w:tabs>
        <w:spacing w:line="360" w:lineRule="auto"/>
        <w:ind w:left="720" w:hanging="436"/>
        <w:rPr>
          <w:rFonts w:cs="Arial"/>
          <w:sz w:val="24"/>
          <w:szCs w:val="24"/>
        </w:rPr>
      </w:pPr>
      <w:hyperlink r:id="rId13" w:history="1">
        <w:r w:rsidR="00F37684">
          <w:rPr>
            <w:rStyle w:val="Hyperlink"/>
            <w:rFonts w:cs="Arial"/>
            <w:sz w:val="24"/>
            <w:szCs w:val="24"/>
          </w:rPr>
          <w:t>The Faith Centre</w:t>
        </w:r>
      </w:hyperlink>
    </w:p>
    <w:p w14:paraId="624831D6" w14:textId="77777777" w:rsidR="00F37684" w:rsidRDefault="00553D38" w:rsidP="00F37684">
      <w:pPr>
        <w:pStyle w:val="ListParagraph"/>
        <w:numPr>
          <w:ilvl w:val="0"/>
          <w:numId w:val="49"/>
        </w:numPr>
        <w:tabs>
          <w:tab w:val="left" w:pos="1134"/>
        </w:tabs>
        <w:spacing w:line="360" w:lineRule="auto"/>
        <w:ind w:left="720" w:hanging="436"/>
        <w:rPr>
          <w:rFonts w:cs="Arial"/>
          <w:sz w:val="24"/>
          <w:szCs w:val="24"/>
        </w:rPr>
      </w:pPr>
      <w:hyperlink r:id="rId14" w:history="1">
        <w:r w:rsidR="00F37684">
          <w:rPr>
            <w:rStyle w:val="Hyperlink"/>
            <w:rFonts w:cs="Arial"/>
            <w:sz w:val="24"/>
            <w:szCs w:val="24"/>
          </w:rPr>
          <w:t xml:space="preserve">Getting help </w:t>
        </w:r>
      </w:hyperlink>
    </w:p>
    <w:p w14:paraId="06ACBDAE" w14:textId="77777777" w:rsidR="00F37684" w:rsidRDefault="00553D38" w:rsidP="00F37684">
      <w:pPr>
        <w:pStyle w:val="ListParagraph"/>
        <w:numPr>
          <w:ilvl w:val="0"/>
          <w:numId w:val="49"/>
        </w:numPr>
        <w:tabs>
          <w:tab w:val="left" w:pos="1134"/>
        </w:tabs>
        <w:spacing w:line="360" w:lineRule="auto"/>
        <w:ind w:left="720" w:hanging="436"/>
        <w:rPr>
          <w:rFonts w:cs="Arial"/>
          <w:sz w:val="24"/>
          <w:szCs w:val="24"/>
        </w:rPr>
      </w:pPr>
      <w:hyperlink r:id="rId15" w:history="1">
        <w:r w:rsidR="00F37684">
          <w:rPr>
            <w:rStyle w:val="Hyperlink"/>
            <w:rFonts w:cs="Arial"/>
            <w:sz w:val="24"/>
            <w:szCs w:val="24"/>
          </w:rPr>
          <w:t>Group workshops and courses</w:t>
        </w:r>
      </w:hyperlink>
    </w:p>
    <w:p w14:paraId="2BF57502" w14:textId="77777777" w:rsidR="00F37684" w:rsidRDefault="00553D38" w:rsidP="00F37684">
      <w:pPr>
        <w:pStyle w:val="ListParagraph"/>
        <w:numPr>
          <w:ilvl w:val="0"/>
          <w:numId w:val="49"/>
        </w:numPr>
        <w:tabs>
          <w:tab w:val="left" w:pos="1134"/>
        </w:tabs>
        <w:spacing w:line="360" w:lineRule="auto"/>
        <w:ind w:left="720" w:hanging="436"/>
        <w:rPr>
          <w:rFonts w:cs="Arial"/>
          <w:sz w:val="24"/>
          <w:szCs w:val="24"/>
        </w:rPr>
      </w:pPr>
      <w:hyperlink r:id="rId16" w:history="1">
        <w:r w:rsidR="00F37684">
          <w:rPr>
            <w:rStyle w:val="Hyperlink"/>
            <w:rFonts w:cs="Arial"/>
            <w:sz w:val="24"/>
            <w:szCs w:val="24"/>
          </w:rPr>
          <w:t>Hate Crime Reporting Centre</w:t>
        </w:r>
      </w:hyperlink>
    </w:p>
    <w:p w14:paraId="02969B6E" w14:textId="77777777" w:rsidR="00F37684" w:rsidRDefault="00F37684" w:rsidP="00F37684">
      <w:pPr>
        <w:pStyle w:val="ListParagraph"/>
        <w:numPr>
          <w:ilvl w:val="0"/>
          <w:numId w:val="49"/>
        </w:numPr>
        <w:tabs>
          <w:tab w:val="left" w:pos="1134"/>
        </w:tabs>
        <w:spacing w:line="360" w:lineRule="auto"/>
        <w:ind w:left="720" w:hanging="436"/>
        <w:rPr>
          <w:rFonts w:cs="Arial"/>
          <w:color w:val="31849B" w:themeColor="accent5" w:themeShade="BF"/>
          <w:sz w:val="24"/>
          <w:szCs w:val="24"/>
        </w:rPr>
      </w:pPr>
      <w:r>
        <w:rPr>
          <w:rFonts w:cs="Arial"/>
          <w:color w:val="31849B" w:themeColor="accent5" w:themeShade="BF"/>
          <w:sz w:val="24"/>
          <w:szCs w:val="24"/>
        </w:rPr>
        <w:t>Help for suspended students</w:t>
      </w:r>
    </w:p>
    <w:p w14:paraId="66D58C4C" w14:textId="77777777" w:rsidR="00F37684" w:rsidRDefault="00553D38" w:rsidP="00F37684">
      <w:pPr>
        <w:pStyle w:val="ListParagraph"/>
        <w:numPr>
          <w:ilvl w:val="0"/>
          <w:numId w:val="49"/>
        </w:numPr>
        <w:tabs>
          <w:tab w:val="left" w:pos="1134"/>
        </w:tabs>
        <w:spacing w:line="360" w:lineRule="auto"/>
        <w:ind w:left="720" w:hanging="436"/>
        <w:rPr>
          <w:rFonts w:cs="Arial"/>
          <w:sz w:val="24"/>
          <w:szCs w:val="24"/>
        </w:rPr>
      </w:pPr>
      <w:hyperlink r:id="rId17" w:history="1">
        <w:r w:rsidR="00F37684">
          <w:rPr>
            <w:rStyle w:val="Hyperlink"/>
            <w:rFonts w:cs="Arial"/>
            <w:sz w:val="24"/>
            <w:szCs w:val="24"/>
          </w:rPr>
          <w:t>Self help</w:t>
        </w:r>
      </w:hyperlink>
    </w:p>
    <w:p w14:paraId="29742870" w14:textId="77777777" w:rsidR="00F37684" w:rsidRDefault="00553D38" w:rsidP="00F37684">
      <w:pPr>
        <w:pStyle w:val="ListParagraph"/>
        <w:numPr>
          <w:ilvl w:val="0"/>
          <w:numId w:val="49"/>
        </w:numPr>
        <w:tabs>
          <w:tab w:val="left" w:pos="1134"/>
        </w:tabs>
        <w:spacing w:line="360" w:lineRule="auto"/>
        <w:ind w:left="720" w:hanging="436"/>
        <w:rPr>
          <w:rFonts w:cs="Arial"/>
          <w:sz w:val="24"/>
          <w:szCs w:val="24"/>
        </w:rPr>
      </w:pPr>
      <w:hyperlink r:id="rId18" w:history="1">
        <w:r w:rsidR="00F37684">
          <w:rPr>
            <w:rStyle w:val="Hyperlink"/>
            <w:rFonts w:cs="Arial"/>
            <w:sz w:val="24"/>
            <w:szCs w:val="24"/>
          </w:rPr>
          <w:t>Student parents</w:t>
        </w:r>
      </w:hyperlink>
    </w:p>
    <w:p w14:paraId="68401F96" w14:textId="77777777" w:rsidR="00F37684" w:rsidRDefault="00553D38" w:rsidP="00F37684">
      <w:pPr>
        <w:pStyle w:val="ListParagraph"/>
        <w:numPr>
          <w:ilvl w:val="0"/>
          <w:numId w:val="49"/>
        </w:numPr>
        <w:tabs>
          <w:tab w:val="left" w:pos="1134"/>
        </w:tabs>
        <w:spacing w:line="360" w:lineRule="auto"/>
        <w:ind w:left="720" w:hanging="436"/>
        <w:rPr>
          <w:rFonts w:cs="Arial"/>
          <w:sz w:val="24"/>
          <w:szCs w:val="24"/>
        </w:rPr>
      </w:pPr>
      <w:hyperlink r:id="rId19" w:history="1">
        <w:r w:rsidR="00F37684">
          <w:rPr>
            <w:rStyle w:val="Hyperlink"/>
            <w:rFonts w:cs="Arial"/>
            <w:sz w:val="24"/>
            <w:szCs w:val="24"/>
          </w:rPr>
          <w:t>Student wellbeing</w:t>
        </w:r>
      </w:hyperlink>
    </w:p>
    <w:p w14:paraId="7F08A198" w14:textId="77777777" w:rsidR="00F37684" w:rsidRDefault="00553D38" w:rsidP="00F37684">
      <w:pPr>
        <w:pStyle w:val="ListParagraph"/>
        <w:numPr>
          <w:ilvl w:val="0"/>
          <w:numId w:val="49"/>
        </w:numPr>
        <w:tabs>
          <w:tab w:val="left" w:pos="1134"/>
        </w:tabs>
        <w:spacing w:line="360" w:lineRule="auto"/>
        <w:ind w:left="720" w:hanging="436"/>
        <w:rPr>
          <w:rFonts w:cs="Arial"/>
          <w:sz w:val="24"/>
          <w:szCs w:val="24"/>
        </w:rPr>
      </w:pPr>
      <w:hyperlink r:id="rId20" w:history="1">
        <w:r w:rsidR="00F37684">
          <w:rPr>
            <w:rStyle w:val="Hyperlink"/>
            <w:rFonts w:cs="Arial"/>
            <w:sz w:val="24"/>
            <w:szCs w:val="24"/>
          </w:rPr>
          <w:t>Welfare support</w:t>
        </w:r>
      </w:hyperlink>
    </w:p>
    <w:p w14:paraId="092C37D6" w14:textId="77777777" w:rsidR="00F37684" w:rsidRDefault="00553D38" w:rsidP="00F37684">
      <w:pPr>
        <w:pStyle w:val="ListParagraph"/>
        <w:numPr>
          <w:ilvl w:val="0"/>
          <w:numId w:val="49"/>
        </w:numPr>
        <w:tabs>
          <w:tab w:val="left" w:pos="1134"/>
        </w:tabs>
        <w:spacing w:line="360" w:lineRule="auto"/>
        <w:ind w:left="720" w:hanging="436"/>
        <w:rPr>
          <w:rStyle w:val="Hyperlink"/>
        </w:rPr>
      </w:pPr>
      <w:hyperlink r:id="rId21" w:history="1">
        <w:r w:rsidR="00F37684">
          <w:rPr>
            <w:rStyle w:val="Hyperlink"/>
            <w:rFonts w:cs="Arial"/>
            <w:sz w:val="24"/>
            <w:szCs w:val="24"/>
          </w:rPr>
          <w:t>University Health Centre</w:t>
        </w:r>
      </w:hyperlink>
    </w:p>
    <w:p w14:paraId="0066CAB6" w14:textId="77777777" w:rsidR="00F37684" w:rsidRPr="00F37684" w:rsidRDefault="00F37684" w:rsidP="00F37684">
      <w:pPr>
        <w:pStyle w:val="ListParagraph"/>
        <w:numPr>
          <w:ilvl w:val="0"/>
          <w:numId w:val="49"/>
        </w:numPr>
        <w:tabs>
          <w:tab w:val="left" w:pos="1134"/>
        </w:tabs>
        <w:spacing w:line="360" w:lineRule="auto"/>
        <w:ind w:left="720" w:hanging="436"/>
      </w:pPr>
      <w:r>
        <w:rPr>
          <w:rStyle w:val="Hyperlink"/>
          <w:rFonts w:cs="Arial"/>
          <w:sz w:val="24"/>
          <w:szCs w:val="24"/>
        </w:rPr>
        <w:t>Big White Wall</w:t>
      </w:r>
    </w:p>
    <w:p w14:paraId="027B63EA" w14:textId="77777777" w:rsidR="006B232D" w:rsidRPr="006B232D" w:rsidRDefault="006B232D" w:rsidP="006B232D">
      <w:pPr>
        <w:ind w:left="720" w:hanging="720"/>
        <w:jc w:val="both"/>
        <w:rPr>
          <w:rFonts w:cs="Arial"/>
        </w:rPr>
      </w:pPr>
    </w:p>
    <w:p w14:paraId="52B4B989" w14:textId="77777777" w:rsidR="0044171C" w:rsidRPr="0044171C" w:rsidRDefault="0044171C" w:rsidP="0044171C">
      <w:pPr>
        <w:keepNext/>
        <w:outlineLvl w:val="0"/>
        <w:rPr>
          <w:rFonts w:cs="Arial"/>
        </w:rPr>
      </w:pPr>
      <w:r w:rsidRPr="0044171C">
        <w:rPr>
          <w:rFonts w:cs="Arial"/>
        </w:rPr>
        <w:t xml:space="preserve">      Links to the main facilities are as follows:</w:t>
      </w:r>
    </w:p>
    <w:p w14:paraId="7A3EA774" w14:textId="77777777" w:rsidR="0044171C" w:rsidRPr="0044171C" w:rsidRDefault="00553D38" w:rsidP="0044171C">
      <w:pPr>
        <w:ind w:left="851"/>
        <w:rPr>
          <w:rFonts w:cs="Arial"/>
          <w:color w:val="1F497D" w:themeColor="text2"/>
        </w:rPr>
      </w:pPr>
      <w:hyperlink r:id="rId22" w:history="1">
        <w:r w:rsidR="0044171C" w:rsidRPr="0044171C">
          <w:rPr>
            <w:rStyle w:val="Hyperlink"/>
            <w:rFonts w:cs="Arial"/>
            <w:color w:val="1F497D" w:themeColor="text2"/>
          </w:rPr>
          <w:t>http://www.hud.ac.uk/library/</w:t>
        </w:r>
      </w:hyperlink>
    </w:p>
    <w:p w14:paraId="50AB003B" w14:textId="77777777" w:rsidR="0044171C" w:rsidRPr="0044171C" w:rsidRDefault="00553D38" w:rsidP="0044171C">
      <w:pPr>
        <w:ind w:left="851"/>
        <w:rPr>
          <w:rFonts w:cs="Arial"/>
          <w:color w:val="1F497D" w:themeColor="text2"/>
        </w:rPr>
      </w:pPr>
      <w:hyperlink r:id="rId23" w:history="1">
        <w:r w:rsidR="0044171C" w:rsidRPr="0044171C">
          <w:rPr>
            <w:rStyle w:val="Hyperlink"/>
            <w:rFonts w:cs="Arial"/>
            <w:color w:val="1F497D" w:themeColor="text2"/>
          </w:rPr>
          <w:t>https://studenthub.hud.ac.uk/Pages/JobsCareers.aspx</w:t>
        </w:r>
      </w:hyperlink>
    </w:p>
    <w:p w14:paraId="4B34B146" w14:textId="77777777" w:rsidR="0044171C" w:rsidRPr="0044171C" w:rsidRDefault="00553D38" w:rsidP="0044171C">
      <w:pPr>
        <w:ind w:left="851"/>
        <w:rPr>
          <w:rFonts w:cs="Arial"/>
          <w:color w:val="1F497D" w:themeColor="text2"/>
        </w:rPr>
      </w:pPr>
      <w:hyperlink r:id="rId24" w:history="1">
        <w:r w:rsidR="0044171C" w:rsidRPr="0044171C">
          <w:rPr>
            <w:rStyle w:val="Hyperlink"/>
            <w:rFonts w:cs="Arial"/>
            <w:color w:val="1F497D" w:themeColor="text2"/>
          </w:rPr>
          <w:t>http://www.hud.ac.uk/wellbeing-disability-services/disabilityservices/</w:t>
        </w:r>
      </w:hyperlink>
    </w:p>
    <w:p w14:paraId="3F819C1A" w14:textId="77777777" w:rsidR="0044171C" w:rsidRPr="0044171C" w:rsidRDefault="00553D38" w:rsidP="0044171C">
      <w:pPr>
        <w:ind w:left="851"/>
        <w:rPr>
          <w:rFonts w:cs="Arial"/>
          <w:color w:val="1F497D" w:themeColor="text2"/>
        </w:rPr>
      </w:pPr>
      <w:hyperlink r:id="rId25" w:history="1">
        <w:r w:rsidR="0044171C" w:rsidRPr="0044171C">
          <w:rPr>
            <w:rStyle w:val="Hyperlink"/>
            <w:rFonts w:cs="Arial"/>
            <w:color w:val="1F497D" w:themeColor="text2"/>
          </w:rPr>
          <w:t>http://www.hud.ac.uk/wellbeing-disability-services/wellbeing//</w:t>
        </w:r>
      </w:hyperlink>
    </w:p>
    <w:p w14:paraId="6A4E6AD5" w14:textId="77777777" w:rsidR="0044171C" w:rsidRPr="0044171C" w:rsidRDefault="00553D38" w:rsidP="0044171C">
      <w:pPr>
        <w:ind w:left="851"/>
        <w:rPr>
          <w:rFonts w:cs="Arial"/>
          <w:color w:val="1F497D" w:themeColor="text2"/>
        </w:rPr>
      </w:pPr>
      <w:hyperlink r:id="rId26" w:history="1">
        <w:r w:rsidR="0044171C" w:rsidRPr="0044171C">
          <w:rPr>
            <w:rStyle w:val="Hyperlink"/>
            <w:rFonts w:cs="Arial"/>
            <w:color w:val="1F497D" w:themeColor="text2"/>
          </w:rPr>
          <w:t>http://www.hud.ac.uk/wellbeing-disability-services/faithcentre/</w:t>
        </w:r>
      </w:hyperlink>
    </w:p>
    <w:p w14:paraId="5D6561F7" w14:textId="77777777" w:rsidR="0044171C" w:rsidRPr="0044171C" w:rsidRDefault="00553D38" w:rsidP="0044171C">
      <w:pPr>
        <w:ind w:left="851"/>
        <w:rPr>
          <w:rFonts w:cs="Arial"/>
          <w:color w:val="1F497D" w:themeColor="text2"/>
        </w:rPr>
      </w:pPr>
      <w:hyperlink r:id="rId27" w:history="1">
        <w:r w:rsidR="0044171C" w:rsidRPr="0044171C">
          <w:rPr>
            <w:rStyle w:val="Hyperlink"/>
            <w:rFonts w:cs="Arial"/>
            <w:color w:val="1F497D" w:themeColor="text2"/>
          </w:rPr>
          <w:t>https://www.hud.ac.uk/uni-life/accommodation/</w:t>
        </w:r>
      </w:hyperlink>
    </w:p>
    <w:p w14:paraId="156C32D9" w14:textId="77777777" w:rsidR="006B232D" w:rsidRDefault="00553D38" w:rsidP="0044171C">
      <w:pPr>
        <w:ind w:left="851"/>
      </w:pPr>
      <w:hyperlink r:id="rId28" w:history="1">
        <w:r w:rsidR="006B232D" w:rsidRPr="00FB38A3">
          <w:rPr>
            <w:rStyle w:val="Hyperlink"/>
          </w:rPr>
          <w:t>https://www.hud.ac.uk/news/2017/september/careersandemployabilityservice</w:t>
        </w:r>
      </w:hyperlink>
    </w:p>
    <w:p w14:paraId="72E77ACE" w14:textId="77777777" w:rsidR="0044171C" w:rsidRPr="0044171C" w:rsidRDefault="00F73459" w:rsidP="0044171C">
      <w:pPr>
        <w:ind w:left="851"/>
        <w:rPr>
          <w:rFonts w:cs="Arial"/>
          <w:color w:val="1F497D" w:themeColor="text2"/>
        </w:rPr>
      </w:pPr>
      <w:r w:rsidDel="00F73459">
        <w:t xml:space="preserve"> </w:t>
      </w:r>
      <w:hyperlink r:id="rId29" w:history="1">
        <w:r w:rsidR="0044171C" w:rsidRPr="0044171C">
          <w:rPr>
            <w:rStyle w:val="Hyperlink"/>
            <w:rFonts w:cs="Arial"/>
            <w:color w:val="1F497D" w:themeColor="text2"/>
          </w:rPr>
          <w:t>http://www.hud.ac.uk/sport-fitness-health/</w:t>
        </w:r>
      </w:hyperlink>
    </w:p>
    <w:p w14:paraId="355F3815" w14:textId="77777777" w:rsidR="0044171C" w:rsidRPr="0044171C" w:rsidRDefault="00553D38" w:rsidP="0044171C">
      <w:pPr>
        <w:ind w:left="851"/>
        <w:rPr>
          <w:rFonts w:cs="Arial"/>
          <w:color w:val="1F497D" w:themeColor="text2"/>
        </w:rPr>
      </w:pPr>
      <w:hyperlink r:id="rId30" w:history="1">
        <w:r w:rsidR="0044171C" w:rsidRPr="0044171C">
          <w:rPr>
            <w:rStyle w:val="Hyperlink"/>
            <w:rFonts w:cs="Arial"/>
            <w:color w:val="1F497D" w:themeColor="text2"/>
          </w:rPr>
          <w:t>https://www.hud.ac.uk/international/</w:t>
        </w:r>
      </w:hyperlink>
    </w:p>
    <w:p w14:paraId="20F7523A" w14:textId="77777777" w:rsidR="0044171C" w:rsidRPr="0044171C" w:rsidRDefault="0044171C" w:rsidP="0061127B"/>
    <w:p w14:paraId="4B1A3151" w14:textId="77777777" w:rsidR="0044171C" w:rsidRPr="0044171C" w:rsidRDefault="0044171C" w:rsidP="0061127B"/>
    <w:p w14:paraId="46E2DDBF" w14:textId="77777777" w:rsidR="0061127B" w:rsidRPr="0044171C" w:rsidRDefault="0061127B" w:rsidP="0061127B">
      <w:pPr>
        <w:tabs>
          <w:tab w:val="num" w:pos="0"/>
        </w:tabs>
        <w:jc w:val="both"/>
        <w:rPr>
          <w:rFonts w:cs="Arial"/>
        </w:rPr>
      </w:pPr>
      <w:r w:rsidRPr="0044171C">
        <w:rPr>
          <w:rFonts w:eastAsia="Symbol" w:cs="Arial"/>
        </w:rPr>
        <w:tab/>
      </w:r>
      <w:r w:rsidRPr="0044171C">
        <w:rPr>
          <w:rFonts w:eastAsia="Symbol" w:cs="Arial"/>
          <w:b/>
        </w:rPr>
        <w:t>Careers and Employability Service</w:t>
      </w:r>
    </w:p>
    <w:p w14:paraId="0861C2C1" w14:textId="77777777" w:rsidR="0061127B" w:rsidRPr="0044171C" w:rsidRDefault="0061127B" w:rsidP="007E6E1D">
      <w:pPr>
        <w:pStyle w:val="ListParagraph"/>
        <w:numPr>
          <w:ilvl w:val="0"/>
          <w:numId w:val="34"/>
        </w:numPr>
        <w:jc w:val="both"/>
        <w:rPr>
          <w:rFonts w:eastAsia="Symbol" w:cs="Arial"/>
        </w:rPr>
      </w:pPr>
      <w:r w:rsidRPr="0044171C">
        <w:rPr>
          <w:rFonts w:eastAsia="Symbol" w:cs="Arial"/>
        </w:rPr>
        <w:t>Careers and Employability Service</w:t>
      </w:r>
    </w:p>
    <w:p w14:paraId="29791BD7" w14:textId="77777777" w:rsidR="0061127B" w:rsidRPr="0044171C" w:rsidRDefault="0061127B" w:rsidP="007E6E1D">
      <w:pPr>
        <w:pStyle w:val="ListParagraph"/>
        <w:numPr>
          <w:ilvl w:val="0"/>
          <w:numId w:val="34"/>
        </w:numPr>
        <w:jc w:val="both"/>
        <w:rPr>
          <w:rFonts w:eastAsia="Symbol" w:cs="Arial"/>
        </w:rPr>
      </w:pPr>
      <w:r w:rsidRPr="0044171C">
        <w:rPr>
          <w:rFonts w:eastAsia="Symbol" w:cs="Arial"/>
        </w:rPr>
        <w:t>Jobshop</w:t>
      </w:r>
    </w:p>
    <w:p w14:paraId="262DC3A6" w14:textId="77777777" w:rsidR="0061127B" w:rsidRPr="0044171C" w:rsidRDefault="0061127B" w:rsidP="0061127B">
      <w:pPr>
        <w:ind w:left="720"/>
        <w:jc w:val="both"/>
        <w:rPr>
          <w:rFonts w:cs="Arial"/>
        </w:rPr>
      </w:pPr>
    </w:p>
    <w:p w14:paraId="44B78827" w14:textId="77777777" w:rsidR="0061127B" w:rsidRDefault="0061127B" w:rsidP="0061127B">
      <w:pPr>
        <w:ind w:left="720"/>
        <w:jc w:val="both"/>
        <w:rPr>
          <w:rFonts w:cs="Arial"/>
          <w:u w:val="single"/>
        </w:rPr>
      </w:pPr>
      <w:r w:rsidRPr="0044171C">
        <w:rPr>
          <w:rFonts w:cs="Arial"/>
        </w:rPr>
        <w:t xml:space="preserve">More information on the range of student services can be found on their website at: </w:t>
      </w:r>
      <w:r w:rsidRPr="0044171C">
        <w:t xml:space="preserve"> </w:t>
      </w:r>
      <w:r w:rsidRPr="0044171C">
        <w:rPr>
          <w:rFonts w:cs="Arial"/>
          <w:u w:val="single"/>
        </w:rPr>
        <w:t xml:space="preserve">  </w:t>
      </w:r>
      <w:hyperlink r:id="rId31" w:history="1">
        <w:r w:rsidR="00F73459" w:rsidRPr="008C4D11">
          <w:rPr>
            <w:rStyle w:val="Hyperlink"/>
            <w:rFonts w:cs="Arial"/>
          </w:rPr>
          <w:t>http://www.hud.ac.uk/wellbeing-disability-services/index.php</w:t>
        </w:r>
      </w:hyperlink>
    </w:p>
    <w:p w14:paraId="4FEF19A2" w14:textId="77777777" w:rsidR="00F73459" w:rsidRPr="0044171C" w:rsidRDefault="00F73459" w:rsidP="0061127B">
      <w:pPr>
        <w:ind w:left="720"/>
        <w:jc w:val="both"/>
        <w:rPr>
          <w:rFonts w:cs="Arial"/>
          <w:u w:val="single"/>
        </w:rPr>
      </w:pPr>
    </w:p>
    <w:p w14:paraId="22B7310C" w14:textId="77777777" w:rsidR="0061127B" w:rsidRPr="0044171C" w:rsidRDefault="0061127B" w:rsidP="0061127B">
      <w:pPr>
        <w:tabs>
          <w:tab w:val="left" w:pos="8280"/>
        </w:tabs>
        <w:ind w:left="720" w:right="26"/>
        <w:jc w:val="both"/>
        <w:rPr>
          <w:rFonts w:cs="Arial"/>
        </w:rPr>
      </w:pPr>
    </w:p>
    <w:p w14:paraId="68E160FD" w14:textId="77777777" w:rsidR="0061127B" w:rsidRPr="0044171C" w:rsidRDefault="0061127B" w:rsidP="0061127B">
      <w:pPr>
        <w:ind w:left="720" w:right="26" w:hanging="720"/>
        <w:jc w:val="both"/>
      </w:pPr>
      <w:r w:rsidRPr="0044171C">
        <w:rPr>
          <w:rFonts w:cs="Arial"/>
          <w:b/>
        </w:rPr>
        <w:t>15.2.2</w:t>
      </w:r>
      <w:r w:rsidRPr="0044171C">
        <w:rPr>
          <w:rFonts w:cs="Arial"/>
        </w:rPr>
        <w:tab/>
      </w:r>
      <w:r w:rsidRPr="0044171C">
        <w:rPr>
          <w:rFonts w:cs="Arial"/>
          <w:b/>
        </w:rPr>
        <w:t xml:space="preserve">The Student Finance Office </w:t>
      </w:r>
      <w:r w:rsidRPr="0044171C">
        <w:rPr>
          <w:rFonts w:cs="Arial"/>
        </w:rPr>
        <w:t>provides:</w:t>
      </w:r>
      <w:r w:rsidRPr="0044171C">
        <w:rPr>
          <w:rFonts w:cs="Arial"/>
          <w:b/>
        </w:rPr>
        <w:t xml:space="preserve"> </w:t>
      </w:r>
    </w:p>
    <w:p w14:paraId="2952BCA1" w14:textId="77777777" w:rsidR="0061127B" w:rsidRPr="0044171C" w:rsidRDefault="0061127B" w:rsidP="007E6E1D">
      <w:pPr>
        <w:numPr>
          <w:ilvl w:val="0"/>
          <w:numId w:val="33"/>
        </w:numPr>
        <w:rPr>
          <w:rFonts w:cs="Arial"/>
        </w:rPr>
      </w:pPr>
      <w:r w:rsidRPr="0044171C">
        <w:rPr>
          <w:rFonts w:cs="Arial"/>
        </w:rPr>
        <w:t>Information and guidance regarding possible sources of funding for all courses in the University.</w:t>
      </w:r>
    </w:p>
    <w:p w14:paraId="661B237C" w14:textId="77777777" w:rsidR="0061127B" w:rsidRPr="0044171C" w:rsidRDefault="0061127B" w:rsidP="007E6E1D">
      <w:pPr>
        <w:numPr>
          <w:ilvl w:val="0"/>
          <w:numId w:val="33"/>
        </w:numPr>
        <w:rPr>
          <w:rFonts w:cs="Arial"/>
        </w:rPr>
      </w:pPr>
      <w:r w:rsidRPr="0044171C">
        <w:rPr>
          <w:rFonts w:cs="Arial"/>
        </w:rPr>
        <w:t>Budgeting advice to discuss a variety of options and strategies in order to manage on a budget.</w:t>
      </w:r>
    </w:p>
    <w:p w14:paraId="3A2D3253" w14:textId="77777777" w:rsidR="0061127B" w:rsidRPr="0044171C" w:rsidRDefault="0061127B" w:rsidP="007E6E1D">
      <w:pPr>
        <w:numPr>
          <w:ilvl w:val="0"/>
          <w:numId w:val="33"/>
        </w:numPr>
        <w:rPr>
          <w:rFonts w:cs="Arial"/>
        </w:rPr>
      </w:pPr>
      <w:r w:rsidRPr="0044171C">
        <w:rPr>
          <w:rFonts w:cs="Arial"/>
        </w:rPr>
        <w:t>Facilities for the billing and payment of income to be collected by the University.</w:t>
      </w:r>
    </w:p>
    <w:p w14:paraId="72F071AA" w14:textId="77777777" w:rsidR="0061127B" w:rsidRPr="0044171C" w:rsidRDefault="0061127B" w:rsidP="007E6E1D">
      <w:pPr>
        <w:numPr>
          <w:ilvl w:val="0"/>
          <w:numId w:val="33"/>
        </w:numPr>
        <w:rPr>
          <w:rFonts w:cs="Arial"/>
        </w:rPr>
      </w:pPr>
      <w:r w:rsidRPr="0044171C">
        <w:rPr>
          <w:rFonts w:cs="Arial"/>
        </w:rPr>
        <w:t>Debt advice via personal and confidential sessions is available from trained staff along with mediation and resolution.</w:t>
      </w:r>
    </w:p>
    <w:p w14:paraId="0D458CF5" w14:textId="77777777" w:rsidR="0061127B" w:rsidRPr="0044171C" w:rsidRDefault="0061127B" w:rsidP="0061127B">
      <w:pPr>
        <w:ind w:left="360" w:firstLine="360"/>
        <w:rPr>
          <w:rFonts w:cs="Arial"/>
        </w:rPr>
      </w:pPr>
      <w:r w:rsidRPr="0044171C">
        <w:rPr>
          <w:rFonts w:cs="Arial"/>
        </w:rPr>
        <w:t xml:space="preserve">Further information can be found on their website at: </w:t>
      </w:r>
    </w:p>
    <w:p w14:paraId="403D52C5" w14:textId="77777777" w:rsidR="0061127B" w:rsidRPr="0044171C" w:rsidRDefault="0061127B" w:rsidP="0061127B">
      <w:pPr>
        <w:ind w:left="720" w:right="26" w:hanging="720"/>
        <w:jc w:val="both"/>
        <w:rPr>
          <w:rFonts w:cs="Arial"/>
        </w:rPr>
      </w:pPr>
      <w:r w:rsidRPr="0044171C">
        <w:rPr>
          <w:rFonts w:cs="Arial"/>
        </w:rPr>
        <w:tab/>
      </w:r>
      <w:hyperlink r:id="rId32" w:history="1">
        <w:r w:rsidRPr="0044171C">
          <w:rPr>
            <w:rStyle w:val="Hyperlink"/>
            <w:rFonts w:cs="Arial"/>
            <w:color w:val="auto"/>
          </w:rPr>
          <w:t>http://www.hud.ac.uk/students/finance/</w:t>
        </w:r>
      </w:hyperlink>
    </w:p>
    <w:p w14:paraId="0B9D1926" w14:textId="77777777" w:rsidR="0061127B" w:rsidRPr="0044171C" w:rsidRDefault="0061127B" w:rsidP="0061127B">
      <w:pPr>
        <w:ind w:left="720" w:right="26" w:hanging="720"/>
        <w:jc w:val="both"/>
        <w:rPr>
          <w:rFonts w:cs="Arial"/>
        </w:rPr>
      </w:pPr>
    </w:p>
    <w:p w14:paraId="24DA8885" w14:textId="77777777" w:rsidR="0061127B" w:rsidRPr="0044171C" w:rsidRDefault="0061127B" w:rsidP="0061127B">
      <w:pPr>
        <w:ind w:left="720" w:right="26" w:hanging="720"/>
        <w:jc w:val="both"/>
        <w:rPr>
          <w:rFonts w:cs="Arial"/>
        </w:rPr>
      </w:pPr>
      <w:r w:rsidRPr="0044171C">
        <w:rPr>
          <w:rFonts w:cs="Arial"/>
          <w:b/>
        </w:rPr>
        <w:t>15.2.3</w:t>
      </w:r>
      <w:r w:rsidRPr="0044171C">
        <w:rPr>
          <w:rFonts w:cs="Arial"/>
        </w:rPr>
        <w:tab/>
      </w:r>
      <w:r w:rsidRPr="0044171C">
        <w:rPr>
          <w:rFonts w:cs="Arial"/>
          <w:b/>
        </w:rPr>
        <w:t xml:space="preserve">Computing services </w:t>
      </w:r>
      <w:r w:rsidRPr="0044171C">
        <w:rPr>
          <w:rFonts w:cs="Arial"/>
        </w:rPr>
        <w:t xml:space="preserve">provide induction and ongoing support for all students.  More information on the range of computing services can be found on their website at:  </w:t>
      </w:r>
      <w:hyperlink r:id="rId33" w:history="1">
        <w:r w:rsidRPr="0044171C">
          <w:rPr>
            <w:rStyle w:val="Hyperlink"/>
            <w:rFonts w:cs="Arial"/>
            <w:color w:val="auto"/>
          </w:rPr>
          <w:t>http://www.hud.ac.uk/students/it/</w:t>
        </w:r>
      </w:hyperlink>
      <w:r w:rsidRPr="0044171C">
        <w:rPr>
          <w:rFonts w:cs="Arial"/>
        </w:rPr>
        <w:t xml:space="preserve"> </w:t>
      </w:r>
    </w:p>
    <w:p w14:paraId="6EB41541" w14:textId="77777777" w:rsidR="0061127B" w:rsidRPr="0044171C" w:rsidRDefault="0061127B" w:rsidP="0061127B">
      <w:pPr>
        <w:ind w:left="720" w:right="26" w:hanging="720"/>
        <w:jc w:val="both"/>
        <w:rPr>
          <w:rFonts w:cs="Arial"/>
        </w:rPr>
      </w:pPr>
    </w:p>
    <w:p w14:paraId="0DA04EA2" w14:textId="77777777" w:rsidR="0061127B" w:rsidRPr="0044171C" w:rsidRDefault="0061127B" w:rsidP="0061127B">
      <w:pPr>
        <w:ind w:left="720" w:right="26" w:hanging="720"/>
        <w:jc w:val="both"/>
        <w:rPr>
          <w:rFonts w:cs="Arial"/>
        </w:rPr>
      </w:pPr>
      <w:r w:rsidRPr="0044171C">
        <w:rPr>
          <w:rFonts w:cs="Arial"/>
          <w:b/>
        </w:rPr>
        <w:t>15.2.4</w:t>
      </w:r>
      <w:r w:rsidRPr="0044171C">
        <w:rPr>
          <w:rFonts w:cs="Arial"/>
          <w:b/>
        </w:rPr>
        <w:tab/>
        <w:t>Library</w:t>
      </w:r>
      <w:r w:rsidRPr="0044171C">
        <w:rPr>
          <w:rFonts w:cs="Arial"/>
        </w:rPr>
        <w:t xml:space="preserve"> </w:t>
      </w:r>
      <w:r w:rsidRPr="0044171C">
        <w:rPr>
          <w:rFonts w:cs="Arial"/>
          <w:b/>
        </w:rPr>
        <w:t>Services</w:t>
      </w:r>
      <w:r w:rsidRPr="0044171C">
        <w:rPr>
          <w:rFonts w:cs="Arial"/>
        </w:rPr>
        <w:t xml:space="preserve"> provide induction and ongoing support for all students.  More information on the range of library services can be found on their website at: </w:t>
      </w:r>
      <w:hyperlink r:id="rId34" w:history="1">
        <w:r w:rsidRPr="0044171C">
          <w:rPr>
            <w:rStyle w:val="Hyperlink"/>
            <w:rFonts w:cs="Arial"/>
            <w:color w:val="auto"/>
          </w:rPr>
          <w:t>http://www.hud.ac.uk/library/</w:t>
        </w:r>
      </w:hyperlink>
      <w:r w:rsidRPr="0044171C">
        <w:rPr>
          <w:rFonts w:cs="Arial"/>
        </w:rPr>
        <w:t xml:space="preserve">  </w:t>
      </w:r>
    </w:p>
    <w:p w14:paraId="59F5659B" w14:textId="77777777" w:rsidR="0061127B" w:rsidRPr="0044171C" w:rsidRDefault="0061127B" w:rsidP="0061127B">
      <w:pPr>
        <w:ind w:left="720" w:right="26" w:hanging="720"/>
        <w:jc w:val="both"/>
        <w:rPr>
          <w:rFonts w:cs="Arial"/>
        </w:rPr>
      </w:pPr>
    </w:p>
    <w:p w14:paraId="3647D376" w14:textId="77777777" w:rsidR="0036556D" w:rsidRDefault="0036556D" w:rsidP="0061127B">
      <w:pPr>
        <w:pStyle w:val="servicetitle"/>
        <w:spacing w:before="0" w:after="0"/>
        <w:ind w:left="0" w:right="26"/>
        <w:jc w:val="both"/>
        <w:rPr>
          <w:rFonts w:ascii="Arial" w:hAnsi="Arial" w:cs="Arial"/>
          <w:b/>
          <w:sz w:val="22"/>
          <w:szCs w:val="22"/>
        </w:rPr>
      </w:pPr>
    </w:p>
    <w:p w14:paraId="7C881BC6" w14:textId="77777777" w:rsidR="0036556D" w:rsidRPr="00FE7D0C" w:rsidRDefault="0036556D" w:rsidP="0036556D">
      <w:pPr>
        <w:pStyle w:val="servicetitle"/>
        <w:spacing w:before="0" w:after="0"/>
        <w:ind w:left="0" w:right="26"/>
        <w:rPr>
          <w:rFonts w:ascii="Arial" w:hAnsi="Arial" w:cs="Arial"/>
          <w:b/>
          <w:color w:val="000000" w:themeColor="text1"/>
          <w:sz w:val="22"/>
          <w:szCs w:val="22"/>
        </w:rPr>
      </w:pPr>
      <w:r w:rsidRPr="003832F6">
        <w:rPr>
          <w:rFonts w:ascii="Arial" w:hAnsi="Arial" w:cs="Arial"/>
          <w:b/>
          <w:color w:val="000000" w:themeColor="text1"/>
          <w:sz w:val="22"/>
          <w:szCs w:val="22"/>
        </w:rPr>
        <w:t>15.3</w:t>
      </w:r>
      <w:r w:rsidRPr="003832F6">
        <w:rPr>
          <w:rFonts w:ascii="Arial" w:hAnsi="Arial" w:cs="Arial"/>
          <w:b/>
          <w:color w:val="000000" w:themeColor="text1"/>
          <w:sz w:val="22"/>
          <w:szCs w:val="22"/>
        </w:rPr>
        <w:tab/>
        <w:t xml:space="preserve">School </w:t>
      </w:r>
      <w:r>
        <w:rPr>
          <w:rFonts w:ascii="Arial" w:hAnsi="Arial" w:cs="Arial"/>
          <w:b/>
          <w:color w:val="000000" w:themeColor="text1"/>
          <w:sz w:val="22"/>
          <w:szCs w:val="22"/>
        </w:rPr>
        <w:t xml:space="preserve">and Course </w:t>
      </w:r>
      <w:r w:rsidRPr="003832F6">
        <w:rPr>
          <w:rFonts w:ascii="Arial" w:hAnsi="Arial" w:cs="Arial"/>
          <w:b/>
          <w:color w:val="000000" w:themeColor="text1"/>
          <w:sz w:val="22"/>
          <w:szCs w:val="22"/>
        </w:rPr>
        <w:t>Level</w:t>
      </w:r>
      <w:r>
        <w:rPr>
          <w:rFonts w:ascii="Arial" w:hAnsi="Arial" w:cs="Arial"/>
          <w:b/>
          <w:color w:val="000000" w:themeColor="text1"/>
          <w:sz w:val="22"/>
          <w:szCs w:val="22"/>
        </w:rPr>
        <w:t xml:space="preserve"> Support</w:t>
      </w:r>
    </w:p>
    <w:p w14:paraId="0C9E66D4" w14:textId="77777777" w:rsidR="0036556D" w:rsidRPr="00571EA2" w:rsidRDefault="0036556D" w:rsidP="0036556D">
      <w:pPr>
        <w:ind w:right="-477"/>
        <w:jc w:val="both"/>
        <w:rPr>
          <w:szCs w:val="22"/>
        </w:rPr>
      </w:pPr>
      <w:r w:rsidRPr="00571EA2">
        <w:rPr>
          <w:szCs w:val="22"/>
        </w:rPr>
        <w:t>The principal features of the support for students are as follows:</w:t>
      </w:r>
    </w:p>
    <w:p w14:paraId="33DB9C12" w14:textId="77777777" w:rsidR="0036556D" w:rsidRPr="00571EA2" w:rsidRDefault="0036556D" w:rsidP="0036556D">
      <w:pPr>
        <w:ind w:left="720" w:right="-477"/>
        <w:jc w:val="both"/>
        <w:rPr>
          <w:szCs w:val="22"/>
        </w:rPr>
      </w:pPr>
    </w:p>
    <w:p w14:paraId="0AFF3C34" w14:textId="77777777" w:rsidR="0036556D" w:rsidRPr="00571EA2" w:rsidRDefault="0036556D" w:rsidP="0036556D">
      <w:pPr>
        <w:numPr>
          <w:ilvl w:val="0"/>
          <w:numId w:val="51"/>
        </w:numPr>
        <w:ind w:left="360"/>
        <w:jc w:val="both"/>
        <w:rPr>
          <w:szCs w:val="22"/>
        </w:rPr>
      </w:pPr>
      <w:r w:rsidRPr="00571EA2">
        <w:rPr>
          <w:szCs w:val="22"/>
        </w:rPr>
        <w:t>International students will be offered an International Week by the International Office.</w:t>
      </w:r>
    </w:p>
    <w:p w14:paraId="7CB54C50" w14:textId="77777777" w:rsidR="0036556D" w:rsidRPr="00571EA2" w:rsidRDefault="0036556D" w:rsidP="0036556D">
      <w:pPr>
        <w:ind w:left="360"/>
        <w:jc w:val="both"/>
        <w:rPr>
          <w:szCs w:val="22"/>
        </w:rPr>
      </w:pPr>
    </w:p>
    <w:p w14:paraId="523D8675" w14:textId="77777777" w:rsidR="0036556D" w:rsidRPr="00571EA2" w:rsidRDefault="0036556D" w:rsidP="0036556D">
      <w:pPr>
        <w:numPr>
          <w:ilvl w:val="0"/>
          <w:numId w:val="51"/>
        </w:numPr>
        <w:ind w:left="360"/>
        <w:jc w:val="both"/>
        <w:rPr>
          <w:szCs w:val="22"/>
        </w:rPr>
      </w:pPr>
      <w:r w:rsidRPr="00571EA2">
        <w:rPr>
          <w:szCs w:val="22"/>
        </w:rPr>
        <w:lastRenderedPageBreak/>
        <w:t>Students will have the opportunity to follow a Pre-</w:t>
      </w:r>
      <w:r w:rsidRPr="001A194E">
        <w:rPr>
          <w:szCs w:val="22"/>
        </w:rPr>
        <w:t>s</w:t>
      </w:r>
      <w:r w:rsidRPr="00571EA2">
        <w:rPr>
          <w:szCs w:val="22"/>
        </w:rPr>
        <w:t xml:space="preserve">essional Language Programme prior to joining the course. </w:t>
      </w:r>
    </w:p>
    <w:p w14:paraId="1D5C17D7" w14:textId="77777777" w:rsidR="0036556D" w:rsidRPr="00571EA2" w:rsidRDefault="0036556D" w:rsidP="0036556D">
      <w:pPr>
        <w:ind w:left="360"/>
        <w:jc w:val="both"/>
        <w:rPr>
          <w:szCs w:val="22"/>
        </w:rPr>
      </w:pPr>
    </w:p>
    <w:p w14:paraId="710B44B5" w14:textId="77777777" w:rsidR="0036556D" w:rsidRPr="00571EA2" w:rsidRDefault="0036556D" w:rsidP="0036556D">
      <w:pPr>
        <w:numPr>
          <w:ilvl w:val="0"/>
          <w:numId w:val="50"/>
        </w:numPr>
        <w:tabs>
          <w:tab w:val="num" w:pos="720"/>
        </w:tabs>
        <w:ind w:left="360"/>
        <w:jc w:val="both"/>
        <w:rPr>
          <w:szCs w:val="22"/>
        </w:rPr>
      </w:pPr>
      <w:r w:rsidRPr="00571EA2">
        <w:rPr>
          <w:szCs w:val="22"/>
        </w:rPr>
        <w:t xml:space="preserve">All students will start their time at the university with an induction programme.  Students will be introduced to the town of Huddersfield, an overview of the course and an introduction to university academic writing skills and expectations regarding academic conduct; an introduction to the University’s VLE and a guide to Computing and Library services; and an introduction to the university student services gateway. It will also include an explanation of the Personal Development Planning process [see </w:t>
      </w:r>
      <w:r>
        <w:rPr>
          <w:szCs w:val="22"/>
        </w:rPr>
        <w:t>Appendix 3</w:t>
      </w:r>
      <w:r w:rsidRPr="00571EA2">
        <w:rPr>
          <w:szCs w:val="22"/>
        </w:rPr>
        <w:t>].</w:t>
      </w:r>
      <w:r>
        <w:rPr>
          <w:szCs w:val="22"/>
        </w:rPr>
        <w:t xml:space="preserve"> Further meetings with Computing and Library staff will be arranged following initial induction to provide more advanced information about the systems and facilities. This will be done through the PDP process and the 'Becoming a Linguist' regular sessions (see appendices 1 and 2a). </w:t>
      </w:r>
    </w:p>
    <w:p w14:paraId="5857B708" w14:textId="77777777" w:rsidR="0036556D" w:rsidRPr="00571EA2" w:rsidRDefault="0036556D" w:rsidP="0036556D">
      <w:pPr>
        <w:ind w:left="360"/>
        <w:jc w:val="both"/>
        <w:rPr>
          <w:szCs w:val="22"/>
        </w:rPr>
      </w:pPr>
    </w:p>
    <w:p w14:paraId="3815A1AC" w14:textId="77777777" w:rsidR="0036556D" w:rsidRPr="00571EA2" w:rsidRDefault="0036556D" w:rsidP="0036556D">
      <w:pPr>
        <w:numPr>
          <w:ilvl w:val="0"/>
          <w:numId w:val="50"/>
        </w:numPr>
        <w:tabs>
          <w:tab w:val="num" w:pos="720"/>
        </w:tabs>
        <w:ind w:left="360"/>
        <w:jc w:val="both"/>
        <w:rPr>
          <w:szCs w:val="22"/>
        </w:rPr>
      </w:pPr>
      <w:r w:rsidRPr="00571EA2">
        <w:rPr>
          <w:szCs w:val="22"/>
        </w:rPr>
        <w:t xml:space="preserve">At the beginning of the programme, students will be allocated a personal academic tutor who will offer  academic counselling and guidance, maintain an overview of academic progress, maintain an overview of problems which may lead to a claim for extenuating circumstances, coordinate the preparation of references, and refer the student to other university support mechanisms as appropriate.  International students will be given support by their personal academic tutor to assist their adjustment to living in a new environment. </w:t>
      </w:r>
    </w:p>
    <w:p w14:paraId="30E80F50" w14:textId="77777777" w:rsidR="0036556D" w:rsidRPr="00571EA2" w:rsidRDefault="0036556D" w:rsidP="0036556D">
      <w:pPr>
        <w:ind w:left="360"/>
        <w:jc w:val="both"/>
        <w:rPr>
          <w:szCs w:val="22"/>
        </w:rPr>
      </w:pPr>
    </w:p>
    <w:p w14:paraId="51A04302" w14:textId="77777777" w:rsidR="0036556D" w:rsidRDefault="0036556D" w:rsidP="0036556D">
      <w:pPr>
        <w:numPr>
          <w:ilvl w:val="0"/>
          <w:numId w:val="50"/>
        </w:numPr>
        <w:tabs>
          <w:tab w:val="num" w:pos="720"/>
        </w:tabs>
        <w:ind w:left="360"/>
        <w:jc w:val="both"/>
        <w:rPr>
          <w:szCs w:val="22"/>
        </w:rPr>
      </w:pPr>
      <w:r w:rsidRPr="007530D9">
        <w:rPr>
          <w:szCs w:val="22"/>
        </w:rPr>
        <w:t xml:space="preserve">Attention will be paid to any specific academic needs of international students in order to assist their transition to UK academic assessment methods and requirements. This support and guidance will be provided by personal academic tutors, module tutors and the Academic Skills Tutor in the school in order to assist students to develop any new study skills that may be needed. </w:t>
      </w:r>
    </w:p>
    <w:p w14:paraId="0C37807E" w14:textId="77777777" w:rsidR="0036556D" w:rsidRPr="007530D9" w:rsidRDefault="0036556D" w:rsidP="0036556D">
      <w:pPr>
        <w:ind w:left="360"/>
        <w:jc w:val="both"/>
        <w:rPr>
          <w:szCs w:val="22"/>
        </w:rPr>
      </w:pPr>
    </w:p>
    <w:p w14:paraId="4849104E" w14:textId="77777777" w:rsidR="0036556D" w:rsidRPr="00571EA2" w:rsidRDefault="0036556D" w:rsidP="0036556D">
      <w:pPr>
        <w:numPr>
          <w:ilvl w:val="0"/>
          <w:numId w:val="50"/>
        </w:numPr>
        <w:tabs>
          <w:tab w:val="num" w:pos="720"/>
        </w:tabs>
        <w:ind w:left="360"/>
        <w:jc w:val="both"/>
        <w:rPr>
          <w:szCs w:val="22"/>
        </w:rPr>
      </w:pPr>
      <w:r w:rsidRPr="00571EA2">
        <w:rPr>
          <w:szCs w:val="22"/>
        </w:rPr>
        <w:t>Students will be provided with a Student Handbook which contains inter alia information on university facilities, course organisation, assessment regulations, and advice on the presentation of assignments.</w:t>
      </w:r>
    </w:p>
    <w:p w14:paraId="36035275" w14:textId="77777777" w:rsidR="0036556D" w:rsidRPr="00571EA2" w:rsidRDefault="0036556D" w:rsidP="0036556D">
      <w:pPr>
        <w:ind w:left="360"/>
        <w:jc w:val="both"/>
        <w:rPr>
          <w:szCs w:val="22"/>
        </w:rPr>
      </w:pPr>
    </w:p>
    <w:p w14:paraId="387F2F57" w14:textId="77777777" w:rsidR="0036556D" w:rsidRPr="00571EA2" w:rsidRDefault="0036556D" w:rsidP="0036556D">
      <w:pPr>
        <w:numPr>
          <w:ilvl w:val="0"/>
          <w:numId w:val="50"/>
        </w:numPr>
        <w:tabs>
          <w:tab w:val="num" w:pos="720"/>
        </w:tabs>
        <w:ind w:left="360"/>
        <w:jc w:val="both"/>
        <w:rPr>
          <w:szCs w:val="22"/>
        </w:rPr>
      </w:pPr>
      <w:r w:rsidRPr="00571EA2">
        <w:rPr>
          <w:szCs w:val="22"/>
        </w:rPr>
        <w:t>Throughout the programme students will have access to email and tutorial support from both module tutors and personal academic tutors.</w:t>
      </w:r>
      <w:r>
        <w:rPr>
          <w:szCs w:val="22"/>
        </w:rPr>
        <w:t xml:space="preserve"> Where module tutors are full-time members of staff they will schedule regular office hours where students can receive additional support. Students will also have access to the Course Leader and Head of Subject.</w:t>
      </w:r>
    </w:p>
    <w:p w14:paraId="0247F879" w14:textId="77777777" w:rsidR="0036556D" w:rsidRPr="00571EA2" w:rsidRDefault="0036556D" w:rsidP="0036556D">
      <w:pPr>
        <w:ind w:left="360"/>
        <w:jc w:val="both"/>
        <w:rPr>
          <w:szCs w:val="22"/>
        </w:rPr>
      </w:pPr>
    </w:p>
    <w:p w14:paraId="1E13E199" w14:textId="77777777" w:rsidR="0036556D" w:rsidRDefault="0036556D" w:rsidP="0036556D">
      <w:pPr>
        <w:numPr>
          <w:ilvl w:val="0"/>
          <w:numId w:val="50"/>
        </w:numPr>
        <w:tabs>
          <w:tab w:val="num" w:pos="720"/>
        </w:tabs>
        <w:ind w:left="360"/>
        <w:jc w:val="both"/>
        <w:rPr>
          <w:szCs w:val="22"/>
        </w:rPr>
      </w:pPr>
      <w:r w:rsidRPr="00E36450">
        <w:rPr>
          <w:szCs w:val="22"/>
        </w:rPr>
        <w:t>The Academic Skills Tutor will be available to provide academic support in a range of contexts</w:t>
      </w:r>
      <w:r>
        <w:rPr>
          <w:szCs w:val="22"/>
        </w:rPr>
        <w:t>.</w:t>
      </w:r>
      <w:r w:rsidRPr="00E36450">
        <w:rPr>
          <w:szCs w:val="22"/>
        </w:rPr>
        <w:t xml:space="preserve"> Students on the course will have weekly timetabled sessions with </w:t>
      </w:r>
      <w:r>
        <w:rPr>
          <w:szCs w:val="22"/>
        </w:rPr>
        <w:t>an</w:t>
      </w:r>
      <w:r w:rsidRPr="00E36450">
        <w:rPr>
          <w:szCs w:val="22"/>
        </w:rPr>
        <w:t xml:space="preserve"> AST</w:t>
      </w:r>
      <w:r>
        <w:rPr>
          <w:szCs w:val="22"/>
        </w:rPr>
        <w:t xml:space="preserve"> (see Appendix 3)</w:t>
      </w:r>
      <w:r w:rsidRPr="00E36450">
        <w:rPr>
          <w:szCs w:val="22"/>
        </w:rPr>
        <w:t>.</w:t>
      </w:r>
    </w:p>
    <w:p w14:paraId="7BC2616E" w14:textId="77777777" w:rsidR="0036556D" w:rsidRDefault="0036556D" w:rsidP="0036556D">
      <w:pPr>
        <w:ind w:left="360"/>
        <w:jc w:val="both"/>
        <w:rPr>
          <w:szCs w:val="22"/>
        </w:rPr>
      </w:pPr>
    </w:p>
    <w:p w14:paraId="6B20A84D" w14:textId="77777777" w:rsidR="0036556D" w:rsidRPr="00E36450" w:rsidRDefault="0036556D" w:rsidP="0036556D">
      <w:pPr>
        <w:numPr>
          <w:ilvl w:val="0"/>
          <w:numId w:val="50"/>
        </w:numPr>
        <w:tabs>
          <w:tab w:val="num" w:pos="720"/>
        </w:tabs>
        <w:ind w:left="360"/>
        <w:jc w:val="both"/>
        <w:rPr>
          <w:szCs w:val="22"/>
        </w:rPr>
      </w:pPr>
      <w:r>
        <w:rPr>
          <w:szCs w:val="22"/>
        </w:rPr>
        <w:t>Students will have regular timetabled sessions (on Wednesday afternoons) called 'Becoming a Linguist'. These sessions are for all students in Linguistics (though sometimes target particular year groups or other specific cohorts). They cover study skills and social events and are tailored to the needs and wishes of the students (see Appendix 3a for a sample programme).</w:t>
      </w:r>
    </w:p>
    <w:p w14:paraId="5EE58F2D" w14:textId="77777777" w:rsidR="0036556D" w:rsidRPr="00571EA2" w:rsidRDefault="0036556D" w:rsidP="0036556D">
      <w:pPr>
        <w:ind w:left="360"/>
        <w:jc w:val="both"/>
        <w:rPr>
          <w:szCs w:val="22"/>
        </w:rPr>
      </w:pPr>
    </w:p>
    <w:p w14:paraId="27B29F45" w14:textId="77777777" w:rsidR="0036556D" w:rsidRPr="00571EA2" w:rsidRDefault="0036556D" w:rsidP="0036556D">
      <w:pPr>
        <w:numPr>
          <w:ilvl w:val="0"/>
          <w:numId w:val="50"/>
        </w:numPr>
        <w:tabs>
          <w:tab w:val="num" w:pos="786"/>
        </w:tabs>
        <w:ind w:left="360" w:hanging="426"/>
        <w:jc w:val="both"/>
        <w:rPr>
          <w:szCs w:val="22"/>
        </w:rPr>
      </w:pPr>
      <w:r w:rsidRPr="00571EA2">
        <w:rPr>
          <w:szCs w:val="22"/>
        </w:rPr>
        <w:t xml:space="preserve">Throughout the programme students will be able to access advice from </w:t>
      </w:r>
      <w:r>
        <w:rPr>
          <w:szCs w:val="22"/>
        </w:rPr>
        <w:t>personal academic</w:t>
      </w:r>
      <w:r w:rsidRPr="00571EA2">
        <w:rPr>
          <w:szCs w:val="22"/>
        </w:rPr>
        <w:t xml:space="preserve"> tutors on campus and facilities, and have opportunities to meet other students and share sports, leisure and social events.</w:t>
      </w:r>
    </w:p>
    <w:p w14:paraId="0A94DF74" w14:textId="77777777" w:rsidR="0036556D" w:rsidRPr="00571EA2" w:rsidRDefault="0036556D" w:rsidP="0036556D">
      <w:pPr>
        <w:ind w:left="360"/>
        <w:jc w:val="both"/>
        <w:rPr>
          <w:szCs w:val="22"/>
        </w:rPr>
      </w:pPr>
      <w:r w:rsidRPr="00571EA2">
        <w:rPr>
          <w:szCs w:val="22"/>
        </w:rPr>
        <w:t xml:space="preserve">  </w:t>
      </w:r>
    </w:p>
    <w:p w14:paraId="0C4D2043" w14:textId="77777777" w:rsidR="0036556D" w:rsidRPr="00571EA2" w:rsidRDefault="0036556D" w:rsidP="0036556D">
      <w:pPr>
        <w:numPr>
          <w:ilvl w:val="0"/>
          <w:numId w:val="50"/>
        </w:numPr>
        <w:tabs>
          <w:tab w:val="num" w:pos="720"/>
        </w:tabs>
        <w:ind w:left="360"/>
        <w:jc w:val="both"/>
        <w:rPr>
          <w:szCs w:val="22"/>
        </w:rPr>
      </w:pPr>
      <w:r w:rsidRPr="00571EA2">
        <w:rPr>
          <w:szCs w:val="22"/>
        </w:rPr>
        <w:lastRenderedPageBreak/>
        <w:t>Students will have access to the provision of the Directorate of Student Services, which includes the Careers and Employability Service and Well Being and Disability Services.  In addition, there is a Faith Centre in Queens Street South Annex.</w:t>
      </w:r>
    </w:p>
    <w:p w14:paraId="05DB69E2" w14:textId="77777777" w:rsidR="0036556D" w:rsidRPr="00571EA2" w:rsidRDefault="0036556D" w:rsidP="0036556D">
      <w:pPr>
        <w:ind w:left="360"/>
        <w:jc w:val="both"/>
        <w:rPr>
          <w:szCs w:val="22"/>
        </w:rPr>
      </w:pPr>
    </w:p>
    <w:p w14:paraId="4D79B7C7" w14:textId="77777777" w:rsidR="0036556D" w:rsidRPr="00571EA2" w:rsidRDefault="0036556D" w:rsidP="0036556D">
      <w:pPr>
        <w:numPr>
          <w:ilvl w:val="0"/>
          <w:numId w:val="50"/>
        </w:numPr>
        <w:tabs>
          <w:tab w:val="num" w:pos="720"/>
        </w:tabs>
        <w:ind w:left="360"/>
        <w:jc w:val="both"/>
        <w:rPr>
          <w:szCs w:val="22"/>
        </w:rPr>
      </w:pPr>
      <w:r w:rsidRPr="00571EA2">
        <w:rPr>
          <w:szCs w:val="22"/>
        </w:rPr>
        <w:t>All modules incorporate formative assessment enabling students to receive interim feedback on the quality of their work prior to formal submission.</w:t>
      </w:r>
    </w:p>
    <w:p w14:paraId="518C1B5E" w14:textId="77777777" w:rsidR="0036556D" w:rsidRPr="00571EA2" w:rsidRDefault="0036556D" w:rsidP="0036556D">
      <w:pPr>
        <w:ind w:left="360"/>
        <w:jc w:val="both"/>
        <w:rPr>
          <w:szCs w:val="22"/>
        </w:rPr>
      </w:pPr>
    </w:p>
    <w:p w14:paraId="0702C955" w14:textId="77777777" w:rsidR="0036556D" w:rsidRPr="00571EA2" w:rsidRDefault="0036556D" w:rsidP="0036556D">
      <w:pPr>
        <w:numPr>
          <w:ilvl w:val="0"/>
          <w:numId w:val="50"/>
        </w:numPr>
        <w:tabs>
          <w:tab w:val="num" w:pos="720"/>
        </w:tabs>
        <w:ind w:left="360"/>
        <w:jc w:val="both"/>
        <w:rPr>
          <w:szCs w:val="22"/>
        </w:rPr>
      </w:pPr>
      <w:r w:rsidRPr="00571EA2">
        <w:rPr>
          <w:szCs w:val="22"/>
        </w:rPr>
        <w:t>Module tutors provide academic advice and support to students on issues relating to the modules which they teach.</w:t>
      </w:r>
    </w:p>
    <w:p w14:paraId="10F26FBD" w14:textId="77777777" w:rsidR="0036556D" w:rsidRPr="00531239" w:rsidRDefault="0036556D" w:rsidP="0036556D">
      <w:pPr>
        <w:ind w:left="360"/>
        <w:jc w:val="both"/>
      </w:pPr>
    </w:p>
    <w:p w14:paraId="3FB55F6E" w14:textId="77777777" w:rsidR="0036556D" w:rsidRDefault="0036556D" w:rsidP="0036556D">
      <w:pPr>
        <w:pStyle w:val="servicetitle"/>
        <w:numPr>
          <w:ilvl w:val="0"/>
          <w:numId w:val="50"/>
        </w:numPr>
        <w:suppressAutoHyphens/>
        <w:spacing w:before="0" w:after="0"/>
        <w:ind w:left="360" w:right="28"/>
        <w:contextualSpacing/>
        <w:rPr>
          <w:rFonts w:ascii="Arial" w:hAnsi="Arial" w:cs="Arial"/>
          <w:color w:val="000000" w:themeColor="text1"/>
          <w:sz w:val="22"/>
          <w:szCs w:val="22"/>
        </w:rPr>
      </w:pPr>
      <w:r w:rsidRPr="003C2A53">
        <w:rPr>
          <w:rFonts w:ascii="Arial" w:hAnsi="Arial" w:cs="Arial"/>
          <w:iCs/>
          <w:color w:val="000000" w:themeColor="text1"/>
          <w:sz w:val="22"/>
          <w:szCs w:val="22"/>
        </w:rPr>
        <w:t xml:space="preserve"> line with the Equality Act 2010, the School will make reasonable adjustments in order that disabled students can fully access their course. The University's Disability Support Service provides information and advice to disabled students about the support available and liaises with members of staff on disability related issues. </w:t>
      </w:r>
    </w:p>
    <w:p w14:paraId="2C1ADA86" w14:textId="77777777" w:rsidR="0036556D" w:rsidRPr="00FE7D0C" w:rsidRDefault="0036556D" w:rsidP="0036556D">
      <w:pPr>
        <w:pStyle w:val="servicetitle"/>
        <w:spacing w:before="0" w:after="0"/>
        <w:ind w:left="0" w:right="26"/>
        <w:rPr>
          <w:rFonts w:ascii="Arial" w:hAnsi="Arial" w:cs="Arial"/>
          <w:color w:val="000000" w:themeColor="text1"/>
          <w:sz w:val="22"/>
          <w:szCs w:val="22"/>
          <w:u w:val="single"/>
        </w:rPr>
      </w:pPr>
    </w:p>
    <w:p w14:paraId="1D3E1F2C" w14:textId="77777777" w:rsidR="0036556D" w:rsidRPr="00FE7D0C" w:rsidRDefault="0036556D" w:rsidP="0036556D">
      <w:pPr>
        <w:rPr>
          <w:b/>
          <w:color w:val="000000" w:themeColor="text1"/>
          <w:szCs w:val="22"/>
        </w:rPr>
      </w:pPr>
      <w:r w:rsidRPr="003832F6">
        <w:rPr>
          <w:b/>
          <w:color w:val="000000" w:themeColor="text1"/>
          <w:szCs w:val="22"/>
        </w:rPr>
        <w:t>15.4</w:t>
      </w:r>
      <w:r w:rsidRPr="003832F6">
        <w:rPr>
          <w:b/>
          <w:color w:val="000000" w:themeColor="text1"/>
          <w:szCs w:val="22"/>
        </w:rPr>
        <w:tab/>
      </w:r>
      <w:r>
        <w:rPr>
          <w:b/>
          <w:color w:val="000000" w:themeColor="text1"/>
          <w:szCs w:val="22"/>
        </w:rPr>
        <w:t>Support staff</w:t>
      </w:r>
    </w:p>
    <w:p w14:paraId="733EA250" w14:textId="77777777" w:rsidR="0036556D" w:rsidRDefault="0036556D" w:rsidP="0036556D">
      <w:pPr>
        <w:ind w:left="720"/>
        <w:rPr>
          <w:color w:val="000000" w:themeColor="text1"/>
          <w:szCs w:val="22"/>
        </w:rPr>
      </w:pPr>
    </w:p>
    <w:p w14:paraId="44E5D445" w14:textId="77777777" w:rsidR="0036556D" w:rsidRDefault="0036556D" w:rsidP="0036556D">
      <w:pPr>
        <w:rPr>
          <w:b/>
          <w:color w:val="000000" w:themeColor="text1"/>
          <w:szCs w:val="22"/>
        </w:rPr>
      </w:pPr>
      <w:r w:rsidRPr="00657D3B">
        <w:rPr>
          <w:b/>
          <w:color w:val="000000" w:themeColor="text1"/>
          <w:szCs w:val="22"/>
        </w:rPr>
        <w:t>15.4.1 Academic Skills Tutor</w:t>
      </w:r>
    </w:p>
    <w:p w14:paraId="400D22A0" w14:textId="77777777" w:rsidR="0036556D" w:rsidRDefault="0036556D" w:rsidP="0036556D">
      <w:pPr>
        <w:ind w:left="720"/>
        <w:rPr>
          <w:color w:val="000000" w:themeColor="text1"/>
          <w:szCs w:val="22"/>
        </w:rPr>
      </w:pPr>
    </w:p>
    <w:p w14:paraId="52F61982" w14:textId="77777777" w:rsidR="0036556D" w:rsidRDefault="0036556D" w:rsidP="0036556D">
      <w:pPr>
        <w:pStyle w:val="servicetitle"/>
        <w:spacing w:before="0" w:after="0"/>
        <w:ind w:left="0" w:right="26"/>
        <w:rPr>
          <w:rFonts w:ascii="Arial" w:hAnsi="Arial" w:cs="Arial"/>
          <w:color w:val="000000" w:themeColor="text1"/>
          <w:sz w:val="22"/>
          <w:szCs w:val="22"/>
        </w:rPr>
      </w:pPr>
      <w:r>
        <w:rPr>
          <w:rFonts w:ascii="Arial" w:hAnsi="Arial" w:cs="Arial"/>
          <w:color w:val="000000" w:themeColor="text1"/>
          <w:sz w:val="22"/>
          <w:szCs w:val="22"/>
        </w:rPr>
        <w:tab/>
      </w:r>
      <w:r w:rsidRPr="003832F6">
        <w:rPr>
          <w:rFonts w:ascii="Arial" w:hAnsi="Arial" w:cs="Arial"/>
          <w:color w:val="000000" w:themeColor="text1"/>
          <w:sz w:val="22"/>
          <w:szCs w:val="22"/>
        </w:rPr>
        <w:t xml:space="preserve">The school has dedicated Academic Skills Tutors who deliver a range of generic </w:t>
      </w:r>
      <w:r>
        <w:rPr>
          <w:rFonts w:ascii="Arial" w:hAnsi="Arial" w:cs="Arial"/>
          <w:color w:val="000000" w:themeColor="text1"/>
          <w:sz w:val="22"/>
          <w:szCs w:val="22"/>
        </w:rPr>
        <w:tab/>
      </w:r>
      <w:r w:rsidRPr="003832F6">
        <w:rPr>
          <w:rFonts w:ascii="Arial" w:hAnsi="Arial" w:cs="Arial"/>
          <w:color w:val="000000" w:themeColor="text1"/>
          <w:sz w:val="22"/>
          <w:szCs w:val="22"/>
        </w:rPr>
        <w:t xml:space="preserve">skills. The AST offers help and advice with general study skills, IT, literacy and </w:t>
      </w:r>
      <w:r>
        <w:rPr>
          <w:rFonts w:ascii="Arial" w:hAnsi="Arial" w:cs="Arial"/>
          <w:color w:val="000000" w:themeColor="text1"/>
          <w:sz w:val="22"/>
          <w:szCs w:val="22"/>
        </w:rPr>
        <w:tab/>
      </w:r>
      <w:r w:rsidRPr="003832F6">
        <w:rPr>
          <w:rFonts w:ascii="Arial" w:hAnsi="Arial" w:cs="Arial"/>
          <w:color w:val="000000" w:themeColor="text1"/>
          <w:sz w:val="22"/>
          <w:szCs w:val="22"/>
        </w:rPr>
        <w:t xml:space="preserve">numeracy as well as research skills. The AST may also refer students for specialist </w:t>
      </w:r>
      <w:r>
        <w:rPr>
          <w:rFonts w:ascii="Arial" w:hAnsi="Arial" w:cs="Arial"/>
          <w:color w:val="000000" w:themeColor="text1"/>
          <w:sz w:val="22"/>
          <w:szCs w:val="22"/>
        </w:rPr>
        <w:tab/>
      </w:r>
      <w:r w:rsidRPr="003832F6">
        <w:rPr>
          <w:rFonts w:ascii="Arial" w:hAnsi="Arial" w:cs="Arial"/>
          <w:color w:val="000000" w:themeColor="text1"/>
          <w:sz w:val="22"/>
          <w:szCs w:val="22"/>
        </w:rPr>
        <w:t>support and assessment</w:t>
      </w:r>
      <w:r>
        <w:rPr>
          <w:rFonts w:ascii="Arial" w:hAnsi="Arial" w:cs="Arial"/>
          <w:color w:val="000000" w:themeColor="text1"/>
          <w:sz w:val="22"/>
          <w:szCs w:val="22"/>
        </w:rPr>
        <w:t>.</w:t>
      </w:r>
    </w:p>
    <w:p w14:paraId="463D71B5" w14:textId="77777777" w:rsidR="0036556D" w:rsidRDefault="0036556D" w:rsidP="0036556D">
      <w:pPr>
        <w:pStyle w:val="servicetitle"/>
        <w:spacing w:before="0" w:after="0"/>
        <w:ind w:left="0" w:right="26"/>
        <w:rPr>
          <w:color w:val="000000" w:themeColor="text1"/>
          <w:sz w:val="22"/>
          <w:szCs w:val="22"/>
        </w:rPr>
      </w:pPr>
    </w:p>
    <w:p w14:paraId="3E4012A8" w14:textId="77777777" w:rsidR="0036556D" w:rsidRPr="00FE7D0C" w:rsidRDefault="0036556D" w:rsidP="0036556D">
      <w:pPr>
        <w:rPr>
          <w:b/>
          <w:color w:val="000000" w:themeColor="text1"/>
          <w:szCs w:val="22"/>
        </w:rPr>
      </w:pPr>
      <w:r>
        <w:rPr>
          <w:b/>
          <w:color w:val="000000" w:themeColor="text1"/>
          <w:szCs w:val="22"/>
        </w:rPr>
        <w:t xml:space="preserve">15.4.2 </w:t>
      </w:r>
      <w:r w:rsidRPr="003832F6">
        <w:rPr>
          <w:b/>
          <w:color w:val="000000" w:themeColor="text1"/>
          <w:szCs w:val="22"/>
        </w:rPr>
        <w:t xml:space="preserve">Personal </w:t>
      </w:r>
      <w:r>
        <w:rPr>
          <w:b/>
          <w:color w:val="000000" w:themeColor="text1"/>
          <w:szCs w:val="22"/>
        </w:rPr>
        <w:t xml:space="preserve">Academic </w:t>
      </w:r>
      <w:r w:rsidRPr="003832F6">
        <w:rPr>
          <w:b/>
          <w:color w:val="000000" w:themeColor="text1"/>
          <w:szCs w:val="22"/>
        </w:rPr>
        <w:t>Tutor</w:t>
      </w:r>
    </w:p>
    <w:p w14:paraId="3B189212" w14:textId="77777777" w:rsidR="0036556D" w:rsidRPr="00FE7D0C" w:rsidRDefault="0036556D" w:rsidP="0036556D">
      <w:pPr>
        <w:ind w:left="720"/>
        <w:rPr>
          <w:b/>
          <w:color w:val="000000" w:themeColor="text1"/>
          <w:szCs w:val="22"/>
        </w:rPr>
      </w:pPr>
    </w:p>
    <w:p w14:paraId="38A88A9D" w14:textId="77777777" w:rsidR="0036556D" w:rsidRPr="00FE7D0C" w:rsidRDefault="0036556D" w:rsidP="0036556D">
      <w:pPr>
        <w:ind w:left="720"/>
        <w:rPr>
          <w:color w:val="000000" w:themeColor="text1"/>
          <w:szCs w:val="22"/>
        </w:rPr>
      </w:pPr>
      <w:r w:rsidRPr="003832F6">
        <w:rPr>
          <w:color w:val="000000" w:themeColor="text1"/>
          <w:szCs w:val="22"/>
        </w:rPr>
        <w:t>The University has implemented a personal tutor system for fu</w:t>
      </w:r>
      <w:r w:rsidRPr="00FE7D0C">
        <w:rPr>
          <w:color w:val="000000" w:themeColor="text1"/>
          <w:szCs w:val="22"/>
        </w:rPr>
        <w:t>ll time undergraduate students.</w:t>
      </w:r>
      <w:r w:rsidRPr="003832F6">
        <w:rPr>
          <w:color w:val="000000" w:themeColor="text1"/>
          <w:szCs w:val="22"/>
        </w:rPr>
        <w:t xml:space="preserve"> This system aims to both improve the student experience of learning and teaching, and increase student re</w:t>
      </w:r>
      <w:r w:rsidRPr="00FE7D0C">
        <w:rPr>
          <w:color w:val="000000" w:themeColor="text1"/>
          <w:szCs w:val="22"/>
        </w:rPr>
        <w:t xml:space="preserve">tention and achievement rates. </w:t>
      </w:r>
      <w:r w:rsidRPr="003832F6">
        <w:rPr>
          <w:color w:val="000000" w:themeColor="text1"/>
          <w:szCs w:val="22"/>
        </w:rPr>
        <w:t>Specifically</w:t>
      </w:r>
      <w:r w:rsidRPr="00FE7D0C">
        <w:rPr>
          <w:color w:val="000000" w:themeColor="text1"/>
          <w:szCs w:val="22"/>
        </w:rPr>
        <w:t>,</w:t>
      </w:r>
      <w:r w:rsidRPr="003832F6">
        <w:rPr>
          <w:color w:val="000000" w:themeColor="text1"/>
          <w:szCs w:val="22"/>
        </w:rPr>
        <w:t xml:space="preserve"> personal tutors:</w:t>
      </w:r>
    </w:p>
    <w:p w14:paraId="34DA8D37" w14:textId="77777777" w:rsidR="0036556D" w:rsidRPr="00FE7D0C" w:rsidRDefault="0036556D" w:rsidP="0036556D">
      <w:pPr>
        <w:numPr>
          <w:ilvl w:val="0"/>
          <w:numId w:val="31"/>
        </w:numPr>
        <w:rPr>
          <w:color w:val="000000" w:themeColor="text1"/>
          <w:szCs w:val="22"/>
        </w:rPr>
      </w:pPr>
      <w:r w:rsidRPr="003832F6">
        <w:rPr>
          <w:color w:val="000000" w:themeColor="text1"/>
          <w:szCs w:val="22"/>
        </w:rPr>
        <w:t>Provide a personal contact for the student within the University and the School.</w:t>
      </w:r>
    </w:p>
    <w:p w14:paraId="3F684B33" w14:textId="77777777" w:rsidR="0036556D" w:rsidRPr="00FE7D0C" w:rsidRDefault="0036556D" w:rsidP="0036556D">
      <w:pPr>
        <w:numPr>
          <w:ilvl w:val="0"/>
          <w:numId w:val="31"/>
        </w:numPr>
        <w:rPr>
          <w:color w:val="000000" w:themeColor="text1"/>
          <w:szCs w:val="22"/>
        </w:rPr>
      </w:pPr>
      <w:r w:rsidRPr="003832F6">
        <w:rPr>
          <w:color w:val="000000" w:themeColor="text1"/>
          <w:szCs w:val="22"/>
        </w:rPr>
        <w:t>Act as a liaison between the student and course leaders to seek any improvements required</w:t>
      </w:r>
    </w:p>
    <w:p w14:paraId="1F19C3AA" w14:textId="77777777" w:rsidR="0036556D" w:rsidRPr="00FE7D0C" w:rsidRDefault="0036556D" w:rsidP="0036556D">
      <w:pPr>
        <w:numPr>
          <w:ilvl w:val="0"/>
          <w:numId w:val="31"/>
        </w:numPr>
        <w:rPr>
          <w:color w:val="000000" w:themeColor="text1"/>
          <w:szCs w:val="22"/>
        </w:rPr>
      </w:pPr>
      <w:r w:rsidRPr="003832F6">
        <w:rPr>
          <w:color w:val="000000" w:themeColor="text1"/>
          <w:szCs w:val="22"/>
        </w:rPr>
        <w:t>Offer guidance, assistance and support in managing the students’ academic experience</w:t>
      </w:r>
    </w:p>
    <w:p w14:paraId="3A7405F5" w14:textId="77777777" w:rsidR="0036556D" w:rsidRPr="00FE7D0C" w:rsidRDefault="0036556D" w:rsidP="0036556D">
      <w:pPr>
        <w:numPr>
          <w:ilvl w:val="0"/>
          <w:numId w:val="31"/>
        </w:numPr>
        <w:rPr>
          <w:color w:val="000000" w:themeColor="text1"/>
          <w:szCs w:val="22"/>
        </w:rPr>
      </w:pPr>
      <w:r w:rsidRPr="003832F6">
        <w:rPr>
          <w:color w:val="000000" w:themeColor="text1"/>
          <w:szCs w:val="22"/>
        </w:rPr>
        <w:t>Recognise when the problems presented are beyond the personal tutors’ competence and seek guidance and support for the student through the University and/or School referral processes.</w:t>
      </w:r>
    </w:p>
    <w:p w14:paraId="1015607F" w14:textId="77777777" w:rsidR="0036556D" w:rsidRPr="00FE7D0C" w:rsidRDefault="0036556D" w:rsidP="0036556D">
      <w:pPr>
        <w:numPr>
          <w:ilvl w:val="0"/>
          <w:numId w:val="31"/>
        </w:numPr>
        <w:rPr>
          <w:color w:val="000000" w:themeColor="text1"/>
          <w:szCs w:val="22"/>
        </w:rPr>
      </w:pPr>
      <w:r w:rsidRPr="003832F6">
        <w:rPr>
          <w:color w:val="000000" w:themeColor="text1"/>
          <w:szCs w:val="22"/>
        </w:rPr>
        <w:t>Work with students to review and reflect upon their own progress and if necessary on ways to improve it.</w:t>
      </w:r>
    </w:p>
    <w:p w14:paraId="1F23AF79" w14:textId="77777777" w:rsidR="0036556D" w:rsidRPr="00FE7D0C" w:rsidRDefault="0036556D" w:rsidP="0036556D">
      <w:pPr>
        <w:numPr>
          <w:ilvl w:val="0"/>
          <w:numId w:val="31"/>
        </w:numPr>
        <w:rPr>
          <w:color w:val="000000" w:themeColor="text1"/>
          <w:szCs w:val="22"/>
        </w:rPr>
      </w:pPr>
      <w:r w:rsidRPr="003832F6">
        <w:rPr>
          <w:color w:val="000000" w:themeColor="text1"/>
          <w:szCs w:val="22"/>
        </w:rPr>
        <w:t>Take part in supportive training events.</w:t>
      </w:r>
    </w:p>
    <w:p w14:paraId="370F6570" w14:textId="77777777" w:rsidR="0036556D" w:rsidRPr="00FE7D0C" w:rsidRDefault="0036556D" w:rsidP="0036556D">
      <w:pPr>
        <w:tabs>
          <w:tab w:val="left" w:pos="1657"/>
        </w:tabs>
        <w:ind w:left="360"/>
        <w:rPr>
          <w:color w:val="000000" w:themeColor="text1"/>
          <w:szCs w:val="22"/>
        </w:rPr>
      </w:pPr>
    </w:p>
    <w:p w14:paraId="64B3412B" w14:textId="77777777" w:rsidR="0036556D" w:rsidRPr="00FE7D0C" w:rsidRDefault="0036556D" w:rsidP="0036556D">
      <w:pPr>
        <w:tabs>
          <w:tab w:val="left" w:pos="1657"/>
        </w:tabs>
        <w:ind w:left="720"/>
        <w:rPr>
          <w:color w:val="000000" w:themeColor="text1"/>
          <w:szCs w:val="22"/>
        </w:rPr>
      </w:pPr>
      <w:r w:rsidRPr="003832F6">
        <w:rPr>
          <w:color w:val="000000" w:themeColor="text1"/>
          <w:szCs w:val="22"/>
        </w:rPr>
        <w:t>Where personal tutor arrangements do not apply, the first point of contact for students is the Student Hub.</w:t>
      </w:r>
    </w:p>
    <w:p w14:paraId="4BD7F366" w14:textId="77777777" w:rsidR="0036556D" w:rsidRPr="00FE7D0C" w:rsidRDefault="0036556D" w:rsidP="0036556D">
      <w:pPr>
        <w:tabs>
          <w:tab w:val="left" w:pos="1657"/>
        </w:tabs>
        <w:ind w:left="360"/>
        <w:rPr>
          <w:color w:val="000000" w:themeColor="text1"/>
          <w:szCs w:val="22"/>
        </w:rPr>
      </w:pPr>
    </w:p>
    <w:p w14:paraId="36A175A9" w14:textId="77777777" w:rsidR="0036556D" w:rsidRPr="00FE7D0C" w:rsidRDefault="0036556D" w:rsidP="0036556D">
      <w:pPr>
        <w:rPr>
          <w:b/>
          <w:color w:val="000000" w:themeColor="text1"/>
          <w:szCs w:val="22"/>
        </w:rPr>
      </w:pPr>
      <w:r>
        <w:rPr>
          <w:b/>
          <w:color w:val="000000" w:themeColor="text1"/>
          <w:szCs w:val="22"/>
        </w:rPr>
        <w:t>15.4.3</w:t>
      </w:r>
      <w:r>
        <w:rPr>
          <w:b/>
          <w:color w:val="000000" w:themeColor="text1"/>
          <w:szCs w:val="22"/>
        </w:rPr>
        <w:tab/>
      </w:r>
      <w:r w:rsidRPr="003832F6">
        <w:rPr>
          <w:b/>
          <w:color w:val="000000" w:themeColor="text1"/>
          <w:szCs w:val="22"/>
        </w:rPr>
        <w:t>Module Leader</w:t>
      </w:r>
    </w:p>
    <w:p w14:paraId="6B2B938F" w14:textId="77777777" w:rsidR="0036556D" w:rsidRDefault="0036556D" w:rsidP="0036556D">
      <w:pPr>
        <w:ind w:left="720"/>
        <w:rPr>
          <w:color w:val="000000" w:themeColor="text1"/>
          <w:szCs w:val="22"/>
        </w:rPr>
      </w:pPr>
      <w:r w:rsidRPr="003832F6">
        <w:rPr>
          <w:color w:val="000000" w:themeColor="text1"/>
          <w:szCs w:val="22"/>
        </w:rPr>
        <w:t xml:space="preserve">The module leader is responsible for </w:t>
      </w:r>
      <w:r>
        <w:rPr>
          <w:color w:val="000000" w:themeColor="text1"/>
          <w:szCs w:val="22"/>
        </w:rPr>
        <w:t xml:space="preserve">directing </w:t>
      </w:r>
      <w:r w:rsidRPr="003832F6">
        <w:rPr>
          <w:color w:val="000000" w:themeColor="text1"/>
          <w:szCs w:val="22"/>
        </w:rPr>
        <w:t>teaching, learning and assessment of the modules within this course.</w:t>
      </w:r>
    </w:p>
    <w:p w14:paraId="01C8B383" w14:textId="77777777" w:rsidR="0036556D" w:rsidRDefault="0036556D" w:rsidP="0036556D">
      <w:pPr>
        <w:rPr>
          <w:color w:val="000000" w:themeColor="text1"/>
          <w:szCs w:val="22"/>
        </w:rPr>
      </w:pPr>
    </w:p>
    <w:p w14:paraId="0B9B650F" w14:textId="77777777" w:rsidR="0036556D" w:rsidRDefault="0036556D" w:rsidP="0036556D">
      <w:pPr>
        <w:rPr>
          <w:b/>
          <w:color w:val="000000" w:themeColor="text1"/>
          <w:szCs w:val="22"/>
        </w:rPr>
      </w:pPr>
      <w:r>
        <w:rPr>
          <w:b/>
          <w:color w:val="000000" w:themeColor="text1"/>
          <w:szCs w:val="22"/>
        </w:rPr>
        <w:t>15.4.4</w:t>
      </w:r>
      <w:r>
        <w:rPr>
          <w:b/>
          <w:color w:val="000000" w:themeColor="text1"/>
          <w:szCs w:val="22"/>
        </w:rPr>
        <w:tab/>
      </w:r>
      <w:r w:rsidRPr="003832F6">
        <w:rPr>
          <w:b/>
          <w:color w:val="000000" w:themeColor="text1"/>
          <w:szCs w:val="22"/>
        </w:rPr>
        <w:t>Course Leader</w:t>
      </w:r>
    </w:p>
    <w:p w14:paraId="6380BA54" w14:textId="77777777" w:rsidR="0036556D" w:rsidRPr="00FE7D0C" w:rsidRDefault="0036556D" w:rsidP="0036556D">
      <w:pPr>
        <w:ind w:left="720"/>
        <w:rPr>
          <w:color w:val="000000" w:themeColor="text1"/>
          <w:szCs w:val="22"/>
        </w:rPr>
      </w:pPr>
      <w:r w:rsidRPr="003832F6">
        <w:rPr>
          <w:color w:val="000000" w:themeColor="text1"/>
          <w:szCs w:val="22"/>
        </w:rPr>
        <w:t>The course leader is responsible for the entire quality assurance arrangements for the course.</w:t>
      </w:r>
    </w:p>
    <w:p w14:paraId="5C791D18" w14:textId="77777777" w:rsidR="0036556D" w:rsidRPr="00FE7D0C" w:rsidRDefault="0036556D" w:rsidP="0036556D">
      <w:pPr>
        <w:rPr>
          <w:color w:val="000000" w:themeColor="text1"/>
          <w:szCs w:val="22"/>
        </w:rPr>
      </w:pPr>
    </w:p>
    <w:p w14:paraId="2D5E048D" w14:textId="77777777" w:rsidR="0036556D" w:rsidRPr="00FE7D0C" w:rsidRDefault="0036556D" w:rsidP="0036556D">
      <w:pPr>
        <w:rPr>
          <w:color w:val="000000" w:themeColor="text1"/>
          <w:szCs w:val="22"/>
        </w:rPr>
      </w:pPr>
      <w:r w:rsidRPr="003832F6">
        <w:rPr>
          <w:b/>
          <w:color w:val="000000" w:themeColor="text1"/>
          <w:szCs w:val="22"/>
        </w:rPr>
        <w:t>15.4.</w:t>
      </w:r>
      <w:r w:rsidRPr="00657D3B">
        <w:rPr>
          <w:b/>
          <w:color w:val="000000" w:themeColor="text1"/>
          <w:szCs w:val="22"/>
        </w:rPr>
        <w:t>5</w:t>
      </w:r>
      <w:r>
        <w:rPr>
          <w:b/>
          <w:color w:val="000000" w:themeColor="text1"/>
          <w:szCs w:val="22"/>
        </w:rPr>
        <w:tab/>
      </w:r>
      <w:r w:rsidRPr="003832F6">
        <w:rPr>
          <w:b/>
          <w:color w:val="000000" w:themeColor="text1"/>
          <w:szCs w:val="22"/>
        </w:rPr>
        <w:t>Joint Honours Tutor</w:t>
      </w:r>
    </w:p>
    <w:p w14:paraId="0AE15F1B" w14:textId="77777777" w:rsidR="0036556D" w:rsidRPr="00FE7D0C" w:rsidRDefault="0036556D" w:rsidP="0036556D">
      <w:pPr>
        <w:ind w:left="709" w:hanging="709"/>
        <w:rPr>
          <w:color w:val="000000" w:themeColor="text1"/>
          <w:szCs w:val="22"/>
        </w:rPr>
      </w:pPr>
      <w:r w:rsidRPr="003832F6">
        <w:rPr>
          <w:color w:val="000000" w:themeColor="text1"/>
          <w:szCs w:val="22"/>
        </w:rPr>
        <w:tab/>
        <w:t>The joint honours tutor is responsible for overseeing the courses</w:t>
      </w:r>
      <w:r w:rsidRPr="00FE7D0C">
        <w:rPr>
          <w:color w:val="000000" w:themeColor="text1"/>
          <w:szCs w:val="22"/>
        </w:rPr>
        <w:t xml:space="preserve"> co-taught with other areas. S/h</w:t>
      </w:r>
      <w:r w:rsidRPr="003832F6">
        <w:rPr>
          <w:color w:val="000000" w:themeColor="text1"/>
          <w:szCs w:val="22"/>
        </w:rPr>
        <w:t>e will establish a relationship with joint honours students during induction week, will maintain regular contact, be a point of contact for students and will take responsibility in matters concerning joint courses.</w:t>
      </w:r>
    </w:p>
    <w:p w14:paraId="030A4609" w14:textId="77777777" w:rsidR="0036556D" w:rsidRPr="00FE7D0C" w:rsidRDefault="0036556D" w:rsidP="0036556D">
      <w:pPr>
        <w:rPr>
          <w:color w:val="000000" w:themeColor="text1"/>
          <w:szCs w:val="22"/>
        </w:rPr>
      </w:pPr>
    </w:p>
    <w:p w14:paraId="3C2D75BA" w14:textId="77777777" w:rsidR="0036556D" w:rsidRPr="00FE7D0C" w:rsidRDefault="0036556D" w:rsidP="0036556D">
      <w:pPr>
        <w:rPr>
          <w:b/>
          <w:color w:val="000000" w:themeColor="text1"/>
          <w:szCs w:val="22"/>
        </w:rPr>
      </w:pPr>
      <w:r w:rsidRPr="003832F6">
        <w:rPr>
          <w:b/>
          <w:color w:val="000000" w:themeColor="text1"/>
          <w:szCs w:val="22"/>
        </w:rPr>
        <w:t xml:space="preserve"> 15.4.</w:t>
      </w:r>
      <w:r>
        <w:rPr>
          <w:b/>
          <w:color w:val="000000" w:themeColor="text1"/>
          <w:szCs w:val="22"/>
        </w:rPr>
        <w:t>6</w:t>
      </w:r>
      <w:r w:rsidRPr="003832F6">
        <w:rPr>
          <w:b/>
          <w:color w:val="000000" w:themeColor="text1"/>
          <w:szCs w:val="22"/>
        </w:rPr>
        <w:tab/>
        <w:t xml:space="preserve">General </w:t>
      </w:r>
    </w:p>
    <w:p w14:paraId="370A2BBA" w14:textId="77777777" w:rsidR="0036556D" w:rsidRPr="00FE7D0C" w:rsidRDefault="0036556D" w:rsidP="0036556D">
      <w:pPr>
        <w:ind w:left="709"/>
        <w:rPr>
          <w:color w:val="000000" w:themeColor="text1"/>
          <w:szCs w:val="22"/>
        </w:rPr>
      </w:pPr>
      <w:r w:rsidRPr="003832F6">
        <w:rPr>
          <w:color w:val="000000" w:themeColor="text1"/>
          <w:szCs w:val="22"/>
        </w:rPr>
        <w:t xml:space="preserve">The subject area is the focus for students to acquire a sense of belonging to an academic community, both locally and nationally/internationally. This is fostered by a number of means, which are also available as part of the PDP scheme (see Appendix </w:t>
      </w:r>
      <w:r>
        <w:rPr>
          <w:color w:val="000000" w:themeColor="text1"/>
          <w:szCs w:val="22"/>
        </w:rPr>
        <w:t>3</w:t>
      </w:r>
      <w:r w:rsidRPr="003832F6">
        <w:rPr>
          <w:color w:val="000000" w:themeColor="text1"/>
          <w:szCs w:val="22"/>
        </w:rPr>
        <w:t>), including:</w:t>
      </w:r>
    </w:p>
    <w:p w14:paraId="1C3C502B" w14:textId="77777777" w:rsidR="0036556D" w:rsidRPr="00FE7D0C" w:rsidRDefault="0036556D" w:rsidP="0036556D">
      <w:pPr>
        <w:pStyle w:val="ListParagraph"/>
        <w:numPr>
          <w:ilvl w:val="0"/>
          <w:numId w:val="5"/>
        </w:numPr>
        <w:rPr>
          <w:color w:val="000000" w:themeColor="text1"/>
          <w:szCs w:val="22"/>
        </w:rPr>
      </w:pPr>
      <w:r w:rsidRPr="003832F6">
        <w:rPr>
          <w:color w:val="000000" w:themeColor="text1"/>
          <w:szCs w:val="22"/>
        </w:rPr>
        <w:t>Student conference organisation with opportunities for experience of a range of administrative as well as academic roles. These are outward-facing and provide networking opportunities for undergraduates similar to those available for postgraduates.</w:t>
      </w:r>
    </w:p>
    <w:p w14:paraId="50DC540B" w14:textId="77777777" w:rsidR="0036556D" w:rsidRPr="00FE7D0C" w:rsidRDefault="0036556D" w:rsidP="0036556D">
      <w:pPr>
        <w:pStyle w:val="ListParagraph"/>
        <w:numPr>
          <w:ilvl w:val="0"/>
          <w:numId w:val="5"/>
        </w:numPr>
        <w:rPr>
          <w:color w:val="000000" w:themeColor="text1"/>
          <w:szCs w:val="22"/>
        </w:rPr>
      </w:pPr>
      <w:r w:rsidRPr="003832F6">
        <w:rPr>
          <w:color w:val="000000" w:themeColor="text1"/>
          <w:szCs w:val="22"/>
        </w:rPr>
        <w:t>Peer learning opportunities are made available within the subject area between different cohorts.</w:t>
      </w:r>
    </w:p>
    <w:p w14:paraId="2F90FC58" w14:textId="77777777" w:rsidR="0036556D" w:rsidRPr="00FE7D0C" w:rsidRDefault="0036556D" w:rsidP="0036556D">
      <w:pPr>
        <w:pStyle w:val="ListParagraph"/>
        <w:numPr>
          <w:ilvl w:val="0"/>
          <w:numId w:val="5"/>
        </w:numPr>
        <w:rPr>
          <w:color w:val="000000" w:themeColor="text1"/>
          <w:szCs w:val="22"/>
        </w:rPr>
      </w:pPr>
      <w:r w:rsidRPr="003832F6">
        <w:rPr>
          <w:color w:val="000000" w:themeColor="text1"/>
          <w:szCs w:val="22"/>
        </w:rPr>
        <w:t>Aspiration</w:t>
      </w:r>
      <w:r>
        <w:rPr>
          <w:color w:val="000000" w:themeColor="text1"/>
          <w:szCs w:val="22"/>
        </w:rPr>
        <w:t>al</w:t>
      </w:r>
      <w:r w:rsidRPr="003832F6">
        <w:rPr>
          <w:color w:val="000000" w:themeColor="text1"/>
          <w:szCs w:val="22"/>
        </w:rPr>
        <w:t xml:space="preserve"> networking is encouraged between undergraduate, graduate and postgraduate groups. The forms this networking takes are varied, but include social events, encouragement for undergraduate students to attend research seminars, invitations to graduates (e.g. those in the teaching profession) to return and talk to current students; working alongside staff and postgraduates on the Linguistics Olympiad; acting as informants and/or research assistants for research projects based in the department.</w:t>
      </w:r>
    </w:p>
    <w:p w14:paraId="682D8758" w14:textId="77777777" w:rsidR="0036556D" w:rsidRPr="00FE7D0C" w:rsidRDefault="0036556D" w:rsidP="0036556D">
      <w:pPr>
        <w:pStyle w:val="ListParagraph"/>
        <w:numPr>
          <w:ilvl w:val="0"/>
          <w:numId w:val="5"/>
        </w:numPr>
        <w:rPr>
          <w:color w:val="000000" w:themeColor="text1"/>
          <w:szCs w:val="22"/>
        </w:rPr>
      </w:pPr>
      <w:r w:rsidRPr="003832F6">
        <w:rPr>
          <w:color w:val="000000" w:themeColor="text1"/>
          <w:szCs w:val="22"/>
        </w:rPr>
        <w:t>Encourage membership of academic organisations. Many of these are cheap or free and can help students to see whether an academic career is for them.</w:t>
      </w:r>
    </w:p>
    <w:p w14:paraId="35AE30D5" w14:textId="77777777" w:rsidR="0036556D" w:rsidRPr="00FE7D0C" w:rsidRDefault="0036556D" w:rsidP="0036556D">
      <w:pPr>
        <w:pStyle w:val="ListParagraph"/>
        <w:numPr>
          <w:ilvl w:val="0"/>
          <w:numId w:val="5"/>
        </w:numPr>
        <w:rPr>
          <w:color w:val="000000" w:themeColor="text1"/>
          <w:szCs w:val="22"/>
        </w:rPr>
      </w:pPr>
      <w:r w:rsidRPr="003832F6">
        <w:rPr>
          <w:color w:val="000000" w:themeColor="text1"/>
          <w:szCs w:val="22"/>
        </w:rPr>
        <w:t>Opportunities to work with staff on impact and outreach projects.</w:t>
      </w:r>
    </w:p>
    <w:p w14:paraId="76942A80" w14:textId="77777777" w:rsidR="0036556D" w:rsidRPr="00FE7D0C" w:rsidRDefault="0036556D" w:rsidP="0036556D">
      <w:pPr>
        <w:pStyle w:val="ListParagraph"/>
        <w:numPr>
          <w:ilvl w:val="0"/>
          <w:numId w:val="5"/>
        </w:numPr>
        <w:rPr>
          <w:color w:val="000000" w:themeColor="text1"/>
        </w:rPr>
      </w:pPr>
      <w:r w:rsidRPr="003832F6">
        <w:rPr>
          <w:color w:val="000000" w:themeColor="text1"/>
          <w:szCs w:val="22"/>
        </w:rPr>
        <w:t xml:space="preserve">Working alongside incoming </w:t>
      </w:r>
      <w:r>
        <w:rPr>
          <w:color w:val="000000" w:themeColor="text1"/>
          <w:szCs w:val="22"/>
        </w:rPr>
        <w:t>exchange</w:t>
      </w:r>
      <w:r w:rsidRPr="003832F6">
        <w:rPr>
          <w:color w:val="000000" w:themeColor="text1"/>
          <w:szCs w:val="22"/>
        </w:rPr>
        <w:t xml:space="preserve"> and other international students</w:t>
      </w:r>
      <w:r w:rsidRPr="003832F6">
        <w:rPr>
          <w:color w:val="000000" w:themeColor="text1"/>
        </w:rPr>
        <w:t>.</w:t>
      </w:r>
    </w:p>
    <w:p w14:paraId="2D2F6983" w14:textId="77777777" w:rsidR="0036556D" w:rsidRDefault="0036556D" w:rsidP="0061127B">
      <w:pPr>
        <w:pStyle w:val="servicetitle"/>
        <w:spacing w:before="0" w:after="0"/>
        <w:ind w:left="0" w:right="26"/>
        <w:jc w:val="both"/>
        <w:rPr>
          <w:rFonts w:ascii="Arial" w:hAnsi="Arial" w:cs="Arial"/>
          <w:b/>
          <w:sz w:val="22"/>
          <w:szCs w:val="22"/>
        </w:rPr>
      </w:pPr>
    </w:p>
    <w:p w14:paraId="0EEF878E" w14:textId="77777777" w:rsidR="0036556D" w:rsidRDefault="0036556D" w:rsidP="0061127B">
      <w:pPr>
        <w:pStyle w:val="servicetitle"/>
        <w:spacing w:before="0" w:after="0"/>
        <w:ind w:left="0" w:right="26"/>
        <w:jc w:val="both"/>
        <w:rPr>
          <w:rFonts w:ascii="Arial" w:hAnsi="Arial" w:cs="Arial"/>
          <w:b/>
          <w:sz w:val="22"/>
          <w:szCs w:val="22"/>
        </w:rPr>
      </w:pPr>
    </w:p>
    <w:p w14:paraId="100CD821" w14:textId="77777777" w:rsidR="00D50B06" w:rsidRDefault="00D50B06" w:rsidP="00D50B06"/>
    <w:p w14:paraId="57CC15D2" w14:textId="77777777" w:rsidR="0061127B" w:rsidRPr="0044171C" w:rsidRDefault="009627C7" w:rsidP="0061127B">
      <w:pPr>
        <w:jc w:val="both"/>
        <w:rPr>
          <w:b/>
        </w:rPr>
      </w:pPr>
      <w:r>
        <w:rPr>
          <w:b/>
        </w:rPr>
        <w:t>16.</w:t>
      </w:r>
      <w:r>
        <w:rPr>
          <w:b/>
        </w:rPr>
        <w:tab/>
        <w:t>CRITERIA FOR ADMISSION</w:t>
      </w:r>
    </w:p>
    <w:p w14:paraId="4B6DFD18" w14:textId="77777777" w:rsidR="0061127B" w:rsidRPr="0044171C" w:rsidRDefault="0061127B" w:rsidP="0061127B">
      <w:pPr>
        <w:jc w:val="both"/>
        <w:rPr>
          <w:b/>
        </w:rPr>
      </w:pPr>
    </w:p>
    <w:p w14:paraId="55935975" w14:textId="77777777" w:rsidR="0061127B" w:rsidRPr="0044171C" w:rsidRDefault="0061127B" w:rsidP="0061127B">
      <w:pPr>
        <w:ind w:left="720" w:hanging="720"/>
        <w:jc w:val="both"/>
        <w:rPr>
          <w:rFonts w:cs="Arial"/>
        </w:rPr>
      </w:pPr>
      <w:r w:rsidRPr="0044171C">
        <w:rPr>
          <w:rFonts w:cs="Arial"/>
          <w:b/>
        </w:rPr>
        <w:t>16.1</w:t>
      </w:r>
      <w:r w:rsidRPr="0044171C">
        <w:rPr>
          <w:rFonts w:cs="Arial"/>
          <w:b/>
        </w:rPr>
        <w:tab/>
      </w:r>
      <w:r w:rsidRPr="0044171C">
        <w:rPr>
          <w:rFonts w:cs="Arial"/>
        </w:rPr>
        <w:t xml:space="preserve">The University of Huddersfield seeks and encourages </w:t>
      </w:r>
      <w:r w:rsidRPr="0044171C">
        <w:rPr>
          <w:rFonts w:cs="Arial"/>
          <w:bCs/>
        </w:rPr>
        <w:t>applicants</w:t>
      </w:r>
      <w:r w:rsidRPr="0044171C">
        <w:rPr>
          <w:rFonts w:cs="Arial"/>
        </w:rPr>
        <w:t xml:space="preserve"> </w:t>
      </w:r>
      <w:r w:rsidR="00263B4B">
        <w:rPr>
          <w:rFonts w:cs="Arial"/>
        </w:rPr>
        <w:t xml:space="preserve">from a range of backgrounds </w:t>
      </w:r>
      <w:r w:rsidRPr="0044171C">
        <w:rPr>
          <w:rFonts w:cs="Arial"/>
        </w:rPr>
        <w:t xml:space="preserve">in order to widen participation, improve access, and apply the principles of equal opportunities.  We provide support for applicants who require additional assistance in order to select the right </w:t>
      </w:r>
      <w:r w:rsidRPr="0044171C">
        <w:t>course</w:t>
      </w:r>
      <w:r w:rsidRPr="0044171C">
        <w:rPr>
          <w:rFonts w:cs="Arial"/>
        </w:rPr>
        <w:t xml:space="preserve"> of study, and make a successful transition to studying at University. We encourage local, national and international applications.</w:t>
      </w:r>
    </w:p>
    <w:p w14:paraId="10DBD23F" w14:textId="77777777" w:rsidR="0061127B" w:rsidRPr="0044171C" w:rsidRDefault="0061127B" w:rsidP="0061127B">
      <w:pPr>
        <w:ind w:left="720" w:hanging="720"/>
        <w:jc w:val="both"/>
        <w:rPr>
          <w:rFonts w:cs="Arial"/>
        </w:rPr>
      </w:pPr>
    </w:p>
    <w:p w14:paraId="5C1D6E36" w14:textId="77777777" w:rsidR="0061127B" w:rsidRPr="0044171C" w:rsidRDefault="0061127B" w:rsidP="0061127B">
      <w:pPr>
        <w:ind w:left="720"/>
        <w:jc w:val="both"/>
        <w:rPr>
          <w:rFonts w:cs="Arial"/>
        </w:rPr>
      </w:pPr>
      <w:r w:rsidRPr="0044171C">
        <w:rPr>
          <w:rFonts w:cs="Arial"/>
        </w:rPr>
        <w:t>Further information for International Students can be found on:</w:t>
      </w:r>
    </w:p>
    <w:p w14:paraId="7019F7B7" w14:textId="77777777" w:rsidR="0061127B" w:rsidRPr="0044171C" w:rsidRDefault="0061127B" w:rsidP="0061127B">
      <w:pPr>
        <w:ind w:left="720" w:hanging="720"/>
        <w:jc w:val="both"/>
        <w:rPr>
          <w:rFonts w:cs="Arial"/>
          <w:i/>
        </w:rPr>
      </w:pPr>
      <w:r w:rsidRPr="0044171C">
        <w:rPr>
          <w:rFonts w:cs="Arial"/>
        </w:rPr>
        <w:t xml:space="preserve">  </w:t>
      </w:r>
      <w:r w:rsidRPr="0044171C">
        <w:rPr>
          <w:rFonts w:cs="Arial"/>
        </w:rPr>
        <w:tab/>
      </w:r>
      <w:hyperlink r:id="rId35" w:history="1">
        <w:r w:rsidRPr="0044171C">
          <w:rPr>
            <w:rStyle w:val="Hyperlink"/>
            <w:rFonts w:cs="Arial"/>
            <w:color w:val="auto"/>
          </w:rPr>
          <w:t>http://www.hud.ac.uk/international</w:t>
        </w:r>
      </w:hyperlink>
    </w:p>
    <w:p w14:paraId="2F41091D" w14:textId="77777777" w:rsidR="0061127B" w:rsidRPr="0044171C" w:rsidRDefault="0061127B" w:rsidP="0061127B">
      <w:pPr>
        <w:ind w:left="720" w:hanging="720"/>
        <w:jc w:val="both"/>
        <w:rPr>
          <w:rFonts w:cs="Arial"/>
        </w:rPr>
      </w:pPr>
    </w:p>
    <w:p w14:paraId="6D076B15" w14:textId="77777777" w:rsidR="0061127B" w:rsidRPr="0044171C" w:rsidRDefault="0061127B" w:rsidP="0061127B">
      <w:pPr>
        <w:ind w:left="720" w:hanging="720"/>
      </w:pPr>
      <w:r w:rsidRPr="0044171C">
        <w:rPr>
          <w:b/>
        </w:rPr>
        <w:t>16.2</w:t>
      </w:r>
      <w:r w:rsidRPr="0044171C">
        <w:rPr>
          <w:b/>
        </w:rPr>
        <w:tab/>
      </w:r>
      <w:r w:rsidRPr="0044171C">
        <w:t xml:space="preserve">The University provides opportunities for the accreditation of prior learning (APL) as stated at the following link:  </w:t>
      </w:r>
      <w:hyperlink r:id="rId36" w:history="1">
        <w:r w:rsidRPr="0044171C">
          <w:rPr>
            <w:rStyle w:val="Hyperlink"/>
            <w:color w:val="auto"/>
          </w:rPr>
          <w:t>http://www.hud.ac.uk/registry/regulationsandpolicies/awards/</w:t>
        </w:r>
      </w:hyperlink>
      <w:r w:rsidRPr="0044171C">
        <w:t xml:space="preserve"> </w:t>
      </w:r>
    </w:p>
    <w:p w14:paraId="50A404C1" w14:textId="77777777" w:rsidR="0061127B" w:rsidRPr="0044171C" w:rsidRDefault="0061127B" w:rsidP="0061127B">
      <w:pPr>
        <w:ind w:firstLine="720"/>
        <w:jc w:val="both"/>
      </w:pPr>
    </w:p>
    <w:p w14:paraId="3F575155" w14:textId="77777777" w:rsidR="0061127B" w:rsidRPr="0044171C" w:rsidRDefault="0061127B" w:rsidP="0061127B">
      <w:pPr>
        <w:ind w:left="720" w:hanging="720"/>
        <w:jc w:val="both"/>
      </w:pPr>
      <w:r w:rsidRPr="0044171C">
        <w:rPr>
          <w:b/>
        </w:rPr>
        <w:t>16.3</w:t>
      </w:r>
      <w:r w:rsidRPr="0044171C">
        <w:tab/>
        <w:t xml:space="preserve">Further information related to the School APL process can be found </w:t>
      </w:r>
      <w:r w:rsidRPr="0044171C">
        <w:rPr>
          <w:rFonts w:cs="Arial"/>
        </w:rPr>
        <w:t>on the School pages in</w:t>
      </w:r>
      <w:r w:rsidR="00F9435C">
        <w:rPr>
          <w:rFonts w:cs="Arial"/>
        </w:rPr>
        <w:t xml:space="preserve"> the VLE</w:t>
      </w:r>
      <w:r w:rsidRPr="0044171C">
        <w:rPr>
          <w:rFonts w:cs="Arial"/>
        </w:rPr>
        <w:t xml:space="preserve">.  </w:t>
      </w:r>
      <w:hyperlink r:id="rId37" w:history="1">
        <w:r w:rsidRPr="0044171C">
          <w:rPr>
            <w:rStyle w:val="Hyperlink"/>
            <w:color w:val="auto"/>
          </w:rPr>
          <w:t>http://www.hud.ac.uk/hhs/apl/</w:t>
        </w:r>
      </w:hyperlink>
    </w:p>
    <w:p w14:paraId="13D7EEF7" w14:textId="77777777" w:rsidR="0061127B" w:rsidRPr="0044171C" w:rsidRDefault="0061127B" w:rsidP="0061127B">
      <w:pPr>
        <w:ind w:left="720"/>
        <w:jc w:val="both"/>
        <w:rPr>
          <w:rFonts w:cs="Arial"/>
          <w:b/>
        </w:rPr>
      </w:pPr>
    </w:p>
    <w:p w14:paraId="5DF73F56" w14:textId="77777777" w:rsidR="0061127B" w:rsidRPr="0044171C" w:rsidRDefault="0061127B" w:rsidP="0061127B">
      <w:pPr>
        <w:ind w:left="720" w:hanging="720"/>
        <w:jc w:val="both"/>
        <w:rPr>
          <w:rFonts w:cs="Arial"/>
        </w:rPr>
      </w:pPr>
      <w:r w:rsidRPr="0044171C">
        <w:rPr>
          <w:rFonts w:cs="Arial"/>
          <w:b/>
        </w:rPr>
        <w:lastRenderedPageBreak/>
        <w:t>16.4</w:t>
      </w:r>
      <w:r w:rsidRPr="0044171C">
        <w:rPr>
          <w:rFonts w:cs="Arial"/>
          <w:b/>
        </w:rPr>
        <w:tab/>
      </w:r>
      <w:r w:rsidRPr="0044171C">
        <w:rPr>
          <w:rFonts w:cs="Arial"/>
        </w:rPr>
        <w:t>The University’s general minimum entry requirements are specified in the ‘Regulations for Awards</w:t>
      </w:r>
      <w:r w:rsidRPr="0044171C">
        <w:rPr>
          <w:rFonts w:cs="Arial"/>
          <w:b/>
        </w:rPr>
        <w:t xml:space="preserve"> </w:t>
      </w:r>
      <w:r w:rsidRPr="0044171C">
        <w:rPr>
          <w:rFonts w:cs="Arial"/>
        </w:rPr>
        <w:t>which can be found on the Registry website as follows:</w:t>
      </w:r>
    </w:p>
    <w:p w14:paraId="7145BCA0" w14:textId="77777777" w:rsidR="0061127B" w:rsidRPr="0044171C" w:rsidRDefault="00553D38" w:rsidP="0061127B">
      <w:pPr>
        <w:ind w:left="720"/>
        <w:jc w:val="both"/>
      </w:pPr>
      <w:hyperlink r:id="rId38" w:history="1">
        <w:r w:rsidR="0061127B" w:rsidRPr="0044171C">
          <w:rPr>
            <w:rStyle w:val="Hyperlink"/>
            <w:color w:val="auto"/>
          </w:rPr>
          <w:t>http://www.hud.ac.uk/registry/regulationsandpolicies/awards/</w:t>
        </w:r>
      </w:hyperlink>
      <w:r w:rsidR="0061127B" w:rsidRPr="0044171C">
        <w:t xml:space="preserve">  </w:t>
      </w:r>
    </w:p>
    <w:p w14:paraId="1B624608" w14:textId="77777777" w:rsidR="0061127B" w:rsidRPr="0044171C" w:rsidRDefault="0061127B" w:rsidP="0061127B">
      <w:pPr>
        <w:jc w:val="both"/>
        <w:rPr>
          <w:rFonts w:cs="Arial"/>
        </w:rPr>
      </w:pPr>
    </w:p>
    <w:p w14:paraId="242556C8" w14:textId="77777777" w:rsidR="0061127B" w:rsidRPr="0044171C" w:rsidRDefault="0061127B" w:rsidP="0061127B">
      <w:pPr>
        <w:ind w:left="720" w:hanging="720"/>
        <w:jc w:val="both"/>
        <w:rPr>
          <w:rFonts w:cs="Arial"/>
        </w:rPr>
      </w:pPr>
      <w:r w:rsidRPr="0044171C">
        <w:rPr>
          <w:rFonts w:cs="Arial"/>
          <w:b/>
        </w:rPr>
        <w:t>16.5</w:t>
      </w:r>
      <w:r w:rsidRPr="0044171C">
        <w:rPr>
          <w:rFonts w:cs="Arial"/>
          <w:b/>
        </w:rPr>
        <w:tab/>
      </w:r>
      <w:r w:rsidRPr="0044171C">
        <w:rPr>
          <w:rFonts w:cs="Arial"/>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77F0123" w14:textId="77777777" w:rsidR="0061127B" w:rsidRPr="0044171C" w:rsidRDefault="0061127B" w:rsidP="0061127B">
      <w:pPr>
        <w:ind w:left="720" w:hanging="720"/>
        <w:jc w:val="both"/>
        <w:rPr>
          <w:rFonts w:cs="Arial"/>
        </w:rPr>
      </w:pPr>
    </w:p>
    <w:p w14:paraId="6E5B6451" w14:textId="77777777" w:rsidR="0061127B" w:rsidRPr="0044171C" w:rsidRDefault="0061127B" w:rsidP="0061127B">
      <w:pPr>
        <w:ind w:left="720"/>
        <w:jc w:val="both"/>
        <w:rPr>
          <w:rFonts w:cs="Arial"/>
        </w:rPr>
      </w:pPr>
      <w:r w:rsidRPr="0044171C">
        <w:rPr>
          <w:rFonts w:cs="Arial"/>
        </w:rPr>
        <w:t>Telephone</w:t>
      </w:r>
      <w:r w:rsidRPr="0044171C">
        <w:rPr>
          <w:rFonts w:cs="Arial"/>
          <w:b/>
        </w:rPr>
        <w:t>:</w:t>
      </w:r>
      <w:r w:rsidRPr="0044171C">
        <w:rPr>
          <w:rFonts w:cs="Arial"/>
        </w:rPr>
        <w:t xml:space="preserve"> 01484 472675</w:t>
      </w:r>
    </w:p>
    <w:p w14:paraId="43247801" w14:textId="77777777" w:rsidR="0061127B" w:rsidRPr="0044171C" w:rsidRDefault="0061127B" w:rsidP="0061127B">
      <w:pPr>
        <w:ind w:left="720"/>
        <w:jc w:val="both"/>
        <w:rPr>
          <w:rFonts w:cs="Arial"/>
        </w:rPr>
      </w:pPr>
      <w:r w:rsidRPr="0044171C">
        <w:rPr>
          <w:rFonts w:cs="Arial"/>
        </w:rPr>
        <w:t>Email: disability@hud.ac.uk</w:t>
      </w:r>
    </w:p>
    <w:p w14:paraId="691C8C83" w14:textId="77777777" w:rsidR="0061127B" w:rsidRPr="0044171C" w:rsidRDefault="0061127B" w:rsidP="0061127B">
      <w:pPr>
        <w:ind w:left="720"/>
        <w:jc w:val="both"/>
        <w:rPr>
          <w:rFonts w:cs="Arial"/>
        </w:rPr>
      </w:pPr>
    </w:p>
    <w:p w14:paraId="074768BE" w14:textId="77777777" w:rsidR="0061127B" w:rsidRPr="0044171C" w:rsidRDefault="0061127B" w:rsidP="0061127B">
      <w:pPr>
        <w:ind w:left="720"/>
        <w:jc w:val="both"/>
        <w:rPr>
          <w:rFonts w:cs="Arial"/>
        </w:rPr>
      </w:pPr>
      <w:r w:rsidRPr="0044171C">
        <w:rPr>
          <w:rFonts w:cs="Arial"/>
        </w:rPr>
        <w:t>Further information is available at their website at:</w:t>
      </w:r>
    </w:p>
    <w:p w14:paraId="5989EAC2" w14:textId="77777777" w:rsidR="0061127B" w:rsidRPr="0044171C" w:rsidRDefault="00553D38" w:rsidP="0061127B">
      <w:pPr>
        <w:ind w:left="720"/>
        <w:jc w:val="both"/>
        <w:rPr>
          <w:rFonts w:cs="Arial"/>
        </w:rPr>
      </w:pPr>
      <w:hyperlink r:id="rId39" w:history="1">
        <w:r w:rsidR="0061127B" w:rsidRPr="0044171C">
          <w:rPr>
            <w:rStyle w:val="Hyperlink"/>
            <w:rFonts w:cs="Arial"/>
            <w:color w:val="auto"/>
          </w:rPr>
          <w:t>http://www.hud.ac.uk/disability-services/</w:t>
        </w:r>
      </w:hyperlink>
      <w:r w:rsidR="0061127B" w:rsidRPr="0044171C">
        <w:rPr>
          <w:rFonts w:cs="Arial"/>
        </w:rPr>
        <w:tab/>
      </w:r>
    </w:p>
    <w:p w14:paraId="1AFFF4FD" w14:textId="77777777" w:rsidR="0061127B" w:rsidRPr="0044171C" w:rsidRDefault="0061127B" w:rsidP="0061127B">
      <w:pPr>
        <w:ind w:left="720" w:hanging="720"/>
        <w:jc w:val="both"/>
        <w:rPr>
          <w:rFonts w:cs="Arial"/>
        </w:rPr>
      </w:pPr>
    </w:p>
    <w:p w14:paraId="68663F96" w14:textId="77777777" w:rsidR="0061127B" w:rsidRDefault="0061127B" w:rsidP="00FE5E86">
      <w:pPr>
        <w:jc w:val="both"/>
        <w:outlineLvl w:val="1"/>
      </w:pPr>
      <w:r w:rsidRPr="0044171C">
        <w:rPr>
          <w:rFonts w:cs="Arial"/>
          <w:b/>
        </w:rPr>
        <w:t>16.6</w:t>
      </w:r>
      <w:r w:rsidRPr="0044171C">
        <w:rPr>
          <w:rFonts w:cs="Arial"/>
        </w:rPr>
        <w:t xml:space="preserve">  </w:t>
      </w:r>
      <w:r w:rsidRPr="0044171C">
        <w:t xml:space="preserve"> </w:t>
      </w:r>
      <w:r w:rsidR="006B232D">
        <w:t xml:space="preserve"> </w:t>
      </w:r>
      <w:r w:rsidRPr="0044171C">
        <w:t xml:space="preserve">Entry requirements for all awards within the course fall within the regulations of </w:t>
      </w:r>
      <w:r w:rsidR="00FE5E86">
        <w:tab/>
      </w:r>
      <w:r w:rsidRPr="0044171C">
        <w:t xml:space="preserve">the University of Huddersfield and the School of </w:t>
      </w:r>
      <w:r w:rsidR="0044171C" w:rsidRPr="0044171C">
        <w:t xml:space="preserve">Music, Humanities and </w:t>
      </w:r>
      <w:r w:rsidR="00FE5E86">
        <w:tab/>
      </w:r>
      <w:r w:rsidR="0044171C" w:rsidRPr="0044171C">
        <w:t>Media</w:t>
      </w:r>
      <w:r w:rsidRPr="0044171C">
        <w:t xml:space="preserve">.  </w:t>
      </w:r>
    </w:p>
    <w:p w14:paraId="35A247BE" w14:textId="77777777" w:rsidR="00942A5F" w:rsidRDefault="00942A5F" w:rsidP="00FE5E86">
      <w:pPr>
        <w:jc w:val="both"/>
        <w:outlineLvl w:val="1"/>
      </w:pPr>
    </w:p>
    <w:p w14:paraId="2DA70D3B" w14:textId="77777777" w:rsidR="00942A5F" w:rsidRPr="00A22843" w:rsidRDefault="00942A5F" w:rsidP="00942A5F">
      <w:pPr>
        <w:ind w:left="720"/>
        <w:jc w:val="both"/>
        <w:outlineLvl w:val="1"/>
        <w:rPr>
          <w:szCs w:val="22"/>
        </w:rPr>
      </w:pPr>
      <w:r w:rsidRPr="002C2D74">
        <w:rPr>
          <w:szCs w:val="22"/>
        </w:rPr>
        <w:t>However, the specific entry requirements and admission criteria for this course are detailed below.</w:t>
      </w:r>
      <w:r w:rsidRPr="00A22843">
        <w:rPr>
          <w:szCs w:val="22"/>
        </w:rPr>
        <w:t xml:space="preserve"> </w:t>
      </w:r>
    </w:p>
    <w:p w14:paraId="7CB355AA" w14:textId="77777777" w:rsidR="00942A5F" w:rsidRPr="00A22843" w:rsidRDefault="00942A5F" w:rsidP="00942A5F">
      <w:pPr>
        <w:ind w:left="720"/>
        <w:jc w:val="both"/>
        <w:outlineLvl w:val="1"/>
        <w:rPr>
          <w:szCs w:val="22"/>
        </w:rPr>
      </w:pPr>
    </w:p>
    <w:p w14:paraId="06EA54AC" w14:textId="77777777" w:rsidR="006B232D" w:rsidRDefault="00942A5F" w:rsidP="006B232D">
      <w:pPr>
        <w:pStyle w:val="ListParagraph"/>
        <w:numPr>
          <w:ilvl w:val="0"/>
          <w:numId w:val="46"/>
        </w:numPr>
        <w:spacing w:after="150"/>
        <w:ind w:left="1134" w:hanging="283"/>
        <w:rPr>
          <w:rFonts w:cs="Arial"/>
          <w:szCs w:val="22"/>
          <w:lang w:eastAsia="en-GB"/>
        </w:rPr>
      </w:pPr>
      <w:r w:rsidRPr="006B232D">
        <w:rPr>
          <w:rFonts w:cs="Arial"/>
          <w:iCs/>
          <w:szCs w:val="22"/>
        </w:rPr>
        <w:t xml:space="preserve">ABB </w:t>
      </w:r>
      <w:r w:rsidRPr="006B232D">
        <w:rPr>
          <w:rFonts w:cs="Arial"/>
          <w:szCs w:val="22"/>
        </w:rPr>
        <w:t>at A Level including a minimum grade B in any form of English</w:t>
      </w:r>
    </w:p>
    <w:p w14:paraId="66BEEBFA" w14:textId="2516ED30" w:rsidR="006B232D" w:rsidRDefault="00942A5F" w:rsidP="006B232D">
      <w:pPr>
        <w:pStyle w:val="ListParagraph"/>
        <w:numPr>
          <w:ilvl w:val="0"/>
          <w:numId w:val="46"/>
        </w:numPr>
        <w:spacing w:after="150"/>
        <w:ind w:left="1134" w:hanging="283"/>
        <w:rPr>
          <w:rFonts w:cs="Arial"/>
          <w:szCs w:val="22"/>
          <w:lang w:eastAsia="en-GB"/>
        </w:rPr>
      </w:pPr>
      <w:r w:rsidRPr="006B232D">
        <w:rPr>
          <w:rFonts w:cs="Arial"/>
          <w:iCs/>
          <w:szCs w:val="22"/>
        </w:rPr>
        <w:t>1</w:t>
      </w:r>
      <w:r w:rsidR="0036556D">
        <w:rPr>
          <w:rFonts w:cs="Arial"/>
          <w:iCs/>
          <w:szCs w:val="22"/>
        </w:rPr>
        <w:t>12-120</w:t>
      </w:r>
      <w:r w:rsidRPr="006B232D">
        <w:rPr>
          <w:rFonts w:cs="Arial"/>
          <w:iCs/>
          <w:szCs w:val="22"/>
        </w:rPr>
        <w:t xml:space="preserve"> </w:t>
      </w:r>
      <w:r w:rsidRPr="006B232D">
        <w:rPr>
          <w:rFonts w:cs="Arial"/>
          <w:szCs w:val="22"/>
        </w:rPr>
        <w:t>UCAS tariff points from a combination of Level 3 qualifications including a minimum grade B at A level in any form of English</w:t>
      </w:r>
    </w:p>
    <w:p w14:paraId="456FB714" w14:textId="77777777" w:rsidR="006B232D" w:rsidRDefault="00942A5F" w:rsidP="006B232D">
      <w:pPr>
        <w:pStyle w:val="ListParagraph"/>
        <w:numPr>
          <w:ilvl w:val="0"/>
          <w:numId w:val="46"/>
        </w:numPr>
        <w:spacing w:after="150"/>
        <w:ind w:left="1134" w:hanging="283"/>
        <w:rPr>
          <w:rFonts w:cs="Arial"/>
          <w:szCs w:val="22"/>
          <w:lang w:eastAsia="en-GB"/>
        </w:rPr>
      </w:pPr>
      <w:r w:rsidRPr="006B232D">
        <w:rPr>
          <w:rFonts w:cs="Arial"/>
          <w:iCs/>
          <w:szCs w:val="22"/>
        </w:rPr>
        <w:t xml:space="preserve">DDM </w:t>
      </w:r>
      <w:r w:rsidRPr="006B232D">
        <w:rPr>
          <w:rFonts w:cs="Arial"/>
          <w:szCs w:val="22"/>
        </w:rPr>
        <w:t>in BTEC Level 3 Extended Diploma</w:t>
      </w:r>
    </w:p>
    <w:p w14:paraId="69CF4B43" w14:textId="77777777" w:rsidR="006B232D" w:rsidRDefault="00942A5F" w:rsidP="006B232D">
      <w:pPr>
        <w:pStyle w:val="ListParagraph"/>
        <w:numPr>
          <w:ilvl w:val="0"/>
          <w:numId w:val="46"/>
        </w:numPr>
        <w:spacing w:after="150"/>
        <w:ind w:left="1134" w:hanging="283"/>
        <w:rPr>
          <w:rFonts w:cs="Arial"/>
          <w:szCs w:val="22"/>
          <w:lang w:eastAsia="en-GB"/>
        </w:rPr>
      </w:pPr>
      <w:r w:rsidRPr="006B232D">
        <w:rPr>
          <w:rFonts w:cs="Arial"/>
          <w:szCs w:val="22"/>
        </w:rPr>
        <w:t>Pass Access to Higher Education Diploma with 45 Level 3 credits at Merit or above, modules to include any form of English</w:t>
      </w:r>
    </w:p>
    <w:p w14:paraId="508730BD" w14:textId="77777777" w:rsidR="0061127B" w:rsidRPr="006B232D" w:rsidRDefault="00942A5F" w:rsidP="006B232D">
      <w:pPr>
        <w:pStyle w:val="ListParagraph"/>
        <w:numPr>
          <w:ilvl w:val="0"/>
          <w:numId w:val="46"/>
        </w:numPr>
        <w:spacing w:after="150"/>
        <w:ind w:left="1134" w:hanging="283"/>
        <w:rPr>
          <w:rFonts w:cs="Arial"/>
          <w:szCs w:val="22"/>
          <w:lang w:eastAsia="en-GB"/>
        </w:rPr>
      </w:pPr>
      <w:r w:rsidRPr="006B232D">
        <w:rPr>
          <w:rFonts w:cs="Arial"/>
          <w:szCs w:val="22"/>
        </w:rPr>
        <w:t>128 UCAS tariff points from International Baccalaureate qualifications which should include an English component.</w:t>
      </w:r>
    </w:p>
    <w:p w14:paraId="6D65B5F9" w14:textId="77777777" w:rsidR="0061127B" w:rsidRPr="0044171C" w:rsidRDefault="0061127B" w:rsidP="0061127B">
      <w:pPr>
        <w:tabs>
          <w:tab w:val="left" w:pos="2880"/>
        </w:tabs>
        <w:ind w:left="720" w:hanging="720"/>
        <w:jc w:val="both"/>
      </w:pPr>
      <w:r w:rsidRPr="0044171C">
        <w:rPr>
          <w:b/>
        </w:rPr>
        <w:t>16.7</w:t>
      </w:r>
      <w:r w:rsidRPr="0044171C">
        <w:tab/>
        <w:t>Mature students and those with non-standard qualifications will be expected to demonstrate the potential for successfully completing degree level work. This will normally take the form of an appropriate Access or similar qualification but exceptionally students will be permitted to enter the course because they can convince admissions tutors of their capacity for advanced study. This will normally be achieved through an interview and submission of a piece of written work.</w:t>
      </w:r>
    </w:p>
    <w:p w14:paraId="72030033" w14:textId="77777777" w:rsidR="0061127B" w:rsidRPr="0044171C" w:rsidRDefault="0061127B" w:rsidP="0061127B">
      <w:pPr>
        <w:tabs>
          <w:tab w:val="left" w:pos="2880"/>
        </w:tabs>
        <w:ind w:left="720" w:hanging="720"/>
        <w:jc w:val="both"/>
      </w:pPr>
    </w:p>
    <w:p w14:paraId="782B9059" w14:textId="77777777" w:rsidR="0061127B" w:rsidRPr="0044171C" w:rsidRDefault="0061127B" w:rsidP="0061127B">
      <w:pPr>
        <w:tabs>
          <w:tab w:val="left" w:pos="2880"/>
        </w:tabs>
        <w:ind w:left="720" w:hanging="720"/>
        <w:jc w:val="both"/>
      </w:pPr>
      <w:r w:rsidRPr="0044171C">
        <w:rPr>
          <w:b/>
        </w:rPr>
        <w:t>16.8</w:t>
      </w:r>
      <w:r w:rsidRPr="0044171C">
        <w:tab/>
        <w:t>In admitting students to the course, as in other respects, the course will conform to the University’s equal opportunities policy.</w:t>
      </w:r>
      <w:r w:rsidRPr="0044171C">
        <w:rPr>
          <w:noProof/>
        </w:rPr>
        <w:t> </w:t>
      </w:r>
    </w:p>
    <w:p w14:paraId="3A4D8EDC" w14:textId="77777777" w:rsidR="0061127B" w:rsidRPr="0044171C" w:rsidRDefault="0061127B"/>
    <w:p w14:paraId="4C6E5062" w14:textId="77777777" w:rsidR="00F84452" w:rsidRDefault="00F84452"/>
    <w:p w14:paraId="3F0E9DDD" w14:textId="77777777" w:rsidR="0061127B" w:rsidRPr="009627C7" w:rsidRDefault="0061127B" w:rsidP="0061127B">
      <w:pPr>
        <w:ind w:left="720" w:hanging="720"/>
        <w:jc w:val="both"/>
        <w:rPr>
          <w:b/>
        </w:rPr>
      </w:pPr>
      <w:r w:rsidRPr="009627C7">
        <w:rPr>
          <w:b/>
        </w:rPr>
        <w:t>17.</w:t>
      </w:r>
      <w:r w:rsidRPr="009627C7">
        <w:rPr>
          <w:b/>
        </w:rPr>
        <w:tab/>
      </w:r>
      <w:r w:rsidR="009627C7" w:rsidRPr="009627C7">
        <w:rPr>
          <w:b/>
        </w:rPr>
        <w:t>METHODS FOR EVALUATING AND IMPROVING THE QUALITY AND STANDARDS OF TEACHING AND LEARNING</w:t>
      </w:r>
    </w:p>
    <w:p w14:paraId="2ECAEE18" w14:textId="77777777" w:rsidR="0061127B" w:rsidRPr="009627C7" w:rsidRDefault="0061127B" w:rsidP="0061127B">
      <w:pPr>
        <w:ind w:left="720" w:hanging="720"/>
        <w:jc w:val="both"/>
        <w:rPr>
          <w:b/>
        </w:rPr>
      </w:pPr>
    </w:p>
    <w:p w14:paraId="3A1CDB25" w14:textId="77777777" w:rsidR="00F37684" w:rsidRDefault="0061127B" w:rsidP="00F37684">
      <w:pPr>
        <w:ind w:left="720" w:hanging="720"/>
        <w:jc w:val="both"/>
        <w:rPr>
          <w:color w:val="244061" w:themeColor="accent1" w:themeShade="80"/>
          <w:sz w:val="24"/>
        </w:rPr>
      </w:pPr>
      <w:r w:rsidRPr="009627C7">
        <w:rPr>
          <w:b/>
        </w:rPr>
        <w:t>17.1</w:t>
      </w:r>
      <w:r w:rsidRPr="009627C7">
        <w:rPr>
          <w:b/>
        </w:rPr>
        <w:tab/>
      </w:r>
      <w:r w:rsidRPr="009627C7">
        <w:t xml:space="preserve">The methods for the validation and annual evaluation of courses, including those validated by external bodies, and for the review of teaching and research and of academic support services are specified in the University’s </w:t>
      </w:r>
      <w:hyperlink r:id="rId40" w:history="1">
        <w:r w:rsidR="00F37684">
          <w:rPr>
            <w:rStyle w:val="Hyperlink"/>
            <w:rFonts w:cs="Arial"/>
            <w:color w:val="00007F"/>
            <w:sz w:val="24"/>
            <w:szCs w:val="24"/>
          </w:rPr>
          <w:t>Quality Assurance Procedures for Taught Courses and Research Awards</w:t>
        </w:r>
      </w:hyperlink>
      <w:r w:rsidR="00F37684">
        <w:rPr>
          <w:rFonts w:cs="Arial"/>
          <w:color w:val="244061" w:themeColor="accent1" w:themeShade="80"/>
          <w:sz w:val="24"/>
          <w:szCs w:val="24"/>
        </w:rPr>
        <w:t>.</w:t>
      </w:r>
    </w:p>
    <w:p w14:paraId="000FFEC6" w14:textId="77777777" w:rsidR="001D1ACF" w:rsidRDefault="001D1ACF">
      <w:pPr>
        <w:jc w:val="both"/>
      </w:pPr>
    </w:p>
    <w:p w14:paraId="00ADADBA" w14:textId="77777777" w:rsidR="0061127B" w:rsidRPr="009627C7" w:rsidRDefault="0061127B" w:rsidP="0061127B">
      <w:pPr>
        <w:ind w:left="720" w:hanging="720"/>
        <w:jc w:val="both"/>
      </w:pPr>
      <w:r w:rsidRPr="009627C7">
        <w:rPr>
          <w:b/>
        </w:rPr>
        <w:lastRenderedPageBreak/>
        <w:t>17.2</w:t>
      </w:r>
      <w:r w:rsidRPr="009627C7">
        <w:rPr>
          <w:b/>
        </w:rPr>
        <w:tab/>
      </w:r>
      <w:r w:rsidRPr="009627C7">
        <w:t>The School is committed to comprehensive student engagement and works actively with the University of Huddersfield Student Union to support this through the student representative system see further information at: .</w:t>
      </w:r>
    </w:p>
    <w:p w14:paraId="21EE6A1A" w14:textId="77777777" w:rsidR="0061127B" w:rsidRDefault="0061127B" w:rsidP="0061127B">
      <w:pPr>
        <w:jc w:val="both"/>
      </w:pPr>
      <w:r w:rsidRPr="009627C7">
        <w:tab/>
      </w:r>
      <w:hyperlink r:id="rId41" w:history="1">
        <w:r w:rsidR="00F73459" w:rsidRPr="008C4D11">
          <w:rPr>
            <w:rStyle w:val="Hyperlink"/>
          </w:rPr>
          <w:t>https://www.huddersfield.su/courserepwebsite</w:t>
        </w:r>
      </w:hyperlink>
    </w:p>
    <w:p w14:paraId="52692B0C" w14:textId="77777777" w:rsidR="0061127B" w:rsidRPr="009627C7" w:rsidRDefault="0061127B" w:rsidP="0061127B">
      <w:pPr>
        <w:jc w:val="both"/>
      </w:pPr>
    </w:p>
    <w:p w14:paraId="27A557D2" w14:textId="77777777" w:rsidR="0061127B" w:rsidRPr="009627C7" w:rsidRDefault="0061127B" w:rsidP="0061127B">
      <w:pPr>
        <w:ind w:left="720" w:hanging="720"/>
        <w:jc w:val="both"/>
      </w:pPr>
      <w:r w:rsidRPr="009627C7">
        <w:rPr>
          <w:b/>
        </w:rPr>
        <w:t>17.3</w:t>
      </w:r>
      <w:r w:rsidRPr="009627C7">
        <w:tab/>
        <w:t>Within the School students are represented at committee level from Student Panels to the School Board. The School also has a Student Council.  Individual feedback on the quality and standards of teaching and learning is received through module and course evaluations.</w:t>
      </w:r>
    </w:p>
    <w:p w14:paraId="0D26D707" w14:textId="77777777" w:rsidR="0061127B" w:rsidRPr="009627C7" w:rsidRDefault="0061127B" w:rsidP="0061127B">
      <w:pPr>
        <w:jc w:val="both"/>
      </w:pPr>
    </w:p>
    <w:p w14:paraId="2613E2D0" w14:textId="77777777" w:rsidR="0061127B" w:rsidRPr="009627C7" w:rsidRDefault="0061127B" w:rsidP="0061127B">
      <w:pPr>
        <w:ind w:left="720" w:hanging="720"/>
        <w:jc w:val="both"/>
      </w:pPr>
      <w:r w:rsidRPr="009627C7">
        <w:rPr>
          <w:b/>
        </w:rPr>
        <w:t>17.4</w:t>
      </w:r>
      <w:r w:rsidRPr="009627C7">
        <w:tab/>
        <w:t xml:space="preserve">An effective external examination system is managed by Registry and all reports are viewed at University, School and course levels.  External examiner and student feedback, as well as all statistical data about the course, is reported through the course committee structure and scrutinised through the University wide annual evaluation process. </w:t>
      </w:r>
    </w:p>
    <w:p w14:paraId="63F11309" w14:textId="77777777" w:rsidR="00F84452" w:rsidRDefault="00F84452"/>
    <w:p w14:paraId="3274396E" w14:textId="77777777" w:rsidR="0061127B" w:rsidRPr="009627C7" w:rsidRDefault="0061127B" w:rsidP="0061127B">
      <w:pPr>
        <w:jc w:val="both"/>
        <w:rPr>
          <w:b/>
        </w:rPr>
      </w:pPr>
      <w:r w:rsidRPr="009627C7">
        <w:rPr>
          <w:b/>
        </w:rPr>
        <w:t>18.</w:t>
      </w:r>
      <w:r w:rsidRPr="009627C7">
        <w:rPr>
          <w:b/>
        </w:rPr>
        <w:tab/>
      </w:r>
      <w:r w:rsidR="009627C7" w:rsidRPr="009627C7">
        <w:rPr>
          <w:b/>
        </w:rPr>
        <w:t>REGULATION OF ASSESSMENT</w:t>
      </w:r>
    </w:p>
    <w:p w14:paraId="2FCBFFC9" w14:textId="77777777" w:rsidR="0061127B" w:rsidRPr="009627C7" w:rsidRDefault="0061127B" w:rsidP="0061127B">
      <w:pPr>
        <w:jc w:val="both"/>
        <w:rPr>
          <w:b/>
        </w:rPr>
      </w:pPr>
    </w:p>
    <w:p w14:paraId="40209F28" w14:textId="77777777" w:rsidR="0061127B" w:rsidRDefault="0061127B" w:rsidP="00F37684">
      <w:pPr>
        <w:ind w:left="720" w:hanging="720"/>
        <w:jc w:val="both"/>
      </w:pPr>
      <w:r w:rsidRPr="009627C7">
        <w:rPr>
          <w:b/>
        </w:rPr>
        <w:t>18.1</w:t>
      </w:r>
      <w:r w:rsidRPr="009627C7">
        <w:rPr>
          <w:b/>
        </w:rPr>
        <w:tab/>
      </w:r>
      <w:r w:rsidRPr="009627C7">
        <w:t xml:space="preserve">University awards are regulated by the </w:t>
      </w:r>
      <w:hyperlink r:id="rId42" w:history="1">
        <w:r w:rsidR="00F37684">
          <w:rPr>
            <w:rStyle w:val="Hyperlink"/>
            <w:rFonts w:cs="Arial"/>
            <w:color w:val="00007F"/>
            <w:sz w:val="24"/>
            <w:szCs w:val="24"/>
          </w:rPr>
          <w:t>Regulations for Awards</w:t>
        </w:r>
      </w:hyperlink>
      <w:r w:rsidRPr="009627C7">
        <w:t xml:space="preserve"> on the Registry website</w:t>
      </w:r>
      <w:r w:rsidR="00F37684">
        <w:t>.</w:t>
      </w:r>
    </w:p>
    <w:p w14:paraId="3E8692E7" w14:textId="77777777" w:rsidR="0061127B" w:rsidRPr="009627C7" w:rsidRDefault="0061127B" w:rsidP="0061127B">
      <w:pPr>
        <w:ind w:left="720"/>
        <w:jc w:val="both"/>
      </w:pPr>
    </w:p>
    <w:p w14:paraId="4BBE8BCC" w14:textId="77777777" w:rsidR="00F37684" w:rsidRDefault="00F37684" w:rsidP="00F37684">
      <w:pPr>
        <w:tabs>
          <w:tab w:val="left" w:pos="1134"/>
        </w:tabs>
        <w:spacing w:line="360" w:lineRule="auto"/>
        <w:ind w:left="720"/>
      </w:pPr>
      <w:r>
        <w:rPr>
          <w:rFonts w:cs="Arial"/>
          <w:color w:val="244061" w:themeColor="accent1" w:themeShade="80"/>
          <w:sz w:val="24"/>
          <w:szCs w:val="24"/>
        </w:rPr>
        <w:t xml:space="preserve">Quick links to the </w:t>
      </w:r>
      <w:hyperlink r:id="rId43" w:history="1">
        <w:r>
          <w:rPr>
            <w:rStyle w:val="Hyperlink"/>
            <w:rFonts w:cs="Arial"/>
            <w:color w:val="00007F"/>
            <w:sz w:val="24"/>
            <w:szCs w:val="24"/>
          </w:rPr>
          <w:t>Regulations for Taught Students, procedures and forms</w:t>
        </w:r>
      </w:hyperlink>
      <w:r>
        <w:rPr>
          <w:rFonts w:cs="Arial"/>
          <w:color w:val="244061" w:themeColor="accent1" w:themeShade="80"/>
          <w:sz w:val="24"/>
          <w:szCs w:val="24"/>
        </w:rPr>
        <w:t xml:space="preserve"> can be accessed on the University website.</w:t>
      </w:r>
    </w:p>
    <w:p w14:paraId="6805EFD1" w14:textId="77777777" w:rsidR="0061127B" w:rsidRPr="009627C7" w:rsidRDefault="0061127B" w:rsidP="00DD0F0C"/>
    <w:p w14:paraId="46CE158B" w14:textId="77777777" w:rsidR="00F84452" w:rsidRDefault="00F84452"/>
    <w:p w14:paraId="6B1D4F8F" w14:textId="77777777" w:rsidR="0061127B" w:rsidRPr="009627C7" w:rsidRDefault="0061127B" w:rsidP="0061127B">
      <w:pPr>
        <w:jc w:val="both"/>
        <w:rPr>
          <w:b/>
        </w:rPr>
      </w:pPr>
      <w:r w:rsidRPr="009627C7">
        <w:rPr>
          <w:b/>
        </w:rPr>
        <w:t>19.</w:t>
      </w:r>
      <w:r w:rsidRPr="009627C7">
        <w:rPr>
          <w:b/>
        </w:rPr>
        <w:tab/>
      </w:r>
      <w:r w:rsidR="009627C7" w:rsidRPr="009627C7">
        <w:rPr>
          <w:b/>
        </w:rPr>
        <w:t>INDICATORS OF QUALITY AND STANDARDS</w:t>
      </w:r>
    </w:p>
    <w:p w14:paraId="5E820786" w14:textId="77777777" w:rsidR="0061127B" w:rsidRPr="009627C7" w:rsidRDefault="0061127B" w:rsidP="0061127B">
      <w:pPr>
        <w:jc w:val="both"/>
        <w:rPr>
          <w:b/>
        </w:rPr>
      </w:pPr>
    </w:p>
    <w:p w14:paraId="3D679325" w14:textId="77777777" w:rsidR="0061127B" w:rsidRPr="009627C7" w:rsidRDefault="0061127B" w:rsidP="0061127B">
      <w:pPr>
        <w:ind w:left="720" w:hanging="720"/>
        <w:jc w:val="both"/>
      </w:pPr>
      <w:r w:rsidRPr="009627C7">
        <w:rPr>
          <w:b/>
        </w:rPr>
        <w:t>19.1</w:t>
      </w:r>
      <w:r w:rsidRPr="009627C7">
        <w:rPr>
          <w:b/>
        </w:rPr>
        <w:tab/>
      </w:r>
      <w:r w:rsidRPr="009627C7">
        <w:t>This programme specification provides a concise summary of the main features of the course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4984C8C2" w14:textId="77777777" w:rsidR="0061127B" w:rsidRPr="009627C7" w:rsidRDefault="0061127B" w:rsidP="0061127B">
      <w:pPr>
        <w:jc w:val="both"/>
      </w:pPr>
    </w:p>
    <w:p w14:paraId="06169DE9" w14:textId="77777777" w:rsidR="0061127B" w:rsidRPr="009627C7" w:rsidRDefault="0061127B" w:rsidP="0061127B">
      <w:pPr>
        <w:ind w:left="720" w:hanging="720"/>
        <w:jc w:val="both"/>
      </w:pPr>
      <w:r w:rsidRPr="009627C7">
        <w:rPr>
          <w:b/>
        </w:rPr>
        <w:t>19.2</w:t>
      </w:r>
      <w:r w:rsidRPr="009627C7">
        <w:rPr>
          <w:b/>
        </w:rPr>
        <w:tab/>
      </w:r>
      <w:r w:rsidRPr="009627C7">
        <w:t xml:space="preserve">The outcome of the most recent institutional audit can be found at: </w:t>
      </w:r>
    </w:p>
    <w:p w14:paraId="2CB4A88C" w14:textId="77777777" w:rsidR="0061127B" w:rsidRPr="009627C7" w:rsidRDefault="0061127B" w:rsidP="0061127B">
      <w:pPr>
        <w:pStyle w:val="BodyTextIndent2"/>
        <w:ind w:left="0"/>
        <w:rPr>
          <w:rFonts w:cs="Arial"/>
          <w:b/>
          <w:i/>
          <w:szCs w:val="22"/>
        </w:rPr>
      </w:pPr>
      <w:r w:rsidRPr="009627C7">
        <w:tab/>
      </w:r>
      <w:hyperlink r:id="rId44" w:history="1">
        <w:r w:rsidRPr="009627C7">
          <w:rPr>
            <w:rStyle w:val="Hyperlink"/>
            <w:color w:val="auto"/>
          </w:rPr>
          <w:t>http://www.qaa.ac.uk/InstitutionReports/Reports/Pages/inst-audit-Huddersfield-10.aspx</w:t>
        </w:r>
      </w:hyperlink>
    </w:p>
    <w:p w14:paraId="29B2BF7A" w14:textId="77777777" w:rsidR="0061127B" w:rsidRDefault="0061127B" w:rsidP="006D1664">
      <w:pPr>
        <w:pStyle w:val="BodyTextIndent2"/>
        <w:ind w:left="0"/>
        <w:rPr>
          <w:rFonts w:cs="Arial"/>
          <w:b/>
          <w:i/>
          <w:szCs w:val="22"/>
        </w:rPr>
      </w:pPr>
    </w:p>
    <w:p w14:paraId="49688323" w14:textId="77777777" w:rsidR="00F84452" w:rsidRDefault="00F84452" w:rsidP="006D1664">
      <w:pPr>
        <w:pStyle w:val="BodyTextIndent2"/>
        <w:ind w:left="0"/>
        <w:rPr>
          <w:i/>
        </w:rPr>
      </w:pPr>
      <w:r w:rsidRPr="00581C89">
        <w:rPr>
          <w:rFonts w:cs="Arial"/>
          <w:b/>
          <w:i/>
          <w:szCs w:val="22"/>
        </w:rPr>
        <w:t xml:space="preserve">Please note: </w:t>
      </w:r>
      <w:r w:rsidRPr="00581C89">
        <w:rPr>
          <w:rFonts w:cs="Arial"/>
          <w:i/>
          <w:szCs w:val="22"/>
        </w:rPr>
        <w:t>This specification pr</w:t>
      </w:r>
      <w:r w:rsidRPr="00581C89">
        <w:rPr>
          <w:rFonts w:cs="Arial"/>
          <w:i/>
        </w:rPr>
        <w:t>ovides a concise summary of the main features of the Course and the learning outcomes that a typical student might reasonably be expected to achieve and demonstrate if he/she takes full advantage of the learning opportun</w:t>
      </w:r>
      <w:r w:rsidRPr="00A75C45">
        <w:rPr>
          <w:i/>
        </w:rPr>
        <w:t xml:space="preserve">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   </w:t>
      </w:r>
    </w:p>
    <w:p w14:paraId="497BAB0F" w14:textId="77777777" w:rsidR="00F84452" w:rsidRDefault="00F84452" w:rsidP="006D1664">
      <w:pPr>
        <w:pStyle w:val="BodyTextIndent2"/>
        <w:rPr>
          <w:i/>
        </w:rPr>
      </w:pPr>
    </w:p>
    <w:p w14:paraId="285E3405" w14:textId="77777777" w:rsidR="00F84452" w:rsidRPr="009E04F6" w:rsidRDefault="00F84452" w:rsidP="006D1664">
      <w:pPr>
        <w:pStyle w:val="BodyTextIndent2"/>
        <w:ind w:left="0"/>
      </w:pPr>
      <w:r w:rsidRPr="009E04F6">
        <w:rPr>
          <w:b/>
        </w:rPr>
        <w:t>Additional information can be found in:</w:t>
      </w:r>
    </w:p>
    <w:p w14:paraId="40FE67ED" w14:textId="77777777" w:rsidR="00F84452" w:rsidRPr="009E04F6" w:rsidRDefault="00F84452" w:rsidP="006D1664">
      <w:pPr>
        <w:pStyle w:val="BodyTextIndent2"/>
        <w:ind w:left="0"/>
      </w:pPr>
      <w:r w:rsidRPr="009E04F6">
        <w:t>Course Handbooks</w:t>
      </w:r>
      <w:r>
        <w:t xml:space="preserve">, </w:t>
      </w:r>
      <w:r w:rsidRPr="009E04F6">
        <w:t>Module Handbooks</w:t>
      </w:r>
    </w:p>
    <w:p w14:paraId="7AE5CD34" w14:textId="77777777" w:rsidR="00F84452" w:rsidRDefault="00F84452" w:rsidP="00D327D8">
      <w:pPr>
        <w:pStyle w:val="BodyTextIndent2"/>
        <w:ind w:left="0"/>
      </w:pPr>
    </w:p>
    <w:p w14:paraId="5CFE497D" w14:textId="77777777" w:rsidR="00F84452" w:rsidRDefault="00F84452" w:rsidP="00057441">
      <w:pPr>
        <w:pStyle w:val="BodyTextIndent2"/>
        <w:ind w:left="0"/>
      </w:pPr>
    </w:p>
    <w:p w14:paraId="22561528" w14:textId="77777777" w:rsidR="00F84452" w:rsidRDefault="00F84452" w:rsidP="00057441">
      <w:pPr>
        <w:pStyle w:val="BodyTextIndent2"/>
        <w:ind w:left="0"/>
      </w:pPr>
      <w:r w:rsidRPr="00007992">
        <w:t>APPENDICES</w:t>
      </w:r>
      <w:r>
        <w:t xml:space="preserve">: </w:t>
      </w:r>
    </w:p>
    <w:p w14:paraId="5B7663B7" w14:textId="77777777" w:rsidR="00F84452" w:rsidRDefault="00F84452" w:rsidP="007E6E1D">
      <w:pPr>
        <w:pStyle w:val="BodyTextIndent2"/>
        <w:numPr>
          <w:ilvl w:val="0"/>
          <w:numId w:val="17"/>
        </w:numPr>
      </w:pPr>
      <w:r>
        <w:t>Personal Development Plan</w:t>
      </w:r>
    </w:p>
    <w:p w14:paraId="67DC488E" w14:textId="77777777" w:rsidR="006B232D" w:rsidRDefault="006B232D" w:rsidP="006B232D">
      <w:pPr>
        <w:pStyle w:val="BodyTextIndent2"/>
      </w:pPr>
      <w:r>
        <w:t>2a. Study Skills Sessions</w:t>
      </w:r>
    </w:p>
    <w:p w14:paraId="08D87111" w14:textId="77777777" w:rsidR="001C56D6" w:rsidRDefault="006B232D" w:rsidP="006B232D">
      <w:pPr>
        <w:pStyle w:val="BodyTextIndent2"/>
      </w:pPr>
      <w:r>
        <w:t xml:space="preserve">2b. </w:t>
      </w:r>
      <w:r w:rsidR="001C56D6">
        <w:t>Study Skills Audit</w:t>
      </w:r>
    </w:p>
    <w:p w14:paraId="727647DA" w14:textId="77777777" w:rsidR="00F84452" w:rsidRDefault="00F84452" w:rsidP="006B232D">
      <w:pPr>
        <w:pStyle w:val="BodyTextIndent2"/>
        <w:numPr>
          <w:ilvl w:val="0"/>
          <w:numId w:val="47"/>
        </w:numPr>
      </w:pPr>
      <w:r w:rsidRPr="00007992">
        <w:t>Mapping course learning outcomes to modules</w:t>
      </w:r>
    </w:p>
    <w:p w14:paraId="3EAF7C9E" w14:textId="77777777" w:rsidR="00F84452" w:rsidRDefault="00F84452" w:rsidP="006B232D">
      <w:pPr>
        <w:pStyle w:val="BodyTextIndent2"/>
        <w:numPr>
          <w:ilvl w:val="0"/>
          <w:numId w:val="47"/>
        </w:numPr>
      </w:pPr>
      <w:r w:rsidRPr="00007992">
        <w:t>Benchmark mapping</w:t>
      </w:r>
    </w:p>
    <w:p w14:paraId="6D4C8E24" w14:textId="77777777" w:rsidR="00F84452" w:rsidRDefault="00F84452" w:rsidP="006B232D">
      <w:pPr>
        <w:pStyle w:val="BodyTextIndent2"/>
        <w:numPr>
          <w:ilvl w:val="0"/>
          <w:numId w:val="47"/>
        </w:numPr>
      </w:pPr>
      <w:r w:rsidRPr="00007992">
        <w:t xml:space="preserve">Assessment schedule  </w:t>
      </w:r>
    </w:p>
    <w:p w14:paraId="2CF5E5A1" w14:textId="77777777" w:rsidR="0061127B" w:rsidRDefault="0061127B" w:rsidP="0061127B">
      <w:pPr>
        <w:pStyle w:val="BodyTextIndent2"/>
        <w:ind w:left="720"/>
      </w:pPr>
    </w:p>
    <w:p w14:paraId="7077105A" w14:textId="77777777" w:rsidR="00F84452" w:rsidRDefault="00F84452" w:rsidP="00057441">
      <w:pPr>
        <w:pStyle w:val="BodyTextIndent2"/>
        <w:ind w:left="426"/>
      </w:pPr>
    </w:p>
    <w:p w14:paraId="22BB35BF" w14:textId="77777777" w:rsidR="00F84452" w:rsidRDefault="00F84452" w:rsidP="00057441">
      <w:pPr>
        <w:pStyle w:val="BodyTextIndent2"/>
        <w:ind w:left="426"/>
        <w:sectPr w:rsidR="00F84452" w:rsidSect="006B232D">
          <w:headerReference w:type="default" r:id="rId45"/>
          <w:footerReference w:type="even" r:id="rId46"/>
          <w:footerReference w:type="default" r:id="rId47"/>
          <w:headerReference w:type="first" r:id="rId48"/>
          <w:pgSz w:w="11906" w:h="16838"/>
          <w:pgMar w:top="1440" w:right="1700" w:bottom="1440" w:left="1800" w:header="720" w:footer="720" w:gutter="0"/>
          <w:cols w:space="720"/>
          <w:titlePg/>
        </w:sectPr>
      </w:pPr>
    </w:p>
    <w:p w14:paraId="0309AD58" w14:textId="77777777" w:rsidR="0061127B" w:rsidRPr="0061127B" w:rsidRDefault="0061127B" w:rsidP="00D9107C">
      <w:pPr>
        <w:rPr>
          <w:b/>
          <w:color w:val="1F497D" w:themeColor="text2"/>
          <w:sz w:val="20"/>
          <w:u w:val="single"/>
        </w:rPr>
      </w:pPr>
    </w:p>
    <w:p w14:paraId="254BAAFD" w14:textId="77777777" w:rsidR="0061127B" w:rsidRDefault="0061127B" w:rsidP="00D9107C">
      <w:pPr>
        <w:rPr>
          <w:b/>
          <w:sz w:val="20"/>
          <w:u w:val="single"/>
        </w:rPr>
      </w:pPr>
    </w:p>
    <w:p w14:paraId="62EB7138" w14:textId="77777777" w:rsidR="0061127B" w:rsidRDefault="0061127B" w:rsidP="00D9107C">
      <w:pPr>
        <w:rPr>
          <w:b/>
          <w:sz w:val="20"/>
          <w:u w:val="single"/>
        </w:rPr>
      </w:pPr>
    </w:p>
    <w:p w14:paraId="7D6362DB" w14:textId="77777777" w:rsidR="00F84452" w:rsidRPr="00684512" w:rsidRDefault="00F84452" w:rsidP="00D9107C">
      <w:pPr>
        <w:rPr>
          <w:b/>
          <w:sz w:val="28"/>
          <w:szCs w:val="28"/>
          <w:u w:val="single"/>
        </w:rPr>
      </w:pPr>
      <w:r w:rsidRPr="00684512">
        <w:rPr>
          <w:b/>
          <w:sz w:val="28"/>
          <w:szCs w:val="28"/>
          <w:u w:val="single"/>
        </w:rPr>
        <w:t>Appendix 1:</w:t>
      </w:r>
      <w:r w:rsidRPr="00684512">
        <w:rPr>
          <w:b/>
          <w:sz w:val="28"/>
          <w:szCs w:val="28"/>
        </w:rPr>
        <w:t xml:space="preserve">           </w:t>
      </w:r>
      <w:r w:rsidRPr="00684512">
        <w:rPr>
          <w:b/>
          <w:sz w:val="28"/>
          <w:szCs w:val="28"/>
          <w:u w:val="single"/>
        </w:rPr>
        <w:t xml:space="preserve"> Personal Development Planning</w:t>
      </w:r>
    </w:p>
    <w:p w14:paraId="68D472E0" w14:textId="77777777" w:rsidR="00F84452" w:rsidRDefault="00F84452" w:rsidP="00D9107C">
      <w:pPr>
        <w:rPr>
          <w:b/>
          <w:sz w:val="20"/>
          <w:u w:val="single"/>
        </w:rPr>
      </w:pPr>
    </w:p>
    <w:p w14:paraId="3947FD60" w14:textId="77777777" w:rsidR="00730477" w:rsidRDefault="00730477" w:rsidP="00730477">
      <w:r w:rsidRPr="00A15C1F">
        <w:t xml:space="preserve">The PDP process is delivered through both formal (taught) and informal means. It is administered by a named member of academic staff </w:t>
      </w:r>
      <w:r>
        <w:t xml:space="preserve">(normally the Course Leader) </w:t>
      </w:r>
      <w:r w:rsidRPr="00A15C1F">
        <w:t>and implemented by all staff through the personal</w:t>
      </w:r>
      <w:r>
        <w:t xml:space="preserve"> academic</w:t>
      </w:r>
      <w:r w:rsidRPr="00A15C1F">
        <w:t xml:space="preserve"> tutor system</w:t>
      </w:r>
      <w:r>
        <w:t xml:space="preserve"> and module leaders of the relevant modules</w:t>
      </w:r>
      <w:r w:rsidRPr="00A15C1F">
        <w:t xml:space="preserve">. The provision of PDP at undergraduate level is adapted to the 2004 QAA Code of Practice for the Assurance of Academic Quality and Standards in Higher Education, to provide students with ‘appropriate opportunities for personal and professional development’ and to provide for the identification, regular review and recording of each student’s development needs. Responsibility for adhering to the PDP scheme lies with the student. </w:t>
      </w:r>
    </w:p>
    <w:p w14:paraId="19D02B56" w14:textId="77777777" w:rsidR="00730477" w:rsidRDefault="00730477" w:rsidP="00730477"/>
    <w:p w14:paraId="621B4573" w14:textId="77777777" w:rsidR="00730477" w:rsidRPr="00A15C1F" w:rsidRDefault="00730477" w:rsidP="00730477">
      <w:r w:rsidRPr="00A15C1F">
        <w:t>The three strands of PDP opportunities for students are:</w:t>
      </w:r>
    </w:p>
    <w:p w14:paraId="4B444A5B" w14:textId="77777777" w:rsidR="00730477" w:rsidRDefault="00730477" w:rsidP="00730477">
      <w:pPr>
        <w:pStyle w:val="ListParagraph"/>
        <w:numPr>
          <w:ilvl w:val="0"/>
          <w:numId w:val="16"/>
        </w:numPr>
      </w:pPr>
      <w:r w:rsidRPr="00A15C1F">
        <w:t>Taught modules</w:t>
      </w:r>
    </w:p>
    <w:p w14:paraId="15E56F62" w14:textId="77777777" w:rsidR="00730477" w:rsidRPr="00A15C1F" w:rsidRDefault="00730477" w:rsidP="00730477">
      <w:pPr>
        <w:pStyle w:val="ListParagraph"/>
        <w:numPr>
          <w:ilvl w:val="0"/>
          <w:numId w:val="16"/>
        </w:numPr>
      </w:pPr>
      <w:r>
        <w:t>Extra study skills and development sessions</w:t>
      </w:r>
    </w:p>
    <w:p w14:paraId="1DEED2C7" w14:textId="77777777" w:rsidR="00730477" w:rsidRPr="00A15C1F" w:rsidRDefault="00730477" w:rsidP="00730477">
      <w:pPr>
        <w:pStyle w:val="ListParagraph"/>
        <w:numPr>
          <w:ilvl w:val="0"/>
          <w:numId w:val="16"/>
        </w:numPr>
      </w:pPr>
      <w:r w:rsidRPr="00A15C1F">
        <w:t>Subject-based opportunities</w:t>
      </w:r>
    </w:p>
    <w:p w14:paraId="6E18DD67" w14:textId="77777777" w:rsidR="00730477" w:rsidRDefault="00730477" w:rsidP="00730477">
      <w:r w:rsidRPr="00A15C1F">
        <w:t>Students are guided by their personal tutors to reflect on</w:t>
      </w:r>
      <w:r>
        <w:t xml:space="preserve"> and audit</w:t>
      </w:r>
      <w:r w:rsidRPr="00A15C1F">
        <w:t xml:space="preserve"> their skills and experience</w:t>
      </w:r>
      <w:r>
        <w:t xml:space="preserve"> as they progress through the course. Regular meetings with tutors help students ensure that they acquire all the appropriate skills leading up to graduation. This process begins with personal academic tutors using the ILP to help identify perceived weaknesses and develop strategies to help students overcome these issues. The Dashboard is used to keep a record of these meetings. These, and PDP in taught modules and study skills sessions, help students to build up a portfolio of documents (e.g a CV, information about career options, record of achievement) as they go through the course.</w:t>
      </w:r>
    </w:p>
    <w:p w14:paraId="4AF2B2B3" w14:textId="77777777" w:rsidR="00730477" w:rsidRPr="00A15C1F" w:rsidRDefault="00730477" w:rsidP="00730477"/>
    <w:p w14:paraId="5BBE67A6" w14:textId="77777777" w:rsidR="00730477" w:rsidRDefault="00730477" w:rsidP="00730477">
      <w:r>
        <w:t>T</w:t>
      </w:r>
      <w:r w:rsidRPr="00A15C1F">
        <w:t>here are modules in each year or level of study which provide opportunities to develop specific skills in presentation, independent working and team working</w:t>
      </w:r>
      <w:r>
        <w:t>. The Study Skills Audit document (see Appendix 2) shows how and where various personal and study skills are embedded into the modules on the course. In particular, the work</w:t>
      </w:r>
      <w:r w:rsidR="007B4C4E">
        <w:t xml:space="preserve"> </w:t>
      </w:r>
      <w:r>
        <w:t xml:space="preserve">placement in year 2 (AIL2503); the optional work placement year (ASX0001) and the Dissertation module in the final year are ideal opportunities for students to reflect on their career ambitions and their progress towards developing the appropriate skills to match. Our PDP monitoring is designed to take account of the skills and self-reflection opportunities in these modules </w:t>
      </w:r>
    </w:p>
    <w:p w14:paraId="329B375A" w14:textId="77777777" w:rsidR="00730477" w:rsidRDefault="00730477" w:rsidP="00730477"/>
    <w:p w14:paraId="07A74EB1" w14:textId="77777777" w:rsidR="00730477" w:rsidRDefault="00730477" w:rsidP="00730477">
      <w:r>
        <w:t>Students electing to take the work placement year are supported by their personal academic tutor. They are encouraged to reflect on their experiences and to consider its contribution towards their future career path and the skills they have to offer. Students are expected to gather evidence of the skills and experience gained as a contribution towards their PDP portfolio.</w:t>
      </w:r>
    </w:p>
    <w:p w14:paraId="38828B5B" w14:textId="77777777" w:rsidR="00730477" w:rsidRDefault="00730477" w:rsidP="00730477"/>
    <w:p w14:paraId="0328FE99" w14:textId="77777777" w:rsidR="00730477" w:rsidRDefault="00730477" w:rsidP="00730477">
      <w:r>
        <w:t xml:space="preserve">Extra study skills sessions are also timetabled to cover key skills such as planning and writing essays. These sessions are delivered by library staff, ASTs, members of the Linguistics team and invited guests. </w:t>
      </w:r>
      <w:r w:rsidR="00266689">
        <w:t xml:space="preserve">An indicative </w:t>
      </w:r>
      <w:r>
        <w:t>programme is included below to illustrate the kind of sessions this involves</w:t>
      </w:r>
      <w:r w:rsidRPr="00F72F9D">
        <w:t>. The programme is constructed in consultation with students to cover requests for specific sessions along with ones that the team deem necessary.</w:t>
      </w:r>
      <w:r>
        <w:t xml:space="preserve"> Students record for themselves which sessions they attend and how it has helped them with their developing skills.</w:t>
      </w:r>
    </w:p>
    <w:p w14:paraId="56BBF392" w14:textId="77777777" w:rsidR="00730477" w:rsidRPr="00A15C1F" w:rsidRDefault="00730477" w:rsidP="00730477"/>
    <w:p w14:paraId="037C0688" w14:textId="77777777" w:rsidR="00730477" w:rsidRPr="00A15C1F" w:rsidRDefault="00730477" w:rsidP="00730477">
      <w:r>
        <w:t xml:space="preserve">The </w:t>
      </w:r>
      <w:r w:rsidRPr="00A15C1F">
        <w:t xml:space="preserve">subject area </w:t>
      </w:r>
      <w:r>
        <w:t xml:space="preserve">also </w:t>
      </w:r>
      <w:r w:rsidRPr="00A15C1F">
        <w:t xml:space="preserve">provides a range of discipline-related activities for students to get involved with. In addition to enriching their intellectual and social experience of </w:t>
      </w:r>
      <w:r w:rsidRPr="00A15C1F">
        <w:lastRenderedPageBreak/>
        <w:t>University study, these activities provide experience of different kinds of interaction and organisation which will lead to personal development outcomes.</w:t>
      </w:r>
    </w:p>
    <w:p w14:paraId="48133565" w14:textId="77777777" w:rsidR="00730477" w:rsidRPr="00A15C1F" w:rsidRDefault="00730477" w:rsidP="00730477">
      <w:r>
        <w:t>T</w:t>
      </w:r>
      <w:r w:rsidRPr="00A15C1F">
        <w:t>he subject area provides PDP opportunities  through its focus on the importance of belonging to an academic community, both locally and nationally/internationally. This community is fostered by a number of means including:</w:t>
      </w:r>
    </w:p>
    <w:p w14:paraId="23F4410E" w14:textId="77777777" w:rsidR="00730477" w:rsidRPr="00A15C1F" w:rsidRDefault="00730477" w:rsidP="00730477">
      <w:pPr>
        <w:pStyle w:val="ListParagraph"/>
        <w:numPr>
          <w:ilvl w:val="0"/>
          <w:numId w:val="5"/>
        </w:numPr>
        <w:ind w:left="360"/>
      </w:pPr>
      <w:r w:rsidRPr="00A15C1F">
        <w:t>Student conference organisation with opportunities for experience of a range of administrative as well as academic roles. These are outward-facing and provide networking opportunities.</w:t>
      </w:r>
    </w:p>
    <w:p w14:paraId="6C7075FF" w14:textId="77777777" w:rsidR="00730477" w:rsidRPr="00A15C1F" w:rsidRDefault="00730477" w:rsidP="00730477">
      <w:pPr>
        <w:pStyle w:val="ListParagraph"/>
        <w:numPr>
          <w:ilvl w:val="0"/>
          <w:numId w:val="5"/>
        </w:numPr>
        <w:ind w:left="360"/>
      </w:pPr>
      <w:r w:rsidRPr="00A15C1F">
        <w:t xml:space="preserve">Peer learning </w:t>
      </w:r>
      <w:r>
        <w:t xml:space="preserve">and mentoring </w:t>
      </w:r>
      <w:r w:rsidRPr="00A15C1F">
        <w:t>opportunities are made available within the subject.</w:t>
      </w:r>
    </w:p>
    <w:p w14:paraId="316BB584" w14:textId="77777777" w:rsidR="00730477" w:rsidRPr="00A15C1F" w:rsidRDefault="00730477" w:rsidP="00730477">
      <w:pPr>
        <w:pStyle w:val="ListParagraph"/>
        <w:numPr>
          <w:ilvl w:val="0"/>
          <w:numId w:val="5"/>
        </w:numPr>
        <w:ind w:left="360"/>
      </w:pPr>
      <w:r>
        <w:t>N</w:t>
      </w:r>
      <w:r w:rsidRPr="00A15C1F">
        <w:t>etworking is encouraged between undergraduate, graduate and postgraduate groups. The forms this networking takes are varied, but include social events, encouragement for undergraduate students to attend research seminars, invitations to graduates (e.g. those in the teaching profession) to return and talk to current students; working alongside staff and postgraduates on the Linguistics Olympiad; acting as informants and/or research assistants for research projects based in the department.</w:t>
      </w:r>
    </w:p>
    <w:p w14:paraId="0C1F68CA" w14:textId="77777777" w:rsidR="00730477" w:rsidRPr="008173E6" w:rsidRDefault="00730477" w:rsidP="00730477">
      <w:pPr>
        <w:pStyle w:val="ListParagraph"/>
        <w:numPr>
          <w:ilvl w:val="0"/>
          <w:numId w:val="5"/>
        </w:numPr>
        <w:ind w:left="360"/>
      </w:pPr>
      <w:r w:rsidRPr="00A15C1F">
        <w:t>Encourage membership of academic organisations</w:t>
      </w:r>
      <w:r>
        <w:t>, particularly, but not solely, for students continuing on academic careers.</w:t>
      </w:r>
      <w:r w:rsidRPr="00A15C1F">
        <w:t xml:space="preserve"> </w:t>
      </w:r>
      <w:r w:rsidRPr="008173E6">
        <w:t>Opportunities to work with staff on impact and outreach projects.</w:t>
      </w:r>
    </w:p>
    <w:p w14:paraId="2C03CD13" w14:textId="77777777" w:rsidR="00730477" w:rsidRPr="00A15C1F" w:rsidRDefault="00730477" w:rsidP="00730477">
      <w:pPr>
        <w:pStyle w:val="ListParagraph"/>
        <w:numPr>
          <w:ilvl w:val="0"/>
          <w:numId w:val="5"/>
        </w:numPr>
        <w:ind w:left="360"/>
      </w:pPr>
      <w:r w:rsidRPr="008173E6">
        <w:t>Opportunities for exchanges with a number of European countries</w:t>
      </w:r>
      <w:r w:rsidRPr="00A15C1F">
        <w:t>. Working alongside incoming international students.</w:t>
      </w:r>
    </w:p>
    <w:p w14:paraId="28DF1484" w14:textId="77777777" w:rsidR="00730477" w:rsidRPr="00A15C1F" w:rsidRDefault="00730477" w:rsidP="00730477"/>
    <w:p w14:paraId="1122D1CA" w14:textId="77777777" w:rsidR="006B232D" w:rsidRDefault="006B232D">
      <w:pPr>
        <w:rPr>
          <w:rStyle w:val="Strong"/>
          <w:rFonts w:asciiTheme="minorHAnsi" w:hAnsiTheme="minorHAnsi" w:cstheme="minorHAnsi"/>
          <w:color w:val="5F497A" w:themeColor="accent4" w:themeShade="BF"/>
          <w:sz w:val="40"/>
          <w:szCs w:val="48"/>
        </w:rPr>
      </w:pPr>
      <w:r>
        <w:rPr>
          <w:rStyle w:val="Strong"/>
          <w:rFonts w:asciiTheme="minorHAnsi" w:hAnsiTheme="minorHAnsi" w:cstheme="minorHAnsi"/>
          <w:color w:val="5F497A" w:themeColor="accent4" w:themeShade="BF"/>
          <w:sz w:val="40"/>
          <w:szCs w:val="48"/>
        </w:rPr>
        <w:br w:type="page"/>
      </w:r>
    </w:p>
    <w:p w14:paraId="7FD6F0F2" w14:textId="77777777" w:rsidR="00684512" w:rsidRPr="00763946" w:rsidRDefault="006B232D" w:rsidP="00684512">
      <w:pPr>
        <w:jc w:val="center"/>
        <w:rPr>
          <w:rStyle w:val="Strong"/>
          <w:rFonts w:asciiTheme="minorHAnsi" w:hAnsiTheme="minorHAnsi" w:cstheme="minorHAnsi"/>
          <w:b w:val="0"/>
          <w:bCs w:val="0"/>
          <w:color w:val="5F497A" w:themeColor="accent4" w:themeShade="BF"/>
          <w:sz w:val="20"/>
        </w:rPr>
      </w:pPr>
      <w:r>
        <w:rPr>
          <w:rStyle w:val="Strong"/>
          <w:rFonts w:asciiTheme="minorHAnsi" w:hAnsiTheme="minorHAnsi" w:cstheme="minorHAnsi"/>
          <w:color w:val="5F497A" w:themeColor="accent4" w:themeShade="BF"/>
          <w:sz w:val="40"/>
          <w:szCs w:val="48"/>
        </w:rPr>
        <w:lastRenderedPageBreak/>
        <w:t xml:space="preserve">Appendix 2a: </w:t>
      </w:r>
      <w:r w:rsidR="00266689">
        <w:rPr>
          <w:rStyle w:val="Strong"/>
          <w:rFonts w:asciiTheme="minorHAnsi" w:hAnsiTheme="minorHAnsi" w:cstheme="minorHAnsi"/>
          <w:color w:val="5F497A" w:themeColor="accent4" w:themeShade="BF"/>
          <w:sz w:val="40"/>
          <w:szCs w:val="48"/>
        </w:rPr>
        <w:t xml:space="preserve">Indicative </w:t>
      </w:r>
      <w:r w:rsidR="00684512" w:rsidRPr="00763946">
        <w:rPr>
          <w:rStyle w:val="Strong"/>
          <w:rFonts w:asciiTheme="minorHAnsi" w:hAnsiTheme="minorHAnsi" w:cstheme="minorHAnsi"/>
          <w:color w:val="5F497A" w:themeColor="accent4" w:themeShade="BF"/>
          <w:sz w:val="40"/>
          <w:szCs w:val="48"/>
        </w:rPr>
        <w:t>Study Skills Sessions</w:t>
      </w:r>
    </w:p>
    <w:p w14:paraId="73E66773" w14:textId="1ECD7529" w:rsidR="00684512" w:rsidRPr="00763946" w:rsidRDefault="00553D38" w:rsidP="00684512">
      <w:pPr>
        <w:jc w:val="center"/>
        <w:rPr>
          <w:rStyle w:val="Strong"/>
          <w:rFonts w:asciiTheme="minorHAnsi" w:hAnsiTheme="minorHAnsi" w:cstheme="minorHAnsi"/>
          <w:color w:val="5F497A" w:themeColor="accent4" w:themeShade="BF"/>
          <w:sz w:val="40"/>
          <w:szCs w:val="48"/>
        </w:rPr>
      </w:pPr>
      <w:r>
        <w:rPr>
          <w:rFonts w:asciiTheme="minorHAnsi" w:hAnsiTheme="minorHAnsi" w:cstheme="minorHAnsi"/>
          <w:b/>
          <w:bCs/>
          <w:noProof/>
          <w:color w:val="5F497A" w:themeColor="accent4" w:themeShade="BF"/>
          <w:sz w:val="40"/>
          <w:szCs w:val="48"/>
          <w:lang w:eastAsia="en-GB"/>
        </w:rPr>
        <mc:AlternateContent>
          <mc:Choice Requires="wps">
            <w:drawing>
              <wp:anchor distT="4294967293" distB="4294967293" distL="114300" distR="114300" simplePos="0" relativeHeight="251661312" behindDoc="0" locked="0" layoutInCell="1" allowOverlap="1" wp14:anchorId="691C4A2F" wp14:editId="36380967">
                <wp:simplePos x="0" y="0"/>
                <wp:positionH relativeFrom="column">
                  <wp:posOffset>737870</wp:posOffset>
                </wp:positionH>
                <wp:positionV relativeFrom="paragraph">
                  <wp:posOffset>541654</wp:posOffset>
                </wp:positionV>
                <wp:extent cx="46069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06925" cy="0"/>
                        </a:xfrm>
                        <a:prstGeom prst="line">
                          <a:avLst/>
                        </a:prstGeom>
                        <a:ln w="22225">
                          <a:solidFill>
                            <a:schemeClr val="accent1"/>
                          </a:solidFill>
                          <a:headEnd w="lg" len="lg"/>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6E6133" id="Straight Connector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1pt,42.65pt" to="420.8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" strokecolor="#4f81bd [3204]" strokeweight="1.75pt">
                <v:stroke startarrowwidth="wide" startarrowlength="long" endarrowwidth="wide" endarrowlength="long"/>
                <o:lock v:ext="edit" shapetype="f"/>
              </v:line>
            </w:pict>
          </mc:Fallback>
        </mc:AlternateContent>
      </w:r>
    </w:p>
    <w:p w14:paraId="691BAA93" w14:textId="77777777" w:rsidR="00684512" w:rsidRPr="007E34B1" w:rsidRDefault="00684512" w:rsidP="00684512">
      <w:pPr>
        <w:jc w:val="center"/>
        <w:rPr>
          <w:rStyle w:val="Strong"/>
          <w:rFonts w:asciiTheme="minorHAnsi" w:hAnsiTheme="minorHAnsi" w:cstheme="minorHAnsi"/>
          <w:color w:val="5F497A" w:themeColor="accent4" w:themeShade="BF"/>
          <w:sz w:val="48"/>
          <w:szCs w:val="48"/>
        </w:rPr>
      </w:pPr>
    </w:p>
    <w:tbl>
      <w:tblPr>
        <w:tblStyle w:val="TableGrid"/>
        <w:tblW w:w="0" w:type="auto"/>
        <w:tblLook w:val="04A0" w:firstRow="1" w:lastRow="0" w:firstColumn="1" w:lastColumn="0" w:noHBand="0" w:noVBand="1"/>
      </w:tblPr>
      <w:tblGrid>
        <w:gridCol w:w="831"/>
        <w:gridCol w:w="1464"/>
        <w:gridCol w:w="3916"/>
        <w:gridCol w:w="2085"/>
      </w:tblGrid>
      <w:tr w:rsidR="00684512" w:rsidRPr="007E34B1" w14:paraId="704DB191" w14:textId="77777777" w:rsidTr="00684512">
        <w:tc>
          <w:tcPr>
            <w:tcW w:w="8522" w:type="dxa"/>
            <w:gridSpan w:val="4"/>
            <w:shd w:val="clear" w:color="auto" w:fill="D60093"/>
          </w:tcPr>
          <w:p w14:paraId="656BB6B9" w14:textId="77777777" w:rsidR="00684512" w:rsidRPr="007E34B1" w:rsidRDefault="00684512" w:rsidP="00127EAC">
            <w:pPr>
              <w:jc w:val="center"/>
              <w:rPr>
                <w:rStyle w:val="Strong"/>
                <w:rFonts w:asciiTheme="minorHAnsi" w:hAnsiTheme="minorHAnsi" w:cstheme="minorHAnsi"/>
                <w:color w:val="5F497A" w:themeColor="accent4" w:themeShade="BF"/>
                <w:sz w:val="28"/>
                <w:szCs w:val="48"/>
              </w:rPr>
            </w:pPr>
            <w:r w:rsidRPr="007E34B1">
              <w:rPr>
                <w:rStyle w:val="Strong"/>
                <w:rFonts w:asciiTheme="minorHAnsi" w:hAnsiTheme="minorHAnsi" w:cstheme="minorHAnsi"/>
                <w:color w:val="FFFFFF" w:themeColor="background1"/>
                <w:sz w:val="28"/>
                <w:szCs w:val="48"/>
              </w:rPr>
              <w:t>TERM 1</w:t>
            </w:r>
          </w:p>
        </w:tc>
      </w:tr>
      <w:tr w:rsidR="00684512" w:rsidRPr="007E34B1" w14:paraId="31D43B8E" w14:textId="77777777" w:rsidTr="00684512">
        <w:tc>
          <w:tcPr>
            <w:tcW w:w="832" w:type="dxa"/>
          </w:tcPr>
          <w:p w14:paraId="6FA20A20" w14:textId="77777777" w:rsidR="00684512" w:rsidRPr="007E34B1" w:rsidRDefault="00684512" w:rsidP="00127EAC">
            <w:pPr>
              <w:jc w:val="center"/>
              <w:rPr>
                <w:rStyle w:val="Strong"/>
                <w:rFonts w:asciiTheme="minorHAnsi" w:hAnsiTheme="minorHAnsi" w:cstheme="minorHAnsi"/>
                <w:color w:val="5F497A" w:themeColor="accent4" w:themeShade="BF"/>
                <w:sz w:val="24"/>
                <w:szCs w:val="48"/>
              </w:rPr>
            </w:pPr>
            <w:r w:rsidRPr="007E34B1">
              <w:rPr>
                <w:rStyle w:val="Strong"/>
                <w:rFonts w:asciiTheme="minorHAnsi" w:hAnsiTheme="minorHAnsi" w:cstheme="minorHAnsi"/>
                <w:color w:val="5F497A" w:themeColor="accent4" w:themeShade="BF"/>
                <w:sz w:val="24"/>
                <w:szCs w:val="48"/>
              </w:rPr>
              <w:t>Week</w:t>
            </w:r>
          </w:p>
        </w:tc>
        <w:tc>
          <w:tcPr>
            <w:tcW w:w="1513" w:type="dxa"/>
          </w:tcPr>
          <w:p w14:paraId="366B509B" w14:textId="77777777" w:rsidR="00684512" w:rsidRPr="007E34B1" w:rsidRDefault="00684512" w:rsidP="00127EAC">
            <w:pPr>
              <w:jc w:val="center"/>
              <w:rPr>
                <w:rStyle w:val="Strong"/>
                <w:rFonts w:asciiTheme="minorHAnsi" w:hAnsiTheme="minorHAnsi" w:cstheme="minorHAnsi"/>
                <w:color w:val="5F497A" w:themeColor="accent4" w:themeShade="BF"/>
                <w:sz w:val="24"/>
                <w:szCs w:val="48"/>
              </w:rPr>
            </w:pPr>
          </w:p>
        </w:tc>
        <w:tc>
          <w:tcPr>
            <w:tcW w:w="4019" w:type="dxa"/>
          </w:tcPr>
          <w:p w14:paraId="4E002233" w14:textId="77777777" w:rsidR="00684512" w:rsidRPr="007E34B1" w:rsidRDefault="00684512" w:rsidP="00127EAC">
            <w:pPr>
              <w:jc w:val="center"/>
              <w:rPr>
                <w:rStyle w:val="Strong"/>
                <w:rFonts w:asciiTheme="minorHAnsi" w:hAnsiTheme="minorHAnsi" w:cstheme="minorHAnsi"/>
                <w:color w:val="5F497A" w:themeColor="accent4" w:themeShade="BF"/>
                <w:sz w:val="24"/>
                <w:szCs w:val="48"/>
              </w:rPr>
            </w:pPr>
            <w:r w:rsidRPr="007E34B1">
              <w:rPr>
                <w:rStyle w:val="Strong"/>
                <w:rFonts w:asciiTheme="minorHAnsi" w:hAnsiTheme="minorHAnsi" w:cstheme="minorHAnsi"/>
                <w:color w:val="5F497A" w:themeColor="accent4" w:themeShade="BF"/>
                <w:sz w:val="24"/>
                <w:szCs w:val="48"/>
              </w:rPr>
              <w:t>Talk</w:t>
            </w:r>
          </w:p>
        </w:tc>
        <w:tc>
          <w:tcPr>
            <w:tcW w:w="2158" w:type="dxa"/>
          </w:tcPr>
          <w:p w14:paraId="762CDAD6" w14:textId="77777777" w:rsidR="00684512" w:rsidRPr="007E34B1" w:rsidRDefault="00684512" w:rsidP="00127EAC">
            <w:pPr>
              <w:jc w:val="center"/>
              <w:rPr>
                <w:rStyle w:val="Strong"/>
                <w:rFonts w:asciiTheme="minorHAnsi" w:hAnsiTheme="minorHAnsi" w:cstheme="minorHAnsi"/>
                <w:color w:val="5F497A" w:themeColor="accent4" w:themeShade="BF"/>
                <w:sz w:val="24"/>
                <w:szCs w:val="48"/>
              </w:rPr>
            </w:pPr>
          </w:p>
        </w:tc>
      </w:tr>
      <w:tr w:rsidR="00684512" w:rsidRPr="007E34B1" w14:paraId="508D66E5" w14:textId="77777777" w:rsidTr="00684512">
        <w:tc>
          <w:tcPr>
            <w:tcW w:w="832" w:type="dxa"/>
          </w:tcPr>
          <w:p w14:paraId="35FD7B25" w14:textId="77777777" w:rsidR="00684512" w:rsidRPr="007E34B1" w:rsidRDefault="00684512" w:rsidP="00127EAC">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2</w:t>
            </w:r>
          </w:p>
        </w:tc>
        <w:tc>
          <w:tcPr>
            <w:tcW w:w="1513" w:type="dxa"/>
            <w:shd w:val="clear" w:color="auto" w:fill="CCC0D9" w:themeFill="accent4" w:themeFillTint="66"/>
          </w:tcPr>
          <w:p w14:paraId="586A1BFF" w14:textId="77777777" w:rsidR="00684512" w:rsidRPr="007E34B1" w:rsidRDefault="00684512" w:rsidP="00127EAC">
            <w:pPr>
              <w:jc w:val="center"/>
              <w:rPr>
                <w:rStyle w:val="Strong"/>
                <w:rFonts w:asciiTheme="minorHAnsi" w:hAnsiTheme="minorHAnsi" w:cstheme="minorHAnsi"/>
                <w:b w:val="0"/>
                <w:color w:val="5F497A" w:themeColor="accent4" w:themeShade="BF"/>
              </w:rPr>
            </w:pPr>
          </w:p>
        </w:tc>
        <w:tc>
          <w:tcPr>
            <w:tcW w:w="4019" w:type="dxa"/>
            <w:shd w:val="clear" w:color="auto" w:fill="CCC0D9" w:themeFill="accent4" w:themeFillTint="66"/>
          </w:tcPr>
          <w:p w14:paraId="79C0F281" w14:textId="77777777" w:rsidR="00684512" w:rsidRPr="007E34B1" w:rsidRDefault="00684512" w:rsidP="00127EAC">
            <w:pPr>
              <w:jc w:val="center"/>
              <w:rPr>
                <w:rStyle w:val="Strong"/>
                <w:rFonts w:asciiTheme="minorHAnsi" w:hAnsiTheme="minorHAnsi" w:cstheme="minorHAnsi"/>
                <w:color w:val="5F497A" w:themeColor="accent4" w:themeShade="BF"/>
              </w:rPr>
            </w:pPr>
          </w:p>
          <w:p w14:paraId="7A243C24" w14:textId="77777777" w:rsidR="00684512" w:rsidRPr="007E34B1" w:rsidRDefault="00684512" w:rsidP="00127EAC">
            <w:pPr>
              <w:jc w:val="center"/>
              <w:rPr>
                <w:rStyle w:val="Strong"/>
                <w:rFonts w:asciiTheme="minorHAnsi" w:hAnsiTheme="minorHAnsi" w:cstheme="minorHAnsi"/>
                <w:b w:val="0"/>
                <w:color w:val="5F497A" w:themeColor="accent4" w:themeShade="BF"/>
                <w:szCs w:val="48"/>
              </w:rPr>
            </w:pPr>
            <w:r>
              <w:rPr>
                <w:rStyle w:val="Strong"/>
                <w:rFonts w:asciiTheme="minorHAnsi" w:hAnsiTheme="minorHAnsi" w:cstheme="minorHAnsi"/>
                <w:color w:val="5F497A" w:themeColor="accent4" w:themeShade="BF"/>
                <w:szCs w:val="48"/>
              </w:rPr>
              <w:t>Academic writing workshop</w:t>
            </w:r>
          </w:p>
          <w:p w14:paraId="5B2425E4" w14:textId="77777777" w:rsidR="00684512" w:rsidRPr="007E34B1" w:rsidRDefault="00684512" w:rsidP="00127EAC">
            <w:pPr>
              <w:jc w:val="center"/>
              <w:rPr>
                <w:rStyle w:val="Strong"/>
                <w:rFonts w:asciiTheme="minorHAnsi" w:hAnsiTheme="minorHAnsi" w:cstheme="minorHAnsi"/>
                <w:b w:val="0"/>
                <w:color w:val="5F497A" w:themeColor="accent4" w:themeShade="BF"/>
                <w:szCs w:val="48"/>
              </w:rPr>
            </w:pPr>
          </w:p>
        </w:tc>
        <w:tc>
          <w:tcPr>
            <w:tcW w:w="2158" w:type="dxa"/>
            <w:shd w:val="clear" w:color="auto" w:fill="CCC0D9" w:themeFill="accent4" w:themeFillTint="66"/>
          </w:tcPr>
          <w:p w14:paraId="14CE7C90" w14:textId="77777777" w:rsidR="00684512" w:rsidRPr="007E34B1" w:rsidRDefault="00684512" w:rsidP="00127EAC">
            <w:pPr>
              <w:jc w:val="center"/>
              <w:rPr>
                <w:rStyle w:val="Strong"/>
                <w:rFonts w:asciiTheme="minorHAnsi" w:hAnsiTheme="minorHAnsi" w:cstheme="minorHAnsi"/>
                <w:b w:val="0"/>
                <w:color w:val="5F497A" w:themeColor="accent4" w:themeShade="BF"/>
                <w:szCs w:val="48"/>
              </w:rPr>
            </w:pPr>
          </w:p>
        </w:tc>
      </w:tr>
      <w:tr w:rsidR="00684512" w:rsidRPr="007E34B1" w14:paraId="1600A25F" w14:textId="77777777" w:rsidTr="00684512">
        <w:tc>
          <w:tcPr>
            <w:tcW w:w="832" w:type="dxa"/>
          </w:tcPr>
          <w:p w14:paraId="5BB13D13" w14:textId="77777777" w:rsidR="00684512" w:rsidRPr="007E34B1" w:rsidRDefault="00684512" w:rsidP="00127EAC">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3</w:t>
            </w:r>
          </w:p>
        </w:tc>
        <w:tc>
          <w:tcPr>
            <w:tcW w:w="1513" w:type="dxa"/>
            <w:shd w:val="clear" w:color="auto" w:fill="CCC0D9" w:themeFill="accent4" w:themeFillTint="66"/>
          </w:tcPr>
          <w:p w14:paraId="3980F298" w14:textId="77777777" w:rsidR="00684512" w:rsidRPr="007E34B1" w:rsidRDefault="00684512" w:rsidP="00127EAC">
            <w:pPr>
              <w:jc w:val="center"/>
              <w:rPr>
                <w:rStyle w:val="Strong"/>
                <w:rFonts w:asciiTheme="minorHAnsi" w:hAnsiTheme="minorHAnsi" w:cstheme="minorHAnsi"/>
                <w:b w:val="0"/>
                <w:color w:val="5F497A" w:themeColor="accent4" w:themeShade="BF"/>
              </w:rPr>
            </w:pPr>
          </w:p>
        </w:tc>
        <w:tc>
          <w:tcPr>
            <w:tcW w:w="4019" w:type="dxa"/>
            <w:shd w:val="clear" w:color="auto" w:fill="CCC0D9" w:themeFill="accent4" w:themeFillTint="66"/>
          </w:tcPr>
          <w:p w14:paraId="22E79241" w14:textId="77777777" w:rsidR="00684512" w:rsidRDefault="00684512" w:rsidP="00127EAC">
            <w:pPr>
              <w:jc w:val="center"/>
              <w:rPr>
                <w:rStyle w:val="Strong"/>
                <w:rFonts w:asciiTheme="minorHAnsi" w:hAnsiTheme="minorHAnsi" w:cstheme="minorHAnsi"/>
                <w:color w:val="5F497A" w:themeColor="accent4" w:themeShade="BF"/>
                <w:szCs w:val="48"/>
              </w:rPr>
            </w:pPr>
          </w:p>
          <w:p w14:paraId="28E283B5" w14:textId="77777777" w:rsidR="00684512" w:rsidRPr="00136BA6" w:rsidRDefault="00684512" w:rsidP="00127EAC">
            <w:pPr>
              <w:jc w:val="center"/>
              <w:rPr>
                <w:rStyle w:val="Strong"/>
                <w:rFonts w:asciiTheme="minorHAnsi" w:hAnsiTheme="minorHAnsi" w:cstheme="minorHAnsi"/>
                <w:b w:val="0"/>
                <w:color w:val="5F497A" w:themeColor="accent4" w:themeShade="BF"/>
                <w:szCs w:val="48"/>
              </w:rPr>
            </w:pPr>
            <w:r w:rsidRPr="00136BA6">
              <w:rPr>
                <w:rStyle w:val="Strong"/>
                <w:rFonts w:asciiTheme="minorHAnsi" w:hAnsiTheme="minorHAnsi" w:cstheme="minorHAnsi"/>
                <w:color w:val="5F497A" w:themeColor="accent4" w:themeShade="BF"/>
                <w:szCs w:val="48"/>
              </w:rPr>
              <w:t>Referencing workshop</w:t>
            </w:r>
          </w:p>
          <w:p w14:paraId="14E38428" w14:textId="77777777" w:rsidR="00684512" w:rsidRPr="007E34B1" w:rsidRDefault="00684512" w:rsidP="00127EAC">
            <w:pPr>
              <w:jc w:val="center"/>
              <w:rPr>
                <w:rStyle w:val="Strong"/>
                <w:rFonts w:asciiTheme="minorHAnsi" w:hAnsiTheme="minorHAnsi" w:cstheme="minorHAnsi"/>
                <w:color w:val="5F497A" w:themeColor="accent4" w:themeShade="BF"/>
                <w:szCs w:val="48"/>
              </w:rPr>
            </w:pPr>
          </w:p>
        </w:tc>
        <w:tc>
          <w:tcPr>
            <w:tcW w:w="2158" w:type="dxa"/>
            <w:shd w:val="clear" w:color="auto" w:fill="CCC0D9" w:themeFill="accent4" w:themeFillTint="66"/>
          </w:tcPr>
          <w:p w14:paraId="7751BE5B" w14:textId="77777777" w:rsidR="00684512" w:rsidRPr="007E34B1" w:rsidRDefault="00684512" w:rsidP="00127EAC">
            <w:pPr>
              <w:jc w:val="center"/>
              <w:rPr>
                <w:rStyle w:val="Strong"/>
                <w:rFonts w:asciiTheme="minorHAnsi" w:hAnsiTheme="minorHAnsi" w:cstheme="minorHAnsi"/>
                <w:b w:val="0"/>
                <w:color w:val="5F497A" w:themeColor="accent4" w:themeShade="BF"/>
                <w:szCs w:val="48"/>
              </w:rPr>
            </w:pPr>
          </w:p>
        </w:tc>
      </w:tr>
      <w:tr w:rsidR="00684512" w:rsidRPr="007E34B1" w14:paraId="3A2C5822" w14:textId="77777777" w:rsidTr="00684512">
        <w:tc>
          <w:tcPr>
            <w:tcW w:w="832" w:type="dxa"/>
          </w:tcPr>
          <w:p w14:paraId="3161CCFC" w14:textId="77777777" w:rsidR="00684512" w:rsidRPr="007E34B1" w:rsidRDefault="00684512" w:rsidP="00127EAC">
            <w:pPr>
              <w:jc w:val="center"/>
              <w:rPr>
                <w:rStyle w:val="Strong"/>
                <w:rFonts w:asciiTheme="minorHAnsi" w:hAnsiTheme="minorHAnsi" w:cstheme="minorHAnsi"/>
                <w:b w:val="0"/>
                <w:color w:val="5F497A" w:themeColor="accent4" w:themeShade="BF"/>
                <w:szCs w:val="48"/>
              </w:rPr>
            </w:pPr>
            <w:r w:rsidRPr="007E34B1">
              <w:rPr>
                <w:rStyle w:val="Strong"/>
                <w:rFonts w:asciiTheme="minorHAnsi" w:hAnsiTheme="minorHAnsi" w:cstheme="minorHAnsi"/>
                <w:color w:val="5F497A" w:themeColor="accent4" w:themeShade="BF"/>
              </w:rPr>
              <w:t>4</w:t>
            </w:r>
          </w:p>
        </w:tc>
        <w:tc>
          <w:tcPr>
            <w:tcW w:w="1513" w:type="dxa"/>
            <w:shd w:val="clear" w:color="auto" w:fill="B6DDE8" w:themeFill="accent5" w:themeFillTint="66"/>
          </w:tcPr>
          <w:p w14:paraId="1001BB6A" w14:textId="77777777" w:rsidR="00684512" w:rsidRPr="007E34B1" w:rsidRDefault="00684512" w:rsidP="00127EAC">
            <w:pPr>
              <w:jc w:val="center"/>
              <w:rPr>
                <w:rStyle w:val="Strong"/>
                <w:rFonts w:asciiTheme="minorHAnsi" w:hAnsiTheme="minorHAnsi" w:cstheme="minorHAnsi"/>
                <w:b w:val="0"/>
                <w:color w:val="5F497A" w:themeColor="accent4" w:themeShade="BF"/>
              </w:rPr>
            </w:pPr>
          </w:p>
        </w:tc>
        <w:tc>
          <w:tcPr>
            <w:tcW w:w="4019" w:type="dxa"/>
            <w:shd w:val="clear" w:color="auto" w:fill="B6DDE8" w:themeFill="accent5" w:themeFillTint="66"/>
          </w:tcPr>
          <w:p w14:paraId="2D7F7925" w14:textId="77777777" w:rsidR="00684512" w:rsidRDefault="00684512" w:rsidP="00127EAC">
            <w:pPr>
              <w:jc w:val="center"/>
              <w:rPr>
                <w:rStyle w:val="Strong"/>
                <w:rFonts w:asciiTheme="minorHAnsi" w:hAnsiTheme="minorHAnsi" w:cstheme="minorHAnsi"/>
                <w:b w:val="0"/>
                <w:color w:val="5F497A" w:themeColor="accent4" w:themeShade="BF"/>
                <w:szCs w:val="48"/>
              </w:rPr>
            </w:pPr>
          </w:p>
          <w:p w14:paraId="0E575DA8" w14:textId="77777777" w:rsidR="00684512" w:rsidRDefault="00684512" w:rsidP="00127EAC">
            <w:pPr>
              <w:jc w:val="center"/>
              <w:rPr>
                <w:rStyle w:val="Strong"/>
                <w:rFonts w:asciiTheme="minorHAnsi" w:hAnsiTheme="minorHAnsi" w:cstheme="minorHAnsi"/>
                <w:b w:val="0"/>
                <w:color w:val="5F497A" w:themeColor="accent4" w:themeShade="BF"/>
                <w:szCs w:val="48"/>
              </w:rPr>
            </w:pPr>
            <w:r>
              <w:rPr>
                <w:rStyle w:val="Strong"/>
                <w:rFonts w:asciiTheme="minorHAnsi" w:hAnsiTheme="minorHAnsi" w:cstheme="minorHAnsi"/>
                <w:color w:val="5F497A" w:themeColor="accent4" w:themeShade="BF"/>
                <w:szCs w:val="48"/>
              </w:rPr>
              <w:t xml:space="preserve">Language </w:t>
            </w:r>
            <w:r w:rsidR="007B4C4E">
              <w:rPr>
                <w:rStyle w:val="Strong"/>
                <w:rFonts w:asciiTheme="minorHAnsi" w:hAnsiTheme="minorHAnsi" w:cstheme="minorHAnsi"/>
                <w:color w:val="5F497A" w:themeColor="accent4" w:themeShade="BF"/>
                <w:szCs w:val="48"/>
              </w:rPr>
              <w:t>and Enterprise</w:t>
            </w:r>
            <w:r>
              <w:rPr>
                <w:rStyle w:val="Strong"/>
                <w:rFonts w:asciiTheme="minorHAnsi" w:hAnsiTheme="minorHAnsi" w:cstheme="minorHAnsi"/>
                <w:color w:val="5F497A" w:themeColor="accent4" w:themeShade="BF"/>
                <w:szCs w:val="48"/>
              </w:rPr>
              <w:t xml:space="preserve"> placement drop in</w:t>
            </w:r>
          </w:p>
          <w:p w14:paraId="48B0A802" w14:textId="77777777" w:rsidR="00684512" w:rsidRPr="00136BA6" w:rsidRDefault="00684512" w:rsidP="00127EAC">
            <w:pPr>
              <w:rPr>
                <w:rStyle w:val="Strong"/>
                <w:rFonts w:asciiTheme="minorHAnsi" w:hAnsiTheme="minorHAnsi" w:cstheme="minorHAnsi"/>
                <w:color w:val="5F497A" w:themeColor="accent4" w:themeShade="BF"/>
                <w:szCs w:val="48"/>
              </w:rPr>
            </w:pPr>
          </w:p>
        </w:tc>
        <w:tc>
          <w:tcPr>
            <w:tcW w:w="2158" w:type="dxa"/>
            <w:shd w:val="clear" w:color="auto" w:fill="B6DDE8" w:themeFill="accent5" w:themeFillTint="66"/>
          </w:tcPr>
          <w:p w14:paraId="3C2A347C" w14:textId="77777777" w:rsidR="00684512" w:rsidRPr="007E34B1" w:rsidRDefault="00684512" w:rsidP="00127EAC">
            <w:pPr>
              <w:jc w:val="center"/>
              <w:rPr>
                <w:rStyle w:val="Strong"/>
                <w:rFonts w:asciiTheme="minorHAnsi" w:hAnsiTheme="minorHAnsi" w:cstheme="minorHAnsi"/>
                <w:b w:val="0"/>
                <w:color w:val="5F497A" w:themeColor="accent4" w:themeShade="BF"/>
                <w:szCs w:val="48"/>
              </w:rPr>
            </w:pPr>
          </w:p>
        </w:tc>
      </w:tr>
      <w:tr w:rsidR="00684512" w:rsidRPr="007E34B1" w14:paraId="0E36B98A" w14:textId="77777777" w:rsidTr="00684512">
        <w:tc>
          <w:tcPr>
            <w:tcW w:w="832" w:type="dxa"/>
          </w:tcPr>
          <w:p w14:paraId="523DD715" w14:textId="77777777" w:rsidR="00684512" w:rsidRPr="007E34B1" w:rsidRDefault="00684512" w:rsidP="00127EAC">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5</w:t>
            </w:r>
          </w:p>
        </w:tc>
        <w:tc>
          <w:tcPr>
            <w:tcW w:w="1513" w:type="dxa"/>
            <w:shd w:val="clear" w:color="auto" w:fill="31849B" w:themeFill="accent5" w:themeFillShade="BF"/>
          </w:tcPr>
          <w:p w14:paraId="29712C74" w14:textId="77777777" w:rsidR="00684512" w:rsidRPr="00763946" w:rsidRDefault="00684512" w:rsidP="00127EAC">
            <w:pPr>
              <w:jc w:val="center"/>
              <w:rPr>
                <w:rStyle w:val="Strong"/>
                <w:rFonts w:asciiTheme="minorHAnsi" w:hAnsiTheme="minorHAnsi" w:cstheme="minorHAnsi"/>
                <w:b w:val="0"/>
                <w:color w:val="FFFFFF" w:themeColor="background1"/>
              </w:rPr>
            </w:pPr>
          </w:p>
        </w:tc>
        <w:tc>
          <w:tcPr>
            <w:tcW w:w="4019" w:type="dxa"/>
            <w:shd w:val="clear" w:color="auto" w:fill="31849B" w:themeFill="accent5" w:themeFillShade="BF"/>
          </w:tcPr>
          <w:p w14:paraId="75C32039" w14:textId="77777777" w:rsidR="00684512" w:rsidRPr="00763946" w:rsidRDefault="00684512" w:rsidP="00127EAC">
            <w:pPr>
              <w:jc w:val="center"/>
              <w:rPr>
                <w:rStyle w:val="Strong"/>
                <w:rFonts w:asciiTheme="minorHAnsi" w:hAnsiTheme="minorHAnsi" w:cstheme="minorHAnsi"/>
                <w:b w:val="0"/>
                <w:color w:val="FFFFFF" w:themeColor="background1"/>
                <w:szCs w:val="48"/>
              </w:rPr>
            </w:pPr>
          </w:p>
          <w:p w14:paraId="59B832DA" w14:textId="77777777" w:rsidR="00684512" w:rsidRPr="00763946" w:rsidRDefault="00684512" w:rsidP="00127EAC">
            <w:pPr>
              <w:jc w:val="center"/>
              <w:rPr>
                <w:rStyle w:val="Strong"/>
                <w:rFonts w:asciiTheme="minorHAnsi" w:hAnsiTheme="minorHAnsi" w:cstheme="minorHAnsi"/>
                <w:b w:val="0"/>
                <w:color w:val="FFFFFF" w:themeColor="background1"/>
                <w:szCs w:val="48"/>
              </w:rPr>
            </w:pPr>
            <w:r w:rsidRPr="00763946">
              <w:rPr>
                <w:rStyle w:val="Strong"/>
                <w:rFonts w:asciiTheme="minorHAnsi" w:hAnsiTheme="minorHAnsi" w:cstheme="minorHAnsi"/>
                <w:color w:val="FFFFFF" w:themeColor="background1"/>
                <w:szCs w:val="48"/>
              </w:rPr>
              <w:t xml:space="preserve">CV writing workshop </w:t>
            </w:r>
          </w:p>
          <w:p w14:paraId="0A83B0B0" w14:textId="77777777" w:rsidR="00684512" w:rsidRPr="00763946" w:rsidRDefault="00684512" w:rsidP="00127EAC">
            <w:pPr>
              <w:jc w:val="center"/>
              <w:rPr>
                <w:rStyle w:val="Strong"/>
                <w:rFonts w:asciiTheme="minorHAnsi" w:hAnsiTheme="minorHAnsi" w:cstheme="minorHAnsi"/>
                <w:b w:val="0"/>
                <w:color w:val="FFFFFF" w:themeColor="background1"/>
                <w:szCs w:val="48"/>
              </w:rPr>
            </w:pPr>
          </w:p>
        </w:tc>
        <w:tc>
          <w:tcPr>
            <w:tcW w:w="2158" w:type="dxa"/>
            <w:shd w:val="clear" w:color="auto" w:fill="31849B" w:themeFill="accent5" w:themeFillShade="BF"/>
          </w:tcPr>
          <w:p w14:paraId="791DFB18" w14:textId="77777777" w:rsidR="00684512" w:rsidRPr="00763946" w:rsidRDefault="00684512" w:rsidP="00127EAC">
            <w:pPr>
              <w:jc w:val="center"/>
              <w:rPr>
                <w:rStyle w:val="Strong"/>
                <w:rFonts w:asciiTheme="minorHAnsi" w:hAnsiTheme="minorHAnsi" w:cstheme="minorHAnsi"/>
                <w:b w:val="0"/>
                <w:color w:val="FFFFFF" w:themeColor="background1"/>
              </w:rPr>
            </w:pPr>
          </w:p>
        </w:tc>
      </w:tr>
      <w:tr w:rsidR="00684512" w:rsidRPr="007E34B1" w14:paraId="4588BFF5" w14:textId="77777777" w:rsidTr="00684512">
        <w:tc>
          <w:tcPr>
            <w:tcW w:w="832" w:type="dxa"/>
          </w:tcPr>
          <w:p w14:paraId="6478934F" w14:textId="77777777" w:rsidR="00684512" w:rsidRPr="007E34B1" w:rsidRDefault="00684512" w:rsidP="00127EAC">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6</w:t>
            </w:r>
          </w:p>
        </w:tc>
        <w:tc>
          <w:tcPr>
            <w:tcW w:w="1513" w:type="dxa"/>
            <w:shd w:val="clear" w:color="auto" w:fill="B2A1C7" w:themeFill="accent4" w:themeFillTint="99"/>
          </w:tcPr>
          <w:p w14:paraId="00B8360A" w14:textId="77777777" w:rsidR="00684512" w:rsidRPr="007E34B1" w:rsidRDefault="00684512" w:rsidP="00127EAC">
            <w:pPr>
              <w:jc w:val="center"/>
              <w:rPr>
                <w:rStyle w:val="Strong"/>
                <w:rFonts w:asciiTheme="minorHAnsi" w:hAnsiTheme="minorHAnsi" w:cstheme="minorHAnsi"/>
                <w:b w:val="0"/>
                <w:color w:val="5F497A" w:themeColor="accent4" w:themeShade="BF"/>
              </w:rPr>
            </w:pPr>
          </w:p>
        </w:tc>
        <w:tc>
          <w:tcPr>
            <w:tcW w:w="4019" w:type="dxa"/>
            <w:shd w:val="clear" w:color="auto" w:fill="B2A1C7" w:themeFill="accent4" w:themeFillTint="99"/>
          </w:tcPr>
          <w:p w14:paraId="35FDC62C" w14:textId="77777777" w:rsidR="00684512" w:rsidRDefault="00684512" w:rsidP="00127EAC">
            <w:pPr>
              <w:jc w:val="center"/>
              <w:rPr>
                <w:rStyle w:val="Strong"/>
                <w:rFonts w:asciiTheme="minorHAnsi" w:hAnsiTheme="minorHAnsi" w:cstheme="minorHAnsi"/>
                <w:color w:val="5F497A" w:themeColor="accent4" w:themeShade="BF"/>
                <w:szCs w:val="48"/>
              </w:rPr>
            </w:pPr>
          </w:p>
          <w:p w14:paraId="63A843B9" w14:textId="77777777" w:rsidR="00684512" w:rsidRPr="00136BA6" w:rsidRDefault="00684512" w:rsidP="00127EAC">
            <w:pPr>
              <w:jc w:val="center"/>
              <w:rPr>
                <w:rStyle w:val="Strong"/>
                <w:rFonts w:asciiTheme="minorHAnsi" w:hAnsiTheme="minorHAnsi" w:cstheme="minorHAnsi"/>
                <w:b w:val="0"/>
                <w:color w:val="5F497A" w:themeColor="accent4" w:themeShade="BF"/>
                <w:szCs w:val="48"/>
              </w:rPr>
            </w:pPr>
            <w:r w:rsidRPr="00136BA6">
              <w:rPr>
                <w:rStyle w:val="Strong"/>
                <w:rFonts w:asciiTheme="minorHAnsi" w:hAnsiTheme="minorHAnsi" w:cstheme="minorHAnsi"/>
                <w:color w:val="5F497A" w:themeColor="accent4" w:themeShade="BF"/>
                <w:szCs w:val="48"/>
              </w:rPr>
              <w:t xml:space="preserve">Using Google Scholar </w:t>
            </w:r>
          </w:p>
          <w:p w14:paraId="493B0F49" w14:textId="77777777" w:rsidR="00684512" w:rsidRPr="007E34B1" w:rsidRDefault="00684512" w:rsidP="00127EAC">
            <w:pPr>
              <w:jc w:val="center"/>
              <w:rPr>
                <w:rStyle w:val="Strong"/>
                <w:rFonts w:asciiTheme="minorHAnsi" w:hAnsiTheme="minorHAnsi" w:cstheme="minorHAnsi"/>
                <w:b w:val="0"/>
                <w:color w:val="5F497A" w:themeColor="accent4" w:themeShade="BF"/>
                <w:szCs w:val="48"/>
              </w:rPr>
            </w:pPr>
          </w:p>
        </w:tc>
        <w:tc>
          <w:tcPr>
            <w:tcW w:w="2158" w:type="dxa"/>
            <w:shd w:val="clear" w:color="auto" w:fill="B2A1C7" w:themeFill="accent4" w:themeFillTint="99"/>
          </w:tcPr>
          <w:p w14:paraId="79C63FC1" w14:textId="77777777" w:rsidR="00684512" w:rsidRPr="007E34B1" w:rsidRDefault="00684512" w:rsidP="00127EAC">
            <w:pPr>
              <w:jc w:val="center"/>
              <w:rPr>
                <w:rStyle w:val="Strong"/>
                <w:rFonts w:asciiTheme="minorHAnsi" w:hAnsiTheme="minorHAnsi" w:cstheme="minorHAnsi"/>
                <w:b w:val="0"/>
                <w:color w:val="5F497A" w:themeColor="accent4" w:themeShade="BF"/>
              </w:rPr>
            </w:pPr>
          </w:p>
        </w:tc>
      </w:tr>
      <w:tr w:rsidR="00684512" w:rsidRPr="007E34B1" w14:paraId="423F3520" w14:textId="77777777" w:rsidTr="00684512">
        <w:tc>
          <w:tcPr>
            <w:tcW w:w="832" w:type="dxa"/>
          </w:tcPr>
          <w:p w14:paraId="2A38E2C3" w14:textId="77777777" w:rsidR="00684512" w:rsidRPr="007E34B1" w:rsidRDefault="00684512" w:rsidP="00127EAC">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7</w:t>
            </w:r>
          </w:p>
        </w:tc>
        <w:tc>
          <w:tcPr>
            <w:tcW w:w="1513" w:type="dxa"/>
            <w:shd w:val="clear" w:color="auto" w:fill="5F497A" w:themeFill="accent4" w:themeFillShade="BF"/>
          </w:tcPr>
          <w:p w14:paraId="636014A0" w14:textId="77777777" w:rsidR="00684512" w:rsidRPr="00763946" w:rsidRDefault="00684512" w:rsidP="00127EAC">
            <w:pPr>
              <w:jc w:val="center"/>
              <w:rPr>
                <w:rStyle w:val="Strong"/>
                <w:rFonts w:asciiTheme="minorHAnsi" w:hAnsiTheme="minorHAnsi" w:cstheme="minorHAnsi"/>
                <w:b w:val="0"/>
                <w:color w:val="FFFFFF" w:themeColor="background1"/>
              </w:rPr>
            </w:pPr>
          </w:p>
        </w:tc>
        <w:tc>
          <w:tcPr>
            <w:tcW w:w="4019" w:type="dxa"/>
            <w:shd w:val="clear" w:color="auto" w:fill="5F497A" w:themeFill="accent4" w:themeFillShade="BF"/>
          </w:tcPr>
          <w:p w14:paraId="78042A65" w14:textId="77777777" w:rsidR="00684512" w:rsidRPr="00763946" w:rsidRDefault="00684512" w:rsidP="00127EAC">
            <w:pPr>
              <w:jc w:val="center"/>
              <w:rPr>
                <w:rStyle w:val="Strong"/>
                <w:rFonts w:asciiTheme="minorHAnsi" w:hAnsiTheme="minorHAnsi" w:cstheme="minorHAnsi"/>
                <w:color w:val="FFFFFF" w:themeColor="background1"/>
                <w:szCs w:val="48"/>
              </w:rPr>
            </w:pPr>
          </w:p>
          <w:p w14:paraId="52DB5096" w14:textId="77777777" w:rsidR="00684512" w:rsidRPr="00763946" w:rsidRDefault="00684512" w:rsidP="00127EAC">
            <w:pPr>
              <w:jc w:val="center"/>
              <w:rPr>
                <w:rStyle w:val="Strong"/>
                <w:rFonts w:asciiTheme="minorHAnsi" w:hAnsiTheme="minorHAnsi" w:cstheme="minorHAnsi"/>
                <w:b w:val="0"/>
                <w:color w:val="FFFFFF" w:themeColor="background1"/>
                <w:szCs w:val="48"/>
              </w:rPr>
            </w:pPr>
            <w:r w:rsidRPr="00763946">
              <w:rPr>
                <w:rStyle w:val="Strong"/>
                <w:rFonts w:asciiTheme="minorHAnsi" w:hAnsiTheme="minorHAnsi" w:cstheme="minorHAnsi"/>
                <w:color w:val="FFFFFF" w:themeColor="background1"/>
                <w:szCs w:val="48"/>
              </w:rPr>
              <w:t>How to give an effective presentation</w:t>
            </w:r>
          </w:p>
          <w:p w14:paraId="42AF79E9" w14:textId="77777777" w:rsidR="00684512" w:rsidRPr="00763946" w:rsidRDefault="00684512" w:rsidP="00127EAC">
            <w:pPr>
              <w:jc w:val="center"/>
              <w:rPr>
                <w:rStyle w:val="Strong"/>
                <w:rFonts w:asciiTheme="minorHAnsi" w:hAnsiTheme="minorHAnsi" w:cstheme="minorHAnsi"/>
                <w:b w:val="0"/>
                <w:color w:val="FFFFFF" w:themeColor="background1"/>
                <w:szCs w:val="48"/>
              </w:rPr>
            </w:pPr>
          </w:p>
        </w:tc>
        <w:tc>
          <w:tcPr>
            <w:tcW w:w="2158" w:type="dxa"/>
            <w:shd w:val="clear" w:color="auto" w:fill="5F497A" w:themeFill="accent4" w:themeFillShade="BF"/>
          </w:tcPr>
          <w:p w14:paraId="60E4BD4E" w14:textId="77777777" w:rsidR="00684512" w:rsidRPr="00763946" w:rsidRDefault="00684512" w:rsidP="00127EAC">
            <w:pPr>
              <w:jc w:val="center"/>
              <w:rPr>
                <w:rStyle w:val="Strong"/>
                <w:rFonts w:asciiTheme="minorHAnsi" w:hAnsiTheme="minorHAnsi" w:cstheme="minorHAnsi"/>
                <w:b w:val="0"/>
                <w:color w:val="FFFFFF" w:themeColor="background1"/>
                <w:szCs w:val="48"/>
              </w:rPr>
            </w:pPr>
          </w:p>
        </w:tc>
      </w:tr>
      <w:tr w:rsidR="00684512" w:rsidRPr="007E34B1" w14:paraId="44F5B55D" w14:textId="77777777" w:rsidTr="00684512">
        <w:tc>
          <w:tcPr>
            <w:tcW w:w="8522" w:type="dxa"/>
            <w:gridSpan w:val="4"/>
            <w:shd w:val="clear" w:color="auto" w:fill="D60093"/>
          </w:tcPr>
          <w:p w14:paraId="0DE5D3A9" w14:textId="77777777" w:rsidR="00684512" w:rsidRPr="007E34B1" w:rsidRDefault="00684512" w:rsidP="00127EAC">
            <w:pPr>
              <w:jc w:val="center"/>
              <w:rPr>
                <w:rStyle w:val="Strong"/>
                <w:rFonts w:asciiTheme="minorHAnsi" w:hAnsiTheme="minorHAnsi" w:cstheme="minorHAnsi"/>
                <w:b w:val="0"/>
                <w:color w:val="5F497A" w:themeColor="accent4" w:themeShade="BF"/>
                <w:sz w:val="28"/>
              </w:rPr>
            </w:pPr>
            <w:r w:rsidRPr="007E34B1">
              <w:rPr>
                <w:rStyle w:val="Strong"/>
                <w:rFonts w:asciiTheme="minorHAnsi" w:hAnsiTheme="minorHAnsi" w:cstheme="minorHAnsi"/>
                <w:color w:val="FFFFFF" w:themeColor="background1"/>
                <w:sz w:val="28"/>
                <w:szCs w:val="48"/>
              </w:rPr>
              <w:t>READING WEEK</w:t>
            </w:r>
          </w:p>
        </w:tc>
      </w:tr>
      <w:tr w:rsidR="00684512" w:rsidRPr="007E34B1" w14:paraId="4B648DC0" w14:textId="77777777" w:rsidTr="00684512">
        <w:tc>
          <w:tcPr>
            <w:tcW w:w="832" w:type="dxa"/>
          </w:tcPr>
          <w:p w14:paraId="213B88C1" w14:textId="77777777" w:rsidR="00684512" w:rsidRPr="007E34B1" w:rsidRDefault="00684512" w:rsidP="00127EAC">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9</w:t>
            </w:r>
          </w:p>
        </w:tc>
        <w:tc>
          <w:tcPr>
            <w:tcW w:w="1513" w:type="dxa"/>
            <w:shd w:val="clear" w:color="auto" w:fill="B2A1C7" w:themeFill="accent4" w:themeFillTint="99"/>
          </w:tcPr>
          <w:p w14:paraId="03FA1109" w14:textId="77777777" w:rsidR="00684512" w:rsidRPr="007E34B1" w:rsidRDefault="00684512" w:rsidP="00127EAC">
            <w:pPr>
              <w:jc w:val="center"/>
              <w:rPr>
                <w:rStyle w:val="Strong"/>
                <w:rFonts w:asciiTheme="minorHAnsi" w:hAnsiTheme="minorHAnsi" w:cstheme="minorHAnsi"/>
                <w:b w:val="0"/>
                <w:color w:val="5F497A" w:themeColor="accent4" w:themeShade="BF"/>
              </w:rPr>
            </w:pPr>
          </w:p>
        </w:tc>
        <w:tc>
          <w:tcPr>
            <w:tcW w:w="4019" w:type="dxa"/>
            <w:shd w:val="clear" w:color="auto" w:fill="B2A1C7" w:themeFill="accent4" w:themeFillTint="99"/>
          </w:tcPr>
          <w:p w14:paraId="2B6C2D3C" w14:textId="77777777" w:rsidR="00684512" w:rsidRDefault="00684512" w:rsidP="00127EAC">
            <w:pPr>
              <w:jc w:val="center"/>
              <w:rPr>
                <w:rStyle w:val="Strong"/>
                <w:rFonts w:asciiTheme="minorHAnsi" w:hAnsiTheme="minorHAnsi" w:cstheme="minorHAnsi"/>
                <w:color w:val="5F497A" w:themeColor="accent4" w:themeShade="BF"/>
                <w:szCs w:val="48"/>
              </w:rPr>
            </w:pPr>
          </w:p>
          <w:p w14:paraId="70101BA7" w14:textId="77777777" w:rsidR="00684512" w:rsidRPr="00136BA6" w:rsidRDefault="00684512" w:rsidP="00127EAC">
            <w:pPr>
              <w:jc w:val="center"/>
              <w:rPr>
                <w:rStyle w:val="Strong"/>
                <w:rFonts w:asciiTheme="minorHAnsi" w:hAnsiTheme="minorHAnsi" w:cstheme="minorHAnsi"/>
                <w:b w:val="0"/>
                <w:color w:val="5F497A" w:themeColor="accent4" w:themeShade="BF"/>
                <w:szCs w:val="48"/>
              </w:rPr>
            </w:pPr>
            <w:r>
              <w:rPr>
                <w:rStyle w:val="Strong"/>
                <w:rFonts w:asciiTheme="minorHAnsi" w:hAnsiTheme="minorHAnsi" w:cstheme="minorHAnsi"/>
                <w:color w:val="5F497A" w:themeColor="accent4" w:themeShade="BF"/>
                <w:szCs w:val="48"/>
              </w:rPr>
              <w:t xml:space="preserve">Critical reading workshop </w:t>
            </w:r>
          </w:p>
          <w:p w14:paraId="3501D319" w14:textId="77777777" w:rsidR="00684512" w:rsidRPr="00284673" w:rsidRDefault="00684512" w:rsidP="00127EAC">
            <w:pPr>
              <w:jc w:val="center"/>
              <w:rPr>
                <w:rStyle w:val="Strong"/>
                <w:rFonts w:asciiTheme="minorHAnsi" w:hAnsiTheme="minorHAnsi" w:cstheme="minorHAnsi"/>
                <w:b w:val="0"/>
                <w:color w:val="5F497A" w:themeColor="accent4" w:themeShade="BF"/>
                <w:szCs w:val="48"/>
              </w:rPr>
            </w:pPr>
          </w:p>
        </w:tc>
        <w:tc>
          <w:tcPr>
            <w:tcW w:w="2158" w:type="dxa"/>
            <w:shd w:val="clear" w:color="auto" w:fill="B2A1C7" w:themeFill="accent4" w:themeFillTint="99"/>
          </w:tcPr>
          <w:p w14:paraId="220C429F" w14:textId="77777777" w:rsidR="00684512" w:rsidRPr="007E34B1" w:rsidRDefault="00684512" w:rsidP="00127EAC">
            <w:pPr>
              <w:jc w:val="center"/>
              <w:rPr>
                <w:rStyle w:val="Strong"/>
                <w:rFonts w:asciiTheme="minorHAnsi" w:hAnsiTheme="minorHAnsi" w:cstheme="minorHAnsi"/>
                <w:b w:val="0"/>
                <w:color w:val="5F497A" w:themeColor="accent4" w:themeShade="BF"/>
              </w:rPr>
            </w:pPr>
          </w:p>
        </w:tc>
      </w:tr>
      <w:tr w:rsidR="00684512" w:rsidRPr="007E34B1" w14:paraId="67CD4870" w14:textId="77777777" w:rsidTr="00684512">
        <w:tc>
          <w:tcPr>
            <w:tcW w:w="832" w:type="dxa"/>
          </w:tcPr>
          <w:p w14:paraId="6B9EDD3B" w14:textId="77777777" w:rsidR="00684512" w:rsidRPr="007E34B1" w:rsidRDefault="00684512" w:rsidP="00127EAC">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10</w:t>
            </w:r>
          </w:p>
        </w:tc>
        <w:tc>
          <w:tcPr>
            <w:tcW w:w="1513" w:type="dxa"/>
            <w:shd w:val="clear" w:color="auto" w:fill="B6DDE8" w:themeFill="accent5" w:themeFillTint="66"/>
          </w:tcPr>
          <w:p w14:paraId="489A2282" w14:textId="77777777" w:rsidR="00684512" w:rsidRPr="007E34B1" w:rsidRDefault="00684512" w:rsidP="00127EAC">
            <w:pPr>
              <w:jc w:val="center"/>
              <w:rPr>
                <w:rStyle w:val="Strong"/>
                <w:rFonts w:asciiTheme="minorHAnsi" w:hAnsiTheme="minorHAnsi" w:cstheme="minorHAnsi"/>
                <w:b w:val="0"/>
                <w:color w:val="5F497A" w:themeColor="accent4" w:themeShade="BF"/>
              </w:rPr>
            </w:pPr>
          </w:p>
        </w:tc>
        <w:tc>
          <w:tcPr>
            <w:tcW w:w="4019" w:type="dxa"/>
            <w:shd w:val="clear" w:color="auto" w:fill="B6DDE8" w:themeFill="accent5" w:themeFillTint="66"/>
          </w:tcPr>
          <w:p w14:paraId="5C2ABBA7" w14:textId="77777777" w:rsidR="00684512" w:rsidRDefault="00684512" w:rsidP="00127EAC">
            <w:pPr>
              <w:spacing w:line="300" w:lineRule="atLeast"/>
              <w:jc w:val="center"/>
              <w:rPr>
                <w:rStyle w:val="Strong"/>
                <w:rFonts w:asciiTheme="minorHAnsi" w:hAnsiTheme="minorHAnsi" w:cstheme="minorHAnsi"/>
                <w:b w:val="0"/>
                <w:color w:val="5F497A" w:themeColor="accent4" w:themeShade="BF"/>
                <w:szCs w:val="48"/>
              </w:rPr>
            </w:pPr>
          </w:p>
          <w:p w14:paraId="6E6DDB1E"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Introduction to the OED online</w:t>
            </w:r>
          </w:p>
          <w:p w14:paraId="077C0BDB" w14:textId="77777777" w:rsidR="00684512" w:rsidRPr="00284673" w:rsidRDefault="00684512" w:rsidP="00127EAC">
            <w:pPr>
              <w:jc w:val="center"/>
              <w:rPr>
                <w:rStyle w:val="Strong"/>
                <w:rFonts w:asciiTheme="minorHAnsi" w:hAnsiTheme="minorHAnsi" w:cstheme="minorHAnsi"/>
                <w:b w:val="0"/>
                <w:color w:val="5F497A" w:themeColor="accent4" w:themeShade="BF"/>
                <w:szCs w:val="48"/>
              </w:rPr>
            </w:pPr>
          </w:p>
        </w:tc>
        <w:tc>
          <w:tcPr>
            <w:tcW w:w="2158" w:type="dxa"/>
            <w:shd w:val="clear" w:color="auto" w:fill="B6DDE8" w:themeFill="accent5" w:themeFillTint="66"/>
          </w:tcPr>
          <w:p w14:paraId="3CDF9113" w14:textId="77777777" w:rsidR="00684512" w:rsidRPr="007E34B1" w:rsidRDefault="00684512" w:rsidP="00127EAC">
            <w:pPr>
              <w:jc w:val="center"/>
              <w:rPr>
                <w:rStyle w:val="Strong"/>
                <w:rFonts w:asciiTheme="minorHAnsi" w:hAnsiTheme="minorHAnsi" w:cstheme="minorHAnsi"/>
                <w:b w:val="0"/>
                <w:color w:val="5F497A" w:themeColor="accent4" w:themeShade="BF"/>
              </w:rPr>
            </w:pPr>
          </w:p>
        </w:tc>
      </w:tr>
      <w:tr w:rsidR="00684512" w:rsidRPr="007E34B1" w14:paraId="5B4996E8" w14:textId="77777777" w:rsidTr="00684512">
        <w:tc>
          <w:tcPr>
            <w:tcW w:w="832" w:type="dxa"/>
          </w:tcPr>
          <w:p w14:paraId="4960D5EA" w14:textId="77777777" w:rsidR="00684512" w:rsidRPr="007E34B1" w:rsidRDefault="00684512" w:rsidP="00127EAC">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11</w:t>
            </w:r>
          </w:p>
        </w:tc>
        <w:tc>
          <w:tcPr>
            <w:tcW w:w="1513" w:type="dxa"/>
            <w:shd w:val="clear" w:color="auto" w:fill="DC77F7"/>
          </w:tcPr>
          <w:p w14:paraId="22FB5B0F" w14:textId="77777777" w:rsidR="00684512" w:rsidRPr="00763946" w:rsidRDefault="00684512" w:rsidP="00127EAC">
            <w:pPr>
              <w:jc w:val="center"/>
              <w:rPr>
                <w:rStyle w:val="Strong"/>
                <w:rFonts w:asciiTheme="minorHAnsi" w:hAnsiTheme="minorHAnsi" w:cstheme="minorHAnsi"/>
                <w:b w:val="0"/>
                <w:color w:val="FFFFFF" w:themeColor="background1"/>
              </w:rPr>
            </w:pPr>
          </w:p>
        </w:tc>
        <w:tc>
          <w:tcPr>
            <w:tcW w:w="4019" w:type="dxa"/>
            <w:shd w:val="clear" w:color="auto" w:fill="DC77F7"/>
          </w:tcPr>
          <w:p w14:paraId="1FE11B41" w14:textId="77777777" w:rsidR="00684512" w:rsidRDefault="00684512" w:rsidP="00127EAC">
            <w:pPr>
              <w:jc w:val="center"/>
              <w:rPr>
                <w:rStyle w:val="Strong"/>
                <w:rFonts w:asciiTheme="minorHAnsi" w:hAnsiTheme="minorHAnsi" w:cstheme="minorHAnsi"/>
                <w:color w:val="FFFFFF" w:themeColor="background1"/>
                <w:szCs w:val="48"/>
              </w:rPr>
            </w:pPr>
          </w:p>
          <w:p w14:paraId="19DF470F" w14:textId="77777777" w:rsidR="00684512" w:rsidRPr="00763946" w:rsidRDefault="00684512" w:rsidP="00127EAC">
            <w:pPr>
              <w:jc w:val="center"/>
              <w:rPr>
                <w:rStyle w:val="Strong"/>
                <w:rFonts w:asciiTheme="minorHAnsi" w:hAnsiTheme="minorHAnsi" w:cstheme="minorHAnsi"/>
                <w:color w:val="FFFFFF" w:themeColor="background1"/>
                <w:szCs w:val="48"/>
              </w:rPr>
            </w:pPr>
            <w:r w:rsidRPr="00763946">
              <w:rPr>
                <w:rStyle w:val="Strong"/>
                <w:rFonts w:asciiTheme="minorHAnsi" w:hAnsiTheme="minorHAnsi" w:cstheme="minorHAnsi"/>
                <w:color w:val="FFFFFF" w:themeColor="background1"/>
                <w:szCs w:val="48"/>
              </w:rPr>
              <w:t>Christmas Social Event</w:t>
            </w:r>
          </w:p>
          <w:p w14:paraId="25B5D800" w14:textId="77777777" w:rsidR="00684512" w:rsidRPr="00763946" w:rsidRDefault="00684512" w:rsidP="00266689">
            <w:pPr>
              <w:jc w:val="center"/>
              <w:rPr>
                <w:rStyle w:val="Strong"/>
                <w:rFonts w:asciiTheme="minorHAnsi" w:hAnsiTheme="minorHAnsi" w:cstheme="minorHAnsi"/>
                <w:b w:val="0"/>
                <w:color w:val="FFFFFF" w:themeColor="background1"/>
                <w:szCs w:val="48"/>
              </w:rPr>
            </w:pPr>
          </w:p>
        </w:tc>
        <w:tc>
          <w:tcPr>
            <w:tcW w:w="2158" w:type="dxa"/>
            <w:shd w:val="clear" w:color="auto" w:fill="DC77F7"/>
          </w:tcPr>
          <w:p w14:paraId="4C2C51C4" w14:textId="77777777" w:rsidR="00684512" w:rsidRPr="00763946" w:rsidRDefault="00684512" w:rsidP="00127EAC">
            <w:pPr>
              <w:jc w:val="center"/>
              <w:rPr>
                <w:rStyle w:val="Strong"/>
                <w:rFonts w:asciiTheme="minorHAnsi" w:hAnsiTheme="minorHAnsi" w:cstheme="minorHAnsi"/>
                <w:b w:val="0"/>
                <w:color w:val="FFFFFF" w:themeColor="background1"/>
              </w:rPr>
            </w:pPr>
          </w:p>
        </w:tc>
      </w:tr>
    </w:tbl>
    <w:p w14:paraId="312F1FCB" w14:textId="77777777" w:rsidR="00684512" w:rsidRDefault="00684512" w:rsidP="00684512">
      <w:pPr>
        <w:rPr>
          <w:rStyle w:val="Strong"/>
          <w:rFonts w:asciiTheme="minorHAnsi" w:hAnsiTheme="minorHAnsi" w:cstheme="minorHAnsi"/>
          <w:color w:val="5F497A" w:themeColor="accent4" w:themeShade="BF"/>
          <w:sz w:val="48"/>
          <w:szCs w:val="48"/>
        </w:rPr>
      </w:pPr>
    </w:p>
    <w:tbl>
      <w:tblPr>
        <w:tblW w:w="9923" w:type="dxa"/>
        <w:tblInd w:w="-1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4"/>
        <w:gridCol w:w="1578"/>
        <w:gridCol w:w="4820"/>
        <w:gridCol w:w="2551"/>
      </w:tblGrid>
      <w:tr w:rsidR="00684512" w:rsidRPr="007E34B1" w14:paraId="6D2FC8DB" w14:textId="77777777" w:rsidTr="00127EAC">
        <w:tc>
          <w:tcPr>
            <w:tcW w:w="9923" w:type="dxa"/>
            <w:gridSpan w:val="4"/>
            <w:tcBorders>
              <w:top w:val="outset" w:sz="6" w:space="0" w:color="auto"/>
              <w:left w:val="outset" w:sz="6" w:space="0" w:color="auto"/>
              <w:bottom w:val="outset" w:sz="6" w:space="0" w:color="auto"/>
              <w:right w:val="outset" w:sz="6" w:space="0" w:color="auto"/>
            </w:tcBorders>
            <w:shd w:val="clear" w:color="auto" w:fill="D60093"/>
            <w:vAlign w:val="center"/>
          </w:tcPr>
          <w:p w14:paraId="77E37C98" w14:textId="77777777" w:rsidR="00684512" w:rsidRPr="007E34B1" w:rsidRDefault="00684512" w:rsidP="00127EAC">
            <w:pPr>
              <w:spacing w:after="150" w:line="300" w:lineRule="atLeast"/>
              <w:jc w:val="center"/>
              <w:rPr>
                <w:rFonts w:asciiTheme="minorHAnsi" w:hAnsiTheme="minorHAnsi" w:cstheme="minorHAnsi"/>
                <w:b/>
                <w:i/>
                <w:color w:val="5F497A" w:themeColor="accent4" w:themeShade="BF"/>
                <w:sz w:val="28"/>
                <w:szCs w:val="28"/>
                <w:lang w:eastAsia="en-GB"/>
              </w:rPr>
            </w:pPr>
            <w:r w:rsidRPr="007E34B1">
              <w:rPr>
                <w:rFonts w:asciiTheme="minorHAnsi" w:hAnsiTheme="minorHAnsi" w:cstheme="minorHAnsi"/>
                <w:b/>
                <w:color w:val="FFFFFF" w:themeColor="background1"/>
                <w:sz w:val="28"/>
                <w:szCs w:val="28"/>
                <w:lang w:eastAsia="en-GB"/>
              </w:rPr>
              <w:t>TERM 2</w:t>
            </w:r>
          </w:p>
        </w:tc>
      </w:tr>
      <w:tr w:rsidR="00504CF1" w:rsidRPr="007E34B1" w14:paraId="618EE4DC" w14:textId="77777777" w:rsidTr="00127EA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5D395A4A" w14:textId="77777777" w:rsidR="00684512" w:rsidRPr="007E34B1" w:rsidRDefault="00684512" w:rsidP="00127EAC">
            <w:pPr>
              <w:spacing w:after="150" w:line="300" w:lineRule="atLeast"/>
              <w:jc w:val="center"/>
              <w:rPr>
                <w:rFonts w:asciiTheme="minorHAnsi" w:hAnsiTheme="minorHAnsi" w:cstheme="minorHAnsi"/>
                <w:b/>
                <w:color w:val="5F497A" w:themeColor="accent4" w:themeShade="BF"/>
                <w:sz w:val="24"/>
                <w:szCs w:val="21"/>
                <w:lang w:eastAsia="en-GB"/>
              </w:rPr>
            </w:pPr>
            <w:r w:rsidRPr="007E34B1">
              <w:rPr>
                <w:rFonts w:asciiTheme="minorHAnsi" w:hAnsiTheme="minorHAnsi" w:cstheme="minorHAnsi"/>
                <w:b/>
                <w:color w:val="5F497A" w:themeColor="accent4" w:themeShade="BF"/>
                <w:sz w:val="24"/>
                <w:szCs w:val="21"/>
                <w:lang w:eastAsia="en-GB"/>
              </w:rPr>
              <w:t>Week</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tcPr>
          <w:p w14:paraId="7C49B5E6" w14:textId="77777777" w:rsidR="00684512" w:rsidRPr="007E34B1" w:rsidRDefault="00684512" w:rsidP="00127EAC">
            <w:pPr>
              <w:spacing w:after="150" w:line="300" w:lineRule="atLeast"/>
              <w:jc w:val="center"/>
              <w:rPr>
                <w:rFonts w:asciiTheme="minorHAnsi" w:hAnsiTheme="minorHAnsi" w:cstheme="minorHAnsi"/>
                <w:b/>
                <w:color w:val="5F497A" w:themeColor="accent4" w:themeShade="BF"/>
                <w:sz w:val="24"/>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tcPr>
          <w:p w14:paraId="32D443C6" w14:textId="77777777" w:rsidR="00684512" w:rsidRPr="007E34B1" w:rsidRDefault="00684512" w:rsidP="00127EAC">
            <w:pPr>
              <w:spacing w:after="150" w:line="300" w:lineRule="atLeast"/>
              <w:jc w:val="center"/>
              <w:rPr>
                <w:rFonts w:asciiTheme="minorHAnsi" w:hAnsiTheme="minorHAnsi" w:cstheme="minorHAnsi"/>
                <w:b/>
                <w:color w:val="5F497A" w:themeColor="accent4" w:themeShade="BF"/>
                <w:sz w:val="24"/>
                <w:szCs w:val="21"/>
                <w:lang w:eastAsia="en-GB"/>
              </w:rPr>
            </w:pPr>
            <w:r w:rsidRPr="007E34B1">
              <w:rPr>
                <w:rFonts w:asciiTheme="minorHAnsi" w:hAnsiTheme="minorHAnsi" w:cstheme="minorHAnsi"/>
                <w:b/>
                <w:color w:val="5F497A" w:themeColor="accent4" w:themeShade="BF"/>
                <w:sz w:val="24"/>
                <w:szCs w:val="21"/>
                <w:lang w:eastAsia="en-GB"/>
              </w:rPr>
              <w:t>Talk</w:t>
            </w: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tcPr>
          <w:p w14:paraId="1438C94A" w14:textId="77777777" w:rsidR="00684512" w:rsidRPr="007E34B1" w:rsidRDefault="00684512" w:rsidP="00127EAC">
            <w:pPr>
              <w:spacing w:after="150" w:line="300" w:lineRule="atLeast"/>
              <w:jc w:val="center"/>
              <w:rPr>
                <w:rFonts w:asciiTheme="minorHAnsi" w:hAnsiTheme="minorHAnsi" w:cstheme="minorHAnsi"/>
                <w:b/>
                <w:color w:val="5F497A" w:themeColor="accent4" w:themeShade="BF"/>
                <w:sz w:val="24"/>
                <w:szCs w:val="21"/>
                <w:lang w:eastAsia="en-GB"/>
              </w:rPr>
            </w:pPr>
          </w:p>
        </w:tc>
      </w:tr>
      <w:tr w:rsidR="00504CF1" w:rsidRPr="007E34B1" w14:paraId="654CBA27" w14:textId="77777777" w:rsidTr="00240003">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EEC8FA"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r w:rsidRPr="007E34B1">
              <w:rPr>
                <w:rFonts w:asciiTheme="minorHAnsi" w:hAnsiTheme="minorHAnsi" w:cstheme="minorHAnsi"/>
                <w:color w:val="5F497A" w:themeColor="accent4" w:themeShade="BF"/>
                <w:szCs w:val="21"/>
                <w:lang w:eastAsia="en-GB"/>
              </w:rPr>
              <w:t>1</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00A0FEBC"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3B591297" w14:textId="77777777" w:rsidR="00684512" w:rsidRDefault="00684512" w:rsidP="00127EAC">
            <w:pPr>
              <w:spacing w:line="300" w:lineRule="atLeast"/>
              <w:jc w:val="center"/>
              <w:rPr>
                <w:rStyle w:val="Strong"/>
                <w:rFonts w:asciiTheme="minorHAnsi" w:hAnsiTheme="minorHAnsi" w:cstheme="minorHAnsi"/>
                <w:b w:val="0"/>
                <w:color w:val="5F497A" w:themeColor="accent4" w:themeShade="BF"/>
                <w:szCs w:val="48"/>
              </w:rPr>
            </w:pPr>
          </w:p>
          <w:p w14:paraId="632B0FB5"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Using ProQuest Newsstand for data collection</w:t>
            </w:r>
          </w:p>
          <w:p w14:paraId="06068ACB" w14:textId="77777777" w:rsidR="00684512" w:rsidRPr="003C2070" w:rsidRDefault="00684512" w:rsidP="00127EAC">
            <w:pPr>
              <w:jc w:val="center"/>
              <w:rPr>
                <w:rFonts w:asciiTheme="minorHAnsi" w:hAnsiTheme="minorHAnsi" w:cstheme="minorHAnsi"/>
                <w:bCs/>
                <w:color w:val="5F497A" w:themeColor="accent4" w:themeShade="BF"/>
                <w:szCs w:val="48"/>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440740C6" w14:textId="77777777" w:rsidR="00684512" w:rsidRPr="007E34B1" w:rsidRDefault="00684512" w:rsidP="00127EAC">
            <w:pPr>
              <w:jc w:val="center"/>
              <w:rPr>
                <w:rStyle w:val="Strong"/>
                <w:rFonts w:asciiTheme="minorHAnsi" w:hAnsiTheme="minorHAnsi" w:cstheme="minorHAnsi"/>
                <w:b w:val="0"/>
                <w:color w:val="5F497A" w:themeColor="accent4" w:themeShade="BF"/>
                <w:szCs w:val="48"/>
              </w:rPr>
            </w:pPr>
          </w:p>
        </w:tc>
      </w:tr>
      <w:tr w:rsidR="00504CF1" w:rsidRPr="007E34B1" w14:paraId="57467E7C" w14:textId="77777777" w:rsidTr="00240003">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8E5C49"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r w:rsidRPr="007E34B1">
              <w:rPr>
                <w:rFonts w:asciiTheme="minorHAnsi" w:hAnsiTheme="minorHAnsi" w:cstheme="minorHAnsi"/>
                <w:color w:val="5F497A" w:themeColor="accent4" w:themeShade="BF"/>
                <w:szCs w:val="21"/>
                <w:lang w:eastAsia="en-GB"/>
              </w:rPr>
              <w:t>2</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2F772880"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09597106" w14:textId="77777777" w:rsidR="00684512" w:rsidRDefault="00684512" w:rsidP="00127EAC">
            <w:pPr>
              <w:spacing w:line="300" w:lineRule="atLeast"/>
              <w:jc w:val="center"/>
              <w:rPr>
                <w:rStyle w:val="Strong"/>
                <w:rFonts w:asciiTheme="minorHAnsi" w:hAnsiTheme="minorHAnsi" w:cstheme="minorHAnsi"/>
                <w:b w:val="0"/>
                <w:color w:val="5F497A" w:themeColor="accent4" w:themeShade="BF"/>
                <w:szCs w:val="48"/>
              </w:rPr>
            </w:pPr>
          </w:p>
          <w:p w14:paraId="4751A156"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Using Descriptive Statistics in data analysis 1</w:t>
            </w:r>
          </w:p>
          <w:p w14:paraId="21A735E3"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26CB108B" w14:textId="77777777" w:rsidR="00684512" w:rsidRPr="007E34B1" w:rsidRDefault="00684512" w:rsidP="00127EAC">
            <w:pPr>
              <w:jc w:val="center"/>
              <w:rPr>
                <w:rStyle w:val="Strong"/>
                <w:rFonts w:asciiTheme="minorHAnsi" w:hAnsiTheme="minorHAnsi" w:cstheme="minorHAnsi"/>
                <w:b w:val="0"/>
                <w:color w:val="5F497A" w:themeColor="accent4" w:themeShade="BF"/>
                <w:szCs w:val="48"/>
              </w:rPr>
            </w:pPr>
          </w:p>
        </w:tc>
      </w:tr>
      <w:tr w:rsidR="00504CF1" w:rsidRPr="007E34B1" w14:paraId="4AD46E4E" w14:textId="77777777" w:rsidTr="00240003">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6F3AA8"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r w:rsidRPr="007E34B1">
              <w:rPr>
                <w:rFonts w:asciiTheme="minorHAnsi" w:hAnsiTheme="minorHAnsi" w:cstheme="minorHAnsi"/>
                <w:color w:val="5F497A" w:themeColor="accent4" w:themeShade="BF"/>
                <w:szCs w:val="21"/>
                <w:lang w:eastAsia="en-GB"/>
              </w:rPr>
              <w:t>3</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342A102E"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4CBB83AF" w14:textId="77777777" w:rsidR="00684512" w:rsidRDefault="00684512" w:rsidP="00127EAC">
            <w:pPr>
              <w:spacing w:line="300" w:lineRule="atLeast"/>
              <w:jc w:val="center"/>
              <w:rPr>
                <w:rStyle w:val="Strong"/>
                <w:rFonts w:asciiTheme="minorHAnsi" w:hAnsiTheme="minorHAnsi" w:cstheme="minorHAnsi"/>
                <w:b w:val="0"/>
                <w:color w:val="5F497A" w:themeColor="accent4" w:themeShade="BF"/>
                <w:szCs w:val="48"/>
              </w:rPr>
            </w:pPr>
          </w:p>
          <w:p w14:paraId="50B7BBA5"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Using Descriptive Statistics in data analysis 2</w:t>
            </w:r>
          </w:p>
          <w:p w14:paraId="33A69870"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1932BEF5" w14:textId="77777777" w:rsidR="00684512" w:rsidRPr="007E34B1" w:rsidRDefault="00684512" w:rsidP="00127EAC">
            <w:pPr>
              <w:jc w:val="center"/>
              <w:rPr>
                <w:rStyle w:val="Strong"/>
                <w:rFonts w:asciiTheme="minorHAnsi" w:hAnsiTheme="minorHAnsi" w:cstheme="minorHAnsi"/>
                <w:b w:val="0"/>
                <w:color w:val="5F497A" w:themeColor="accent4" w:themeShade="BF"/>
                <w:szCs w:val="48"/>
              </w:rPr>
            </w:pPr>
          </w:p>
        </w:tc>
      </w:tr>
      <w:tr w:rsidR="00504CF1" w:rsidRPr="007E34B1" w14:paraId="18832FC8" w14:textId="77777777" w:rsidTr="00240003">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98941B"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r w:rsidRPr="007E34B1">
              <w:rPr>
                <w:rFonts w:asciiTheme="minorHAnsi" w:hAnsiTheme="minorHAnsi" w:cstheme="minorHAnsi"/>
                <w:color w:val="5F497A" w:themeColor="accent4" w:themeShade="BF"/>
                <w:szCs w:val="21"/>
                <w:lang w:eastAsia="en-GB"/>
              </w:rPr>
              <w:t>4</w:t>
            </w:r>
          </w:p>
        </w:tc>
        <w:tc>
          <w:tcPr>
            <w:tcW w:w="1578" w:type="dxa"/>
            <w:tcBorders>
              <w:top w:val="outset" w:sz="6" w:space="0" w:color="auto"/>
              <w:left w:val="outset" w:sz="6" w:space="0" w:color="auto"/>
              <w:bottom w:val="outset" w:sz="6" w:space="0" w:color="auto"/>
              <w:right w:val="outset" w:sz="6" w:space="0" w:color="auto"/>
            </w:tcBorders>
            <w:shd w:val="clear" w:color="auto" w:fill="5F497A" w:themeFill="accent4" w:themeFillShade="BF"/>
            <w:vAlign w:val="center"/>
          </w:tcPr>
          <w:p w14:paraId="4276AD9E" w14:textId="77777777" w:rsidR="00684512" w:rsidRPr="00763946" w:rsidRDefault="00684512" w:rsidP="00127EAC">
            <w:pPr>
              <w:spacing w:line="300" w:lineRule="atLeast"/>
              <w:jc w:val="center"/>
              <w:rPr>
                <w:rFonts w:asciiTheme="minorHAnsi" w:hAnsiTheme="minorHAnsi" w:cstheme="minorHAnsi"/>
                <w:color w:val="FFFFFF" w:themeColor="background1"/>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5F497A" w:themeFill="accent4" w:themeFillShade="BF"/>
            <w:vAlign w:val="center"/>
            <w:hideMark/>
          </w:tcPr>
          <w:p w14:paraId="5DEF701F" w14:textId="77777777" w:rsidR="00684512" w:rsidRPr="00763946" w:rsidRDefault="00684512" w:rsidP="00127EAC">
            <w:pPr>
              <w:spacing w:line="300" w:lineRule="atLeast"/>
              <w:jc w:val="center"/>
              <w:rPr>
                <w:rFonts w:asciiTheme="minorHAnsi" w:hAnsiTheme="minorHAnsi" w:cstheme="minorHAnsi"/>
                <w:color w:val="FFFFFF" w:themeColor="background1"/>
                <w:szCs w:val="21"/>
                <w:lang w:eastAsia="en-GB"/>
              </w:rPr>
            </w:pPr>
            <w:r w:rsidRPr="00763946">
              <w:rPr>
                <w:rStyle w:val="Strong"/>
                <w:rFonts w:asciiTheme="minorHAnsi" w:hAnsiTheme="minorHAnsi" w:cstheme="minorHAnsi"/>
                <w:color w:val="FFFFFF" w:themeColor="background1"/>
                <w:szCs w:val="48"/>
              </w:rPr>
              <w:t xml:space="preserve">How to design a research poster </w:t>
            </w:r>
          </w:p>
          <w:p w14:paraId="45AD3A6A" w14:textId="77777777" w:rsidR="00684512" w:rsidRPr="00763946" w:rsidRDefault="00684512" w:rsidP="00127EAC">
            <w:pPr>
              <w:spacing w:line="300" w:lineRule="atLeast"/>
              <w:jc w:val="center"/>
              <w:rPr>
                <w:rFonts w:asciiTheme="minorHAnsi" w:hAnsiTheme="minorHAnsi" w:cstheme="minorHAnsi"/>
                <w:color w:val="FFFFFF" w:themeColor="background1"/>
                <w:szCs w:val="21"/>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5F497A" w:themeFill="accent4" w:themeFillShade="BF"/>
            <w:vAlign w:val="center"/>
          </w:tcPr>
          <w:p w14:paraId="21A6D697" w14:textId="77777777" w:rsidR="00684512" w:rsidRPr="00763946" w:rsidRDefault="00684512" w:rsidP="00127EAC">
            <w:pPr>
              <w:spacing w:line="300" w:lineRule="atLeast"/>
              <w:jc w:val="center"/>
              <w:rPr>
                <w:rFonts w:asciiTheme="minorHAnsi" w:hAnsiTheme="minorHAnsi" w:cstheme="minorHAnsi"/>
                <w:color w:val="FFFFFF" w:themeColor="background1"/>
                <w:szCs w:val="21"/>
                <w:lang w:eastAsia="en-GB"/>
              </w:rPr>
            </w:pPr>
          </w:p>
        </w:tc>
      </w:tr>
      <w:tr w:rsidR="00504CF1" w:rsidRPr="007E34B1" w14:paraId="5C7CC394" w14:textId="77777777" w:rsidTr="00127EA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7BCCC5B9"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r w:rsidRPr="007E34B1">
              <w:rPr>
                <w:rFonts w:asciiTheme="minorHAnsi" w:hAnsiTheme="minorHAnsi" w:cstheme="minorHAnsi"/>
                <w:color w:val="5F497A" w:themeColor="accent4" w:themeShade="BF"/>
                <w:szCs w:val="21"/>
                <w:lang w:eastAsia="en-GB"/>
              </w:rPr>
              <w:t>5</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79CA41A4"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5F451F19" w14:textId="77777777" w:rsidR="00684512" w:rsidRPr="007E34B1" w:rsidRDefault="00684512" w:rsidP="00127EAC">
            <w:pPr>
              <w:spacing w:line="300" w:lineRule="atLeast"/>
              <w:jc w:val="center"/>
              <w:rPr>
                <w:rFonts w:asciiTheme="minorHAnsi" w:hAnsiTheme="minorHAnsi" w:cstheme="minorHAnsi"/>
                <w:b/>
                <w:bCs/>
                <w:color w:val="5F497A" w:themeColor="accent4" w:themeShade="BF"/>
                <w:szCs w:val="21"/>
                <w:lang w:eastAsia="en-GB"/>
              </w:rPr>
            </w:pPr>
            <w:r>
              <w:rPr>
                <w:rFonts w:asciiTheme="minorHAnsi" w:hAnsiTheme="minorHAnsi" w:cstheme="minorHAnsi"/>
                <w:b/>
                <w:bCs/>
                <w:color w:val="5F497A" w:themeColor="accent4" w:themeShade="BF"/>
                <w:szCs w:val="21"/>
                <w:lang w:eastAsia="en-GB"/>
              </w:rPr>
              <w:t>Module choices meeting</w:t>
            </w: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79C6D8EC"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p>
        </w:tc>
      </w:tr>
      <w:tr w:rsidR="00684512" w:rsidRPr="007E34B1" w14:paraId="627D1ED7" w14:textId="77777777" w:rsidTr="00127EAC">
        <w:tc>
          <w:tcPr>
            <w:tcW w:w="9923" w:type="dxa"/>
            <w:gridSpan w:val="4"/>
            <w:tcBorders>
              <w:top w:val="outset" w:sz="6" w:space="0" w:color="auto"/>
              <w:left w:val="outset" w:sz="6" w:space="0" w:color="auto"/>
              <w:bottom w:val="outset" w:sz="6" w:space="0" w:color="auto"/>
              <w:right w:val="outset" w:sz="6" w:space="0" w:color="auto"/>
            </w:tcBorders>
            <w:shd w:val="clear" w:color="auto" w:fill="D60093"/>
            <w:vAlign w:val="center"/>
            <w:hideMark/>
          </w:tcPr>
          <w:p w14:paraId="3967E9B2" w14:textId="77777777" w:rsidR="00684512" w:rsidRPr="007E34B1" w:rsidRDefault="00684512" w:rsidP="00127EAC">
            <w:pPr>
              <w:jc w:val="center"/>
              <w:rPr>
                <w:rFonts w:asciiTheme="minorHAnsi" w:hAnsiTheme="minorHAnsi" w:cstheme="minorHAnsi"/>
                <w:bCs/>
                <w:color w:val="5F497A" w:themeColor="accent4" w:themeShade="BF"/>
                <w:sz w:val="28"/>
              </w:rPr>
            </w:pPr>
            <w:r w:rsidRPr="007E34B1">
              <w:rPr>
                <w:rStyle w:val="Strong"/>
                <w:rFonts w:asciiTheme="minorHAnsi" w:hAnsiTheme="minorHAnsi" w:cstheme="minorHAnsi"/>
                <w:color w:val="FFFFFF" w:themeColor="background1"/>
                <w:sz w:val="28"/>
                <w:szCs w:val="48"/>
              </w:rPr>
              <w:t>READING WEEK</w:t>
            </w:r>
          </w:p>
        </w:tc>
      </w:tr>
      <w:tr w:rsidR="00504CF1" w:rsidRPr="007E34B1" w14:paraId="22B73DBE" w14:textId="77777777" w:rsidTr="00240003">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14FB63" w14:textId="77777777" w:rsidR="00684512" w:rsidRPr="007E34B1" w:rsidRDefault="00684512" w:rsidP="00127EAC">
            <w:pPr>
              <w:spacing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lastRenderedPageBreak/>
              <w:t>7</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40FD0AA3" w14:textId="77777777" w:rsidR="00684512" w:rsidRPr="007E34B1" w:rsidRDefault="00684512" w:rsidP="00127EAC">
            <w:pPr>
              <w:spacing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468DEADA"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 xml:space="preserve">Using ELAN for data analysis 1 </w:t>
            </w:r>
          </w:p>
          <w:p w14:paraId="4D778CA7" w14:textId="77777777" w:rsidR="00684512" w:rsidRPr="007E34B1" w:rsidRDefault="00684512" w:rsidP="00127EAC">
            <w:pPr>
              <w:spacing w:line="300" w:lineRule="atLeast"/>
              <w:jc w:val="center"/>
              <w:rPr>
                <w:rFonts w:asciiTheme="minorHAnsi" w:hAnsiTheme="minorHAnsi" w:cstheme="minorHAnsi"/>
                <w:color w:val="5F497A" w:themeColor="accent4" w:themeShade="BF"/>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7E5BCC3D" w14:textId="77777777" w:rsidR="00684512" w:rsidRPr="007E34B1" w:rsidRDefault="00684512" w:rsidP="00127EAC">
            <w:pPr>
              <w:spacing w:line="300" w:lineRule="atLeast"/>
              <w:jc w:val="center"/>
              <w:rPr>
                <w:rFonts w:asciiTheme="minorHAnsi" w:hAnsiTheme="minorHAnsi" w:cstheme="minorHAnsi"/>
                <w:color w:val="5F497A" w:themeColor="accent4" w:themeShade="BF"/>
                <w:lang w:eastAsia="en-GB"/>
              </w:rPr>
            </w:pPr>
          </w:p>
        </w:tc>
      </w:tr>
      <w:tr w:rsidR="00504CF1" w:rsidRPr="007E34B1" w14:paraId="33173C54" w14:textId="77777777" w:rsidTr="00240003">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C865FB" w14:textId="77777777" w:rsidR="00684512" w:rsidRPr="007E34B1" w:rsidRDefault="00684512" w:rsidP="00127EAC">
            <w:pPr>
              <w:spacing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t>8</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24FD44B9" w14:textId="77777777" w:rsidR="00684512" w:rsidRPr="007E34B1" w:rsidRDefault="00684512" w:rsidP="00127EAC">
            <w:pPr>
              <w:spacing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23422E79"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Using ELAN for data analysis 2</w:t>
            </w:r>
          </w:p>
          <w:p w14:paraId="3CFD9373" w14:textId="77777777" w:rsidR="00684512" w:rsidRPr="007E34B1" w:rsidRDefault="00684512" w:rsidP="00127EAC">
            <w:pPr>
              <w:spacing w:line="300" w:lineRule="atLeast"/>
              <w:jc w:val="center"/>
              <w:rPr>
                <w:rFonts w:asciiTheme="minorHAnsi" w:hAnsiTheme="minorHAnsi" w:cstheme="minorHAnsi"/>
                <w:color w:val="5F497A" w:themeColor="accent4" w:themeShade="BF"/>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670E8528" w14:textId="77777777" w:rsidR="00684512" w:rsidRPr="007E34B1" w:rsidRDefault="00684512" w:rsidP="00127EAC">
            <w:pPr>
              <w:jc w:val="center"/>
              <w:rPr>
                <w:rStyle w:val="Strong"/>
                <w:rFonts w:asciiTheme="minorHAnsi" w:hAnsiTheme="minorHAnsi" w:cstheme="minorHAnsi"/>
                <w:b w:val="0"/>
                <w:color w:val="5F497A" w:themeColor="accent4" w:themeShade="BF"/>
                <w:szCs w:val="48"/>
              </w:rPr>
            </w:pPr>
          </w:p>
        </w:tc>
      </w:tr>
      <w:tr w:rsidR="00504CF1" w:rsidRPr="007E34B1" w14:paraId="459BA8B1" w14:textId="77777777" w:rsidTr="00240003">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723277" w14:textId="77777777" w:rsidR="00684512" w:rsidRPr="007E34B1" w:rsidRDefault="00684512" w:rsidP="00127EAC">
            <w:pPr>
              <w:spacing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t>9</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4106D1CD" w14:textId="77777777" w:rsidR="00684512" w:rsidRPr="007E34B1" w:rsidRDefault="00684512" w:rsidP="00127EAC">
            <w:pPr>
              <w:spacing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3DAB85C2" w14:textId="77777777" w:rsidR="00684512" w:rsidRDefault="00684512" w:rsidP="00127EAC">
            <w:pPr>
              <w:spacing w:line="300" w:lineRule="atLeast"/>
              <w:jc w:val="center"/>
              <w:rPr>
                <w:rStyle w:val="Strong"/>
                <w:rFonts w:asciiTheme="minorHAnsi" w:hAnsiTheme="minorHAnsi" w:cstheme="minorHAnsi"/>
                <w:b w:val="0"/>
                <w:color w:val="5F497A" w:themeColor="accent4" w:themeShade="BF"/>
                <w:szCs w:val="48"/>
              </w:rPr>
            </w:pPr>
          </w:p>
          <w:p w14:paraId="7837269C" w14:textId="77777777" w:rsidR="00684512" w:rsidRPr="007E34B1" w:rsidRDefault="00684512" w:rsidP="00127EAC">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 xml:space="preserve">Using Audacity for data analysis </w:t>
            </w:r>
          </w:p>
          <w:p w14:paraId="76D12548" w14:textId="77777777" w:rsidR="00684512" w:rsidRPr="007E34B1" w:rsidRDefault="00684512" w:rsidP="00127EAC">
            <w:pPr>
              <w:spacing w:line="300" w:lineRule="atLeast"/>
              <w:jc w:val="center"/>
              <w:rPr>
                <w:rFonts w:asciiTheme="minorHAnsi" w:hAnsiTheme="minorHAnsi" w:cstheme="minorHAnsi"/>
                <w:color w:val="5F497A" w:themeColor="accent4" w:themeShade="BF"/>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509029AD" w14:textId="77777777" w:rsidR="00684512" w:rsidRPr="007E34B1" w:rsidRDefault="00684512" w:rsidP="00127EAC">
            <w:pPr>
              <w:jc w:val="center"/>
              <w:rPr>
                <w:rStyle w:val="Strong"/>
                <w:rFonts w:asciiTheme="minorHAnsi" w:hAnsiTheme="minorHAnsi" w:cstheme="minorHAnsi"/>
                <w:b w:val="0"/>
                <w:color w:val="5F497A" w:themeColor="accent4" w:themeShade="BF"/>
                <w:szCs w:val="48"/>
              </w:rPr>
            </w:pPr>
          </w:p>
        </w:tc>
      </w:tr>
      <w:tr w:rsidR="00504CF1" w:rsidRPr="007E34B1" w14:paraId="2E041675" w14:textId="77777777" w:rsidTr="00240003">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A355C7" w14:textId="77777777" w:rsidR="00684512" w:rsidRPr="007E34B1" w:rsidRDefault="00684512" w:rsidP="00127EAC">
            <w:pPr>
              <w:spacing w:after="150"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t>10</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381EBE70" w14:textId="77777777" w:rsidR="00684512" w:rsidRPr="007E34B1" w:rsidRDefault="00684512" w:rsidP="00127EAC">
            <w:pPr>
              <w:spacing w:after="150"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0E7C8E01" w14:textId="77777777" w:rsidR="00684512" w:rsidRPr="005A3ACE" w:rsidRDefault="00684512" w:rsidP="00127EAC">
            <w:pPr>
              <w:spacing w:line="300" w:lineRule="atLeast"/>
              <w:jc w:val="center"/>
              <w:rPr>
                <w:rFonts w:asciiTheme="minorHAnsi" w:hAnsiTheme="minorHAnsi" w:cstheme="minorHAnsi"/>
                <w:color w:val="5F497A" w:themeColor="accent4" w:themeShade="BF"/>
                <w:lang w:eastAsia="en-GB"/>
              </w:rPr>
            </w:pPr>
            <w:r w:rsidRPr="005A3ACE">
              <w:rPr>
                <w:rStyle w:val="Strong"/>
                <w:rFonts w:asciiTheme="minorHAnsi" w:hAnsiTheme="minorHAnsi" w:cstheme="minorHAnsi"/>
                <w:color w:val="5F497A" w:themeColor="accent4" w:themeShade="BF"/>
                <w:szCs w:val="48"/>
              </w:rPr>
              <w:t>Reflecting on your course</w:t>
            </w:r>
          </w:p>
          <w:p w14:paraId="5B60827F" w14:textId="77777777" w:rsidR="00684512" w:rsidRPr="007E34B1" w:rsidRDefault="00684512" w:rsidP="00127EAC">
            <w:pPr>
              <w:spacing w:line="300" w:lineRule="atLeast"/>
              <w:jc w:val="center"/>
              <w:rPr>
                <w:rFonts w:asciiTheme="minorHAnsi" w:hAnsiTheme="minorHAnsi" w:cstheme="minorHAnsi"/>
                <w:color w:val="5F497A" w:themeColor="accent4" w:themeShade="BF"/>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207B1C94" w14:textId="77777777" w:rsidR="00684512" w:rsidRPr="007E34B1" w:rsidRDefault="00684512" w:rsidP="00127EAC">
            <w:pPr>
              <w:jc w:val="center"/>
              <w:rPr>
                <w:rStyle w:val="Strong"/>
                <w:rFonts w:asciiTheme="minorHAnsi" w:hAnsiTheme="minorHAnsi" w:cstheme="minorHAnsi"/>
                <w:b w:val="0"/>
                <w:color w:val="5F497A" w:themeColor="accent4" w:themeShade="BF"/>
                <w:szCs w:val="48"/>
              </w:rPr>
            </w:pPr>
          </w:p>
        </w:tc>
      </w:tr>
      <w:tr w:rsidR="00504CF1" w:rsidRPr="007E34B1" w14:paraId="6129064C" w14:textId="77777777" w:rsidTr="00127EA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6DDE6549" w14:textId="77777777" w:rsidR="00684512" w:rsidRPr="007E34B1" w:rsidRDefault="00684512" w:rsidP="00127EAC">
            <w:pPr>
              <w:spacing w:after="150"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t>11</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07E0991C" w14:textId="77777777" w:rsidR="00684512" w:rsidRPr="007E34B1" w:rsidRDefault="00684512" w:rsidP="00127EAC">
            <w:pPr>
              <w:spacing w:after="150"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4E5E76C0" w14:textId="77777777" w:rsidR="00684512" w:rsidRDefault="00684512" w:rsidP="00127EAC">
            <w:pPr>
              <w:spacing w:line="300" w:lineRule="atLeast"/>
              <w:jc w:val="center"/>
              <w:rPr>
                <w:rStyle w:val="Strong"/>
                <w:rFonts w:asciiTheme="minorHAnsi" w:hAnsiTheme="minorHAnsi" w:cstheme="minorHAnsi"/>
                <w:color w:val="5F497A" w:themeColor="accent4" w:themeShade="BF"/>
                <w:szCs w:val="48"/>
              </w:rPr>
            </w:pPr>
            <w:r w:rsidRPr="0077010D">
              <w:rPr>
                <w:rStyle w:val="Strong"/>
                <w:rFonts w:asciiTheme="minorHAnsi" w:hAnsiTheme="minorHAnsi" w:cstheme="minorHAnsi"/>
                <w:color w:val="5F497A" w:themeColor="accent4" w:themeShade="BF"/>
                <w:szCs w:val="48"/>
              </w:rPr>
              <w:t>MA Opportunities Meeting</w:t>
            </w:r>
          </w:p>
          <w:p w14:paraId="18FE8AB4" w14:textId="77777777" w:rsidR="00684512" w:rsidRPr="007E34B1" w:rsidRDefault="00684512" w:rsidP="00127EAC">
            <w:pPr>
              <w:spacing w:line="300" w:lineRule="atLeast"/>
              <w:jc w:val="center"/>
              <w:rPr>
                <w:rFonts w:asciiTheme="minorHAnsi" w:hAnsiTheme="minorHAnsi" w:cstheme="minorHAnsi"/>
                <w:b/>
                <w:bCs/>
                <w:color w:val="5F497A" w:themeColor="accent4" w:themeShade="BF"/>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781BE4E4" w14:textId="77777777" w:rsidR="00684512" w:rsidRPr="007E34B1" w:rsidRDefault="00684512" w:rsidP="00127EAC">
            <w:pPr>
              <w:jc w:val="center"/>
              <w:rPr>
                <w:rStyle w:val="Strong"/>
                <w:rFonts w:asciiTheme="minorHAnsi" w:hAnsiTheme="minorHAnsi" w:cstheme="minorHAnsi"/>
                <w:b w:val="0"/>
                <w:color w:val="5F497A" w:themeColor="accent4" w:themeShade="BF"/>
                <w:szCs w:val="48"/>
              </w:rPr>
            </w:pPr>
          </w:p>
        </w:tc>
      </w:tr>
      <w:tr w:rsidR="00504CF1" w:rsidRPr="007E34B1" w14:paraId="00A7DF6B" w14:textId="77777777" w:rsidTr="00127EA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7DE37B08" w14:textId="77777777" w:rsidR="00684512" w:rsidRPr="007E34B1" w:rsidRDefault="00684512" w:rsidP="00127EAC">
            <w:pPr>
              <w:spacing w:after="150"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t>12</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1AF3D18D" w14:textId="77777777" w:rsidR="00684512" w:rsidRPr="007E34B1" w:rsidRDefault="00684512" w:rsidP="00127EAC">
            <w:pPr>
              <w:spacing w:after="150"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16BADA94" w14:textId="77777777" w:rsidR="00684512" w:rsidRPr="006E55EE" w:rsidRDefault="00BB7630" w:rsidP="00127EAC">
            <w:pPr>
              <w:spacing w:line="300" w:lineRule="atLeast"/>
              <w:jc w:val="center"/>
              <w:rPr>
                <w:rStyle w:val="Strong"/>
                <w:rFonts w:asciiTheme="minorHAnsi" w:hAnsiTheme="minorHAnsi" w:cstheme="minorHAnsi"/>
                <w:color w:val="5F497A" w:themeColor="accent4" w:themeShade="BF"/>
                <w:szCs w:val="48"/>
              </w:rPr>
            </w:pPr>
            <w:r>
              <w:rPr>
                <w:rStyle w:val="Strong"/>
                <w:rFonts w:asciiTheme="minorHAnsi" w:hAnsiTheme="minorHAnsi" w:cstheme="minorHAnsi"/>
                <w:color w:val="5F497A" w:themeColor="accent4" w:themeShade="BF"/>
                <w:szCs w:val="48"/>
              </w:rPr>
              <w:t>Dissertation planning</w:t>
            </w:r>
          </w:p>
          <w:p w14:paraId="196016C4" w14:textId="77777777" w:rsidR="00684512" w:rsidRPr="0077010D" w:rsidRDefault="00684512" w:rsidP="00127EAC">
            <w:pPr>
              <w:spacing w:line="300" w:lineRule="atLeast"/>
              <w:jc w:val="center"/>
              <w:rPr>
                <w:rFonts w:asciiTheme="minorHAnsi" w:hAnsiTheme="minorHAnsi" w:cstheme="minorHAnsi"/>
                <w:color w:val="5F497A" w:themeColor="accent4" w:themeShade="BF"/>
                <w:lang w:eastAsia="en-GB"/>
              </w:rPr>
            </w:pPr>
            <w:r w:rsidRPr="006E55EE">
              <w:rPr>
                <w:rStyle w:val="Strong"/>
                <w:rFonts w:asciiTheme="minorHAnsi" w:hAnsiTheme="minorHAnsi" w:cstheme="minorHAnsi"/>
                <w:color w:val="5F497A" w:themeColor="accent4" w:themeShade="BF"/>
                <w:szCs w:val="48"/>
              </w:rPr>
              <w:t>(third years only)</w:t>
            </w: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16561D1F" w14:textId="77777777" w:rsidR="00684512" w:rsidRPr="007E34B1" w:rsidRDefault="00684512" w:rsidP="00127EAC">
            <w:pPr>
              <w:spacing w:line="300" w:lineRule="atLeast"/>
              <w:jc w:val="center"/>
              <w:rPr>
                <w:rFonts w:asciiTheme="minorHAnsi" w:hAnsiTheme="minorHAnsi" w:cstheme="minorHAnsi"/>
                <w:color w:val="5F497A" w:themeColor="accent4" w:themeShade="BF"/>
                <w:lang w:eastAsia="en-GB"/>
              </w:rPr>
            </w:pPr>
          </w:p>
        </w:tc>
      </w:tr>
    </w:tbl>
    <w:p w14:paraId="4332C557" w14:textId="77777777" w:rsidR="00684512" w:rsidRDefault="00684512" w:rsidP="00684512">
      <w:pPr>
        <w:jc w:val="center"/>
        <w:rPr>
          <w:rStyle w:val="Strong"/>
          <w:rFonts w:asciiTheme="minorHAnsi" w:hAnsiTheme="minorHAnsi" w:cstheme="minorHAnsi"/>
          <w:color w:val="5F497A" w:themeColor="accent4" w:themeShade="BF"/>
          <w:sz w:val="48"/>
          <w:szCs w:val="48"/>
        </w:rPr>
      </w:pPr>
    </w:p>
    <w:p w14:paraId="0DC980AA" w14:textId="77777777" w:rsidR="00684512" w:rsidRPr="00A15C1F" w:rsidRDefault="00684512" w:rsidP="00665F8F">
      <w:pPr>
        <w:rPr>
          <w:sz w:val="20"/>
        </w:rPr>
      </w:pPr>
    </w:p>
    <w:p w14:paraId="0659A179" w14:textId="77777777" w:rsidR="00665F8F" w:rsidRDefault="00665F8F" w:rsidP="00D9107C">
      <w:pPr>
        <w:rPr>
          <w:sz w:val="20"/>
        </w:rPr>
      </w:pPr>
    </w:p>
    <w:p w14:paraId="37945CC6" w14:textId="77777777" w:rsidR="00684512" w:rsidRPr="00A15C1F" w:rsidRDefault="00684512" w:rsidP="00D9107C">
      <w:pPr>
        <w:rPr>
          <w:sz w:val="20"/>
        </w:rPr>
      </w:pPr>
    </w:p>
    <w:p w14:paraId="51B7EC26" w14:textId="77777777" w:rsidR="00BB7630" w:rsidRDefault="00665F8F" w:rsidP="00D9107C">
      <w:pPr>
        <w:rPr>
          <w:sz w:val="20"/>
        </w:rPr>
      </w:pPr>
      <w:r>
        <w:rPr>
          <w:sz w:val="20"/>
        </w:rPr>
        <w:t xml:space="preserve"> </w:t>
      </w:r>
    </w:p>
    <w:p w14:paraId="17EB4DF1" w14:textId="77777777" w:rsidR="00BB7630" w:rsidRDefault="00BB7630">
      <w:pPr>
        <w:rPr>
          <w:sz w:val="20"/>
        </w:rPr>
      </w:pPr>
      <w:r>
        <w:rPr>
          <w:sz w:val="20"/>
        </w:rPr>
        <w:br w:type="page"/>
      </w:r>
    </w:p>
    <w:p w14:paraId="3919CBC0" w14:textId="77777777" w:rsidR="00F84452" w:rsidRPr="00A15C1F" w:rsidRDefault="00F84452" w:rsidP="00D9107C">
      <w:pPr>
        <w:rPr>
          <w:sz w:val="20"/>
        </w:rPr>
      </w:pPr>
    </w:p>
    <w:p w14:paraId="2DAA5D3E" w14:textId="77777777" w:rsidR="00684512" w:rsidRPr="00300273" w:rsidRDefault="00684512" w:rsidP="00684512">
      <w:pPr>
        <w:rPr>
          <w:b/>
          <w:sz w:val="28"/>
          <w:szCs w:val="28"/>
        </w:rPr>
      </w:pPr>
      <w:r>
        <w:rPr>
          <w:b/>
          <w:sz w:val="28"/>
          <w:szCs w:val="28"/>
        </w:rPr>
        <w:t>Appendix 2</w:t>
      </w:r>
      <w:r w:rsidR="006B232D">
        <w:rPr>
          <w:b/>
          <w:sz w:val="28"/>
          <w:szCs w:val="28"/>
        </w:rPr>
        <w:t>b</w:t>
      </w:r>
      <w:r w:rsidR="006B232D">
        <w:rPr>
          <w:b/>
          <w:sz w:val="28"/>
          <w:szCs w:val="28"/>
        </w:rPr>
        <w:tab/>
      </w:r>
      <w:r w:rsidR="006B232D">
        <w:rPr>
          <w:b/>
          <w:sz w:val="28"/>
          <w:szCs w:val="28"/>
        </w:rPr>
        <w:tab/>
      </w:r>
      <w:r w:rsidR="006B232D">
        <w:rPr>
          <w:b/>
          <w:sz w:val="28"/>
          <w:szCs w:val="28"/>
        </w:rPr>
        <w:tab/>
      </w:r>
      <w:r>
        <w:rPr>
          <w:b/>
          <w:sz w:val="28"/>
          <w:szCs w:val="28"/>
        </w:rPr>
        <w:t>Study Skills Audit</w:t>
      </w:r>
    </w:p>
    <w:p w14:paraId="7BC7DADA" w14:textId="77777777" w:rsidR="006B232D" w:rsidRDefault="006B232D" w:rsidP="00684512">
      <w:pPr>
        <w:rPr>
          <w:sz w:val="20"/>
        </w:rPr>
      </w:pPr>
    </w:p>
    <w:p w14:paraId="3D23DA67" w14:textId="77777777" w:rsidR="00684512" w:rsidRPr="00DE3535" w:rsidRDefault="00684512" w:rsidP="00684512">
      <w:pPr>
        <w:rPr>
          <w:sz w:val="20"/>
        </w:rPr>
      </w:pPr>
      <w:r w:rsidRPr="00DE3535">
        <w:rPr>
          <w:sz w:val="20"/>
        </w:rPr>
        <w:t xml:space="preserve">TT = </w:t>
      </w:r>
      <w:r>
        <w:rPr>
          <w:sz w:val="20"/>
        </w:rPr>
        <w:tab/>
      </w:r>
      <w:r w:rsidRPr="00DE3535">
        <w:rPr>
          <w:sz w:val="20"/>
        </w:rPr>
        <w:t>Taught by module tutor</w:t>
      </w:r>
    </w:p>
    <w:p w14:paraId="237E68FA" w14:textId="77777777" w:rsidR="00684512" w:rsidRPr="00DE3535" w:rsidRDefault="00684512" w:rsidP="00684512">
      <w:pPr>
        <w:rPr>
          <w:sz w:val="20"/>
        </w:rPr>
      </w:pPr>
      <w:r w:rsidRPr="00DE3535">
        <w:rPr>
          <w:sz w:val="20"/>
        </w:rPr>
        <w:t xml:space="preserve">A = </w:t>
      </w:r>
      <w:r>
        <w:rPr>
          <w:sz w:val="20"/>
        </w:rPr>
        <w:tab/>
      </w:r>
      <w:r w:rsidRPr="00DE3535">
        <w:rPr>
          <w:sz w:val="20"/>
        </w:rPr>
        <w:t xml:space="preserve">Assessed </w:t>
      </w:r>
    </w:p>
    <w:p w14:paraId="438E0434" w14:textId="77777777" w:rsidR="00684512" w:rsidRPr="00DE3535" w:rsidRDefault="00684512" w:rsidP="00684512">
      <w:pPr>
        <w:rPr>
          <w:sz w:val="20"/>
        </w:rPr>
      </w:pPr>
      <w:r w:rsidRPr="00DE3535">
        <w:rPr>
          <w:sz w:val="20"/>
        </w:rPr>
        <w:t xml:space="preserve">TAS = </w:t>
      </w:r>
      <w:r>
        <w:rPr>
          <w:sz w:val="20"/>
        </w:rPr>
        <w:tab/>
      </w:r>
      <w:r w:rsidRPr="00DE3535">
        <w:rPr>
          <w:sz w:val="20"/>
        </w:rPr>
        <w:t>Taught by Academic Skills Staff</w:t>
      </w:r>
    </w:p>
    <w:p w14:paraId="3A44205F" w14:textId="77777777" w:rsidR="00684512" w:rsidRPr="00DE3535" w:rsidRDefault="00684512" w:rsidP="00684512">
      <w:pPr>
        <w:rPr>
          <w:sz w:val="20"/>
        </w:rPr>
      </w:pPr>
      <w:r w:rsidRPr="00DE3535">
        <w:rPr>
          <w:sz w:val="20"/>
        </w:rPr>
        <w:t xml:space="preserve">P = </w:t>
      </w:r>
      <w:r>
        <w:rPr>
          <w:sz w:val="20"/>
        </w:rPr>
        <w:tab/>
      </w:r>
      <w:r w:rsidRPr="00DE3535">
        <w:rPr>
          <w:sz w:val="20"/>
        </w:rPr>
        <w:t>Practised</w:t>
      </w:r>
    </w:p>
    <w:p w14:paraId="629AC26A" w14:textId="77777777" w:rsidR="00684512" w:rsidRPr="00DE3535" w:rsidRDefault="00684512" w:rsidP="00684512">
      <w:pPr>
        <w:rPr>
          <w:sz w:val="20"/>
        </w:rPr>
      </w:pPr>
      <w:r w:rsidRPr="00DE3535">
        <w:rPr>
          <w:sz w:val="20"/>
        </w:rPr>
        <w:t xml:space="preserve">LS = </w:t>
      </w:r>
      <w:r>
        <w:rPr>
          <w:sz w:val="20"/>
        </w:rPr>
        <w:tab/>
      </w:r>
      <w:r w:rsidRPr="00DE3535">
        <w:rPr>
          <w:sz w:val="20"/>
        </w:rPr>
        <w:t>Input from library staff</w:t>
      </w:r>
    </w:p>
    <w:p w14:paraId="6621378B" w14:textId="77777777" w:rsidR="00684512" w:rsidRDefault="00684512" w:rsidP="00684512"/>
    <w:tbl>
      <w:tblPr>
        <w:tblW w:w="9180" w:type="dxa"/>
        <w:tblLayout w:type="fixed"/>
        <w:tblLook w:val="01E0" w:firstRow="1" w:lastRow="1" w:firstColumn="1" w:lastColumn="1" w:noHBand="0" w:noVBand="0"/>
      </w:tblPr>
      <w:tblGrid>
        <w:gridCol w:w="2235"/>
        <w:gridCol w:w="1134"/>
        <w:gridCol w:w="1275"/>
        <w:gridCol w:w="1134"/>
        <w:gridCol w:w="1134"/>
        <w:gridCol w:w="1134"/>
        <w:gridCol w:w="1134"/>
      </w:tblGrid>
      <w:tr w:rsidR="00684512" w14:paraId="38D58C01" w14:textId="77777777" w:rsidTr="00127EAC">
        <w:trPr>
          <w:trHeight w:val="487"/>
        </w:trPr>
        <w:tc>
          <w:tcPr>
            <w:tcW w:w="9180" w:type="dxa"/>
            <w:gridSpan w:val="7"/>
            <w:tcBorders>
              <w:top w:val="single" w:sz="4" w:space="0" w:color="auto"/>
              <w:left w:val="single" w:sz="4" w:space="0" w:color="auto"/>
              <w:bottom w:val="single" w:sz="4" w:space="0" w:color="auto"/>
              <w:right w:val="single" w:sz="4" w:space="0" w:color="auto"/>
            </w:tcBorders>
            <w:shd w:val="clear" w:color="auto" w:fill="CCCCCC"/>
          </w:tcPr>
          <w:p w14:paraId="235CC3F0" w14:textId="77777777" w:rsidR="00684512" w:rsidRPr="000B6218" w:rsidRDefault="00684512" w:rsidP="00127EAC">
            <w:pPr>
              <w:jc w:val="center"/>
            </w:pPr>
            <w:r w:rsidRPr="000B6218">
              <w:t>FOUNDATION LEVEL</w:t>
            </w:r>
          </w:p>
        </w:tc>
      </w:tr>
      <w:tr w:rsidR="00684512" w14:paraId="0BC5F252" w14:textId="77777777" w:rsidTr="00127EAC">
        <w:trPr>
          <w:trHeight w:val="916"/>
        </w:trPr>
        <w:tc>
          <w:tcPr>
            <w:tcW w:w="2235" w:type="dxa"/>
            <w:tcBorders>
              <w:top w:val="single" w:sz="4" w:space="0" w:color="auto"/>
              <w:left w:val="single" w:sz="4" w:space="0" w:color="auto"/>
              <w:bottom w:val="single" w:sz="4" w:space="0" w:color="auto"/>
              <w:right w:val="single" w:sz="4" w:space="0" w:color="auto"/>
            </w:tcBorders>
          </w:tcPr>
          <w:p w14:paraId="7368D694" w14:textId="77777777" w:rsidR="00684512" w:rsidRPr="00DD26D0" w:rsidRDefault="00684512" w:rsidP="00127EAC">
            <w:pPr>
              <w:rPr>
                <w:b/>
              </w:rPr>
            </w:pPr>
            <w:r w:rsidRPr="00DD26D0">
              <w:rPr>
                <w:b/>
              </w:rPr>
              <w:t>Module Titles</w:t>
            </w:r>
          </w:p>
        </w:tc>
        <w:tc>
          <w:tcPr>
            <w:tcW w:w="1134" w:type="dxa"/>
            <w:tcBorders>
              <w:top w:val="single" w:sz="4" w:space="0" w:color="auto"/>
              <w:left w:val="single" w:sz="4" w:space="0" w:color="auto"/>
              <w:bottom w:val="single" w:sz="4" w:space="0" w:color="auto"/>
              <w:right w:val="single" w:sz="4" w:space="0" w:color="auto"/>
            </w:tcBorders>
          </w:tcPr>
          <w:p w14:paraId="17FCF244" w14:textId="77777777" w:rsidR="00684512" w:rsidRPr="000B6218" w:rsidRDefault="00684512" w:rsidP="00127EAC">
            <w:pPr>
              <w:rPr>
                <w:sz w:val="16"/>
                <w:szCs w:val="16"/>
              </w:rPr>
            </w:pPr>
            <w:r>
              <w:rPr>
                <w:b/>
              </w:rPr>
              <w:t xml:space="preserve"> </w:t>
            </w:r>
            <w:r w:rsidRPr="000B6218">
              <w:rPr>
                <w:sz w:val="16"/>
                <w:szCs w:val="16"/>
              </w:rPr>
              <w:t>AFL150</w:t>
            </w:r>
            <w:r w:rsidR="007B4C4E">
              <w:rPr>
                <w:sz w:val="16"/>
                <w:szCs w:val="16"/>
              </w:rPr>
              <w:t>8</w:t>
            </w:r>
          </w:p>
          <w:p w14:paraId="5DE6CFFA" w14:textId="77777777" w:rsidR="00684512" w:rsidRPr="00C73BBE" w:rsidRDefault="007B4C4E" w:rsidP="00127EAC">
            <w:pPr>
              <w:rPr>
                <w:b/>
                <w:sz w:val="16"/>
                <w:szCs w:val="16"/>
              </w:rPr>
            </w:pPr>
            <w:r>
              <w:rPr>
                <w:sz w:val="16"/>
                <w:szCs w:val="16"/>
              </w:rPr>
              <w:t>From Structure to Sense</w:t>
            </w:r>
          </w:p>
        </w:tc>
        <w:tc>
          <w:tcPr>
            <w:tcW w:w="1275" w:type="dxa"/>
            <w:tcBorders>
              <w:top w:val="single" w:sz="4" w:space="0" w:color="auto"/>
              <w:left w:val="single" w:sz="4" w:space="0" w:color="auto"/>
              <w:bottom w:val="single" w:sz="4" w:space="0" w:color="auto"/>
              <w:right w:val="single" w:sz="4" w:space="0" w:color="auto"/>
            </w:tcBorders>
          </w:tcPr>
          <w:p w14:paraId="7AC58947" w14:textId="77777777" w:rsidR="00684512" w:rsidRPr="000B6218" w:rsidRDefault="00684512" w:rsidP="00127EAC">
            <w:pPr>
              <w:jc w:val="center"/>
              <w:rPr>
                <w:sz w:val="16"/>
                <w:szCs w:val="16"/>
              </w:rPr>
            </w:pPr>
            <w:r w:rsidRPr="000B6218">
              <w:rPr>
                <w:sz w:val="16"/>
                <w:szCs w:val="16"/>
              </w:rPr>
              <w:t>AFL150</w:t>
            </w:r>
            <w:r w:rsidR="007B4C4E">
              <w:rPr>
                <w:sz w:val="16"/>
                <w:szCs w:val="16"/>
              </w:rPr>
              <w:t>9</w:t>
            </w:r>
            <w:r w:rsidRPr="000B6218">
              <w:rPr>
                <w:sz w:val="16"/>
                <w:szCs w:val="16"/>
              </w:rPr>
              <w:t xml:space="preserve"> </w:t>
            </w:r>
            <w:r w:rsidR="007B4C4E">
              <w:rPr>
                <w:sz w:val="16"/>
                <w:szCs w:val="16"/>
              </w:rPr>
              <w:t>From Sound to Speech</w:t>
            </w:r>
          </w:p>
        </w:tc>
        <w:tc>
          <w:tcPr>
            <w:tcW w:w="1134" w:type="dxa"/>
            <w:tcBorders>
              <w:top w:val="single" w:sz="4" w:space="0" w:color="auto"/>
              <w:left w:val="single" w:sz="4" w:space="0" w:color="auto"/>
              <w:bottom w:val="single" w:sz="4" w:space="0" w:color="auto"/>
              <w:right w:val="single" w:sz="4" w:space="0" w:color="auto"/>
            </w:tcBorders>
          </w:tcPr>
          <w:p w14:paraId="0730525F" w14:textId="77777777" w:rsidR="00684512" w:rsidRDefault="00684512" w:rsidP="00127EAC">
            <w:pPr>
              <w:jc w:val="center"/>
              <w:rPr>
                <w:sz w:val="16"/>
                <w:szCs w:val="16"/>
              </w:rPr>
            </w:pPr>
            <w:r>
              <w:rPr>
                <w:sz w:val="16"/>
                <w:szCs w:val="16"/>
              </w:rPr>
              <w:t>AFL15</w:t>
            </w:r>
            <w:r w:rsidR="003A6B24">
              <w:rPr>
                <w:sz w:val="16"/>
                <w:szCs w:val="16"/>
              </w:rPr>
              <w:t>07</w:t>
            </w:r>
          </w:p>
          <w:p w14:paraId="63D4B770" w14:textId="77777777" w:rsidR="00684512" w:rsidRPr="000B6218" w:rsidRDefault="00684512" w:rsidP="00127EAC">
            <w:pPr>
              <w:jc w:val="center"/>
              <w:rPr>
                <w:sz w:val="16"/>
                <w:szCs w:val="16"/>
              </w:rPr>
            </w:pPr>
            <w:r>
              <w:rPr>
                <w:sz w:val="16"/>
                <w:szCs w:val="16"/>
              </w:rPr>
              <w:t>Sociolinguistics</w:t>
            </w:r>
          </w:p>
        </w:tc>
        <w:tc>
          <w:tcPr>
            <w:tcW w:w="1134" w:type="dxa"/>
            <w:tcBorders>
              <w:top w:val="single" w:sz="4" w:space="0" w:color="auto"/>
              <w:left w:val="single" w:sz="4" w:space="0" w:color="auto"/>
              <w:bottom w:val="single" w:sz="4" w:space="0" w:color="auto"/>
              <w:right w:val="single" w:sz="4" w:space="0" w:color="auto"/>
            </w:tcBorders>
          </w:tcPr>
          <w:p w14:paraId="728E34FA" w14:textId="77777777" w:rsidR="00684512" w:rsidRDefault="00684512" w:rsidP="00127EAC">
            <w:pPr>
              <w:rPr>
                <w:sz w:val="16"/>
                <w:szCs w:val="16"/>
              </w:rPr>
            </w:pPr>
            <w:r>
              <w:rPr>
                <w:sz w:val="16"/>
                <w:szCs w:val="16"/>
              </w:rPr>
              <w:t>HFB2002</w:t>
            </w:r>
          </w:p>
          <w:p w14:paraId="54934D3C" w14:textId="77777777" w:rsidR="00684512" w:rsidRDefault="00684512" w:rsidP="00127EAC">
            <w:pPr>
              <w:rPr>
                <w:sz w:val="16"/>
                <w:szCs w:val="16"/>
              </w:rPr>
            </w:pPr>
            <w:r>
              <w:rPr>
                <w:sz w:val="16"/>
                <w:szCs w:val="16"/>
              </w:rPr>
              <w:t>Into to Sociology:</w:t>
            </w:r>
          </w:p>
          <w:p w14:paraId="3206DEB9" w14:textId="77777777" w:rsidR="00684512" w:rsidRPr="000B6218" w:rsidRDefault="00684512" w:rsidP="00127EAC">
            <w:pPr>
              <w:rPr>
                <w:sz w:val="16"/>
                <w:szCs w:val="16"/>
              </w:rPr>
            </w:pPr>
            <w:r>
              <w:rPr>
                <w:sz w:val="16"/>
                <w:szCs w:val="16"/>
              </w:rPr>
              <w:t>Society and Culture</w:t>
            </w:r>
          </w:p>
        </w:tc>
        <w:tc>
          <w:tcPr>
            <w:tcW w:w="1134" w:type="dxa"/>
            <w:tcBorders>
              <w:top w:val="single" w:sz="4" w:space="0" w:color="auto"/>
              <w:left w:val="single" w:sz="4" w:space="0" w:color="auto"/>
              <w:bottom w:val="single" w:sz="4" w:space="0" w:color="auto"/>
              <w:right w:val="single" w:sz="4" w:space="0" w:color="auto"/>
            </w:tcBorders>
          </w:tcPr>
          <w:p w14:paraId="4C9B3693" w14:textId="77777777" w:rsidR="00684512" w:rsidRDefault="00684512" w:rsidP="00127EAC">
            <w:pPr>
              <w:rPr>
                <w:sz w:val="16"/>
                <w:szCs w:val="16"/>
              </w:rPr>
            </w:pPr>
            <w:r>
              <w:rPr>
                <w:sz w:val="16"/>
                <w:szCs w:val="16"/>
              </w:rPr>
              <w:t>HFB1024</w:t>
            </w:r>
          </w:p>
          <w:p w14:paraId="7989774C" w14:textId="77777777" w:rsidR="00684512" w:rsidRPr="00736120" w:rsidRDefault="00684512" w:rsidP="00127EAC">
            <w:pPr>
              <w:rPr>
                <w:sz w:val="16"/>
                <w:szCs w:val="16"/>
              </w:rPr>
            </w:pPr>
            <w:r>
              <w:rPr>
                <w:sz w:val="16"/>
                <w:szCs w:val="16"/>
              </w:rPr>
              <w:t>Human Rights in Contemporary Society</w:t>
            </w:r>
          </w:p>
        </w:tc>
        <w:tc>
          <w:tcPr>
            <w:tcW w:w="1134" w:type="dxa"/>
            <w:tcBorders>
              <w:top w:val="single" w:sz="4" w:space="0" w:color="auto"/>
              <w:left w:val="single" w:sz="4" w:space="0" w:color="auto"/>
              <w:bottom w:val="single" w:sz="4" w:space="0" w:color="auto"/>
              <w:right w:val="single" w:sz="4" w:space="0" w:color="auto"/>
            </w:tcBorders>
          </w:tcPr>
          <w:p w14:paraId="29B28CE8" w14:textId="77777777" w:rsidR="00684512" w:rsidRPr="00736120" w:rsidRDefault="00684512" w:rsidP="00127EAC">
            <w:pPr>
              <w:jc w:val="center"/>
              <w:rPr>
                <w:sz w:val="16"/>
                <w:szCs w:val="16"/>
              </w:rPr>
            </w:pPr>
            <w:r w:rsidRPr="00736120">
              <w:rPr>
                <w:sz w:val="16"/>
                <w:szCs w:val="16"/>
              </w:rPr>
              <w:t>HFB2004</w:t>
            </w:r>
          </w:p>
          <w:p w14:paraId="41D46225" w14:textId="77777777" w:rsidR="00684512" w:rsidRPr="00D83C9C" w:rsidRDefault="00684512" w:rsidP="00127EAC">
            <w:pPr>
              <w:jc w:val="center"/>
              <w:rPr>
                <w:b/>
                <w:sz w:val="16"/>
                <w:szCs w:val="16"/>
              </w:rPr>
            </w:pPr>
            <w:r w:rsidRPr="00736120">
              <w:rPr>
                <w:sz w:val="16"/>
                <w:szCs w:val="16"/>
              </w:rPr>
              <w:t>Policy and Society</w:t>
            </w:r>
          </w:p>
        </w:tc>
      </w:tr>
      <w:tr w:rsidR="003A6B24" w14:paraId="6635C5AE" w14:textId="77777777" w:rsidTr="00127EAC">
        <w:trPr>
          <w:trHeight w:val="458"/>
        </w:trPr>
        <w:tc>
          <w:tcPr>
            <w:tcW w:w="2235" w:type="dxa"/>
            <w:tcBorders>
              <w:top w:val="single" w:sz="4" w:space="0" w:color="auto"/>
              <w:left w:val="single" w:sz="4" w:space="0" w:color="auto"/>
              <w:bottom w:val="single" w:sz="4" w:space="0" w:color="auto"/>
              <w:right w:val="single" w:sz="4" w:space="0" w:color="auto"/>
            </w:tcBorders>
          </w:tcPr>
          <w:p w14:paraId="43EDF534" w14:textId="77777777" w:rsidR="003A6B24" w:rsidRDefault="003A6B24" w:rsidP="003A6B24">
            <w:r>
              <w:t>Critical Thinking</w:t>
            </w:r>
          </w:p>
        </w:tc>
        <w:tc>
          <w:tcPr>
            <w:tcW w:w="1134" w:type="dxa"/>
            <w:tcBorders>
              <w:top w:val="single" w:sz="4" w:space="0" w:color="auto"/>
              <w:left w:val="single" w:sz="4" w:space="0" w:color="auto"/>
              <w:bottom w:val="single" w:sz="4" w:space="0" w:color="auto"/>
              <w:right w:val="single" w:sz="4" w:space="0" w:color="auto"/>
            </w:tcBorders>
          </w:tcPr>
          <w:p w14:paraId="1AE49553" w14:textId="77777777" w:rsidR="003A6B24" w:rsidRDefault="003A6B24" w:rsidP="003A6B24"/>
        </w:tc>
        <w:tc>
          <w:tcPr>
            <w:tcW w:w="1275" w:type="dxa"/>
            <w:tcBorders>
              <w:top w:val="single" w:sz="4" w:space="0" w:color="auto"/>
              <w:left w:val="single" w:sz="4" w:space="0" w:color="auto"/>
              <w:bottom w:val="single" w:sz="4" w:space="0" w:color="auto"/>
              <w:right w:val="single" w:sz="4" w:space="0" w:color="auto"/>
            </w:tcBorders>
          </w:tcPr>
          <w:p w14:paraId="4E4144ED"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38FE25A5" w14:textId="77777777" w:rsidR="003A6B24" w:rsidRPr="00D140D4" w:rsidRDefault="003A6B24" w:rsidP="003A6B24">
            <w:pPr>
              <w:rPr>
                <w:rFonts w:cs="Arial"/>
                <w:sz w:val="16"/>
                <w:szCs w:val="16"/>
              </w:rPr>
            </w:pPr>
            <w:r>
              <w:t>TT  P  A</w:t>
            </w:r>
          </w:p>
        </w:tc>
        <w:tc>
          <w:tcPr>
            <w:tcW w:w="1134" w:type="dxa"/>
            <w:tcBorders>
              <w:top w:val="single" w:sz="4" w:space="0" w:color="auto"/>
              <w:left w:val="single" w:sz="4" w:space="0" w:color="auto"/>
              <w:bottom w:val="single" w:sz="4" w:space="0" w:color="auto"/>
              <w:right w:val="single" w:sz="4" w:space="0" w:color="auto"/>
            </w:tcBorders>
          </w:tcPr>
          <w:p w14:paraId="08F6F3DA" w14:textId="77777777" w:rsidR="003A6B24" w:rsidRDefault="003A6B24" w:rsidP="003A6B24">
            <w:r>
              <w:t>P, A</w:t>
            </w:r>
          </w:p>
        </w:tc>
        <w:tc>
          <w:tcPr>
            <w:tcW w:w="1134" w:type="dxa"/>
            <w:tcBorders>
              <w:top w:val="single" w:sz="4" w:space="0" w:color="auto"/>
              <w:left w:val="single" w:sz="4" w:space="0" w:color="auto"/>
              <w:bottom w:val="single" w:sz="4" w:space="0" w:color="auto"/>
              <w:right w:val="single" w:sz="4" w:space="0" w:color="auto"/>
            </w:tcBorders>
          </w:tcPr>
          <w:p w14:paraId="04F59B8F" w14:textId="77777777" w:rsidR="003A6B24" w:rsidRDefault="003A6B24" w:rsidP="003A6B24">
            <w:r>
              <w:t>TT</w:t>
            </w:r>
          </w:p>
        </w:tc>
        <w:tc>
          <w:tcPr>
            <w:tcW w:w="1134" w:type="dxa"/>
            <w:tcBorders>
              <w:top w:val="single" w:sz="4" w:space="0" w:color="auto"/>
              <w:left w:val="single" w:sz="4" w:space="0" w:color="auto"/>
              <w:bottom w:val="single" w:sz="4" w:space="0" w:color="auto"/>
              <w:right w:val="single" w:sz="4" w:space="0" w:color="auto"/>
            </w:tcBorders>
          </w:tcPr>
          <w:p w14:paraId="5D5D7A9D" w14:textId="77777777" w:rsidR="003A6B24" w:rsidRPr="00D140D4" w:rsidRDefault="003A6B24" w:rsidP="003A6B24">
            <w:pPr>
              <w:rPr>
                <w:rFonts w:cs="Arial"/>
                <w:sz w:val="16"/>
                <w:szCs w:val="16"/>
              </w:rPr>
            </w:pPr>
            <w:r>
              <w:rPr>
                <w:rFonts w:cs="Arial"/>
                <w:sz w:val="16"/>
                <w:szCs w:val="16"/>
              </w:rPr>
              <w:t>TT</w:t>
            </w:r>
          </w:p>
        </w:tc>
      </w:tr>
      <w:tr w:rsidR="003A6B24" w14:paraId="2C919CDA" w14:textId="77777777" w:rsidTr="00127EAC">
        <w:trPr>
          <w:trHeight w:val="458"/>
        </w:trPr>
        <w:tc>
          <w:tcPr>
            <w:tcW w:w="2235" w:type="dxa"/>
            <w:tcBorders>
              <w:top w:val="single" w:sz="4" w:space="0" w:color="auto"/>
              <w:left w:val="single" w:sz="4" w:space="0" w:color="auto"/>
              <w:bottom w:val="single" w:sz="4" w:space="0" w:color="auto"/>
              <w:right w:val="single" w:sz="4" w:space="0" w:color="auto"/>
            </w:tcBorders>
          </w:tcPr>
          <w:p w14:paraId="37ED8C96" w14:textId="77777777" w:rsidR="003A6B24" w:rsidRDefault="003A6B24" w:rsidP="003A6B24">
            <w:r>
              <w:t>Self reflection</w:t>
            </w:r>
          </w:p>
        </w:tc>
        <w:tc>
          <w:tcPr>
            <w:tcW w:w="1134" w:type="dxa"/>
            <w:tcBorders>
              <w:top w:val="single" w:sz="4" w:space="0" w:color="auto"/>
              <w:left w:val="single" w:sz="4" w:space="0" w:color="auto"/>
              <w:bottom w:val="single" w:sz="4" w:space="0" w:color="auto"/>
              <w:right w:val="single" w:sz="4" w:space="0" w:color="auto"/>
            </w:tcBorders>
          </w:tcPr>
          <w:p w14:paraId="2F37314E" w14:textId="77777777" w:rsidR="003A6B24" w:rsidRPr="000F18AC" w:rsidRDefault="003A6B24" w:rsidP="003A6B24">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36B5CDE"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78D6A130" w14:textId="77777777" w:rsidR="003A6B24" w:rsidRPr="00D140D4" w:rsidRDefault="003A6B24" w:rsidP="003A6B24">
            <w:pPr>
              <w:rPr>
                <w:rFonts w:cs="Arial"/>
                <w:sz w:val="16"/>
                <w:szCs w:val="16"/>
              </w:rPr>
            </w:pPr>
            <w:r w:rsidRPr="0021069B">
              <w:rPr>
                <w:szCs w:val="22"/>
              </w:rPr>
              <w:t>TT  P  A</w:t>
            </w:r>
          </w:p>
        </w:tc>
        <w:tc>
          <w:tcPr>
            <w:tcW w:w="1134" w:type="dxa"/>
            <w:tcBorders>
              <w:top w:val="single" w:sz="4" w:space="0" w:color="auto"/>
              <w:left w:val="single" w:sz="4" w:space="0" w:color="auto"/>
              <w:bottom w:val="single" w:sz="4" w:space="0" w:color="auto"/>
              <w:right w:val="single" w:sz="4" w:space="0" w:color="auto"/>
            </w:tcBorders>
          </w:tcPr>
          <w:p w14:paraId="5CF2A80B" w14:textId="77777777" w:rsidR="003A6B24" w:rsidRPr="000F18AC" w:rsidRDefault="003A6B24" w:rsidP="003A6B24">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425A6B4" w14:textId="77777777" w:rsidR="003A6B24" w:rsidRPr="000F18AC" w:rsidRDefault="003A6B24" w:rsidP="003A6B24">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3793923" w14:textId="77777777" w:rsidR="003A6B24" w:rsidRPr="00D140D4" w:rsidRDefault="003A6B24" w:rsidP="003A6B24">
            <w:pPr>
              <w:rPr>
                <w:rFonts w:cs="Arial"/>
                <w:sz w:val="16"/>
                <w:szCs w:val="16"/>
              </w:rPr>
            </w:pPr>
          </w:p>
        </w:tc>
      </w:tr>
      <w:tr w:rsidR="003A6B24" w14:paraId="47AB624A" w14:textId="77777777" w:rsidTr="00127EAC">
        <w:trPr>
          <w:trHeight w:val="487"/>
        </w:trPr>
        <w:tc>
          <w:tcPr>
            <w:tcW w:w="2235" w:type="dxa"/>
            <w:tcBorders>
              <w:top w:val="single" w:sz="4" w:space="0" w:color="auto"/>
              <w:left w:val="single" w:sz="4" w:space="0" w:color="auto"/>
              <w:bottom w:val="single" w:sz="4" w:space="0" w:color="auto"/>
              <w:right w:val="single" w:sz="4" w:space="0" w:color="auto"/>
            </w:tcBorders>
          </w:tcPr>
          <w:p w14:paraId="693B2651" w14:textId="77777777" w:rsidR="003A6B24" w:rsidRDefault="003A6B24" w:rsidP="003A6B24">
            <w:r>
              <w:t>Note-making skills</w:t>
            </w:r>
          </w:p>
        </w:tc>
        <w:tc>
          <w:tcPr>
            <w:tcW w:w="1134" w:type="dxa"/>
            <w:tcBorders>
              <w:top w:val="single" w:sz="4" w:space="0" w:color="auto"/>
              <w:left w:val="single" w:sz="4" w:space="0" w:color="auto"/>
              <w:bottom w:val="single" w:sz="4" w:space="0" w:color="auto"/>
              <w:right w:val="single" w:sz="4" w:space="0" w:color="auto"/>
            </w:tcBorders>
          </w:tcPr>
          <w:p w14:paraId="1D39EA70" w14:textId="77777777" w:rsidR="003A6B24" w:rsidRPr="000F18AC" w:rsidRDefault="003A6B24" w:rsidP="003A6B24">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1E38B93" w14:textId="77777777" w:rsidR="003A6B24" w:rsidRDefault="008F71C1" w:rsidP="003A6B24">
            <w:r w:rsidRPr="008F71C1">
              <w:rPr>
                <w:sz w:val="18"/>
              </w:rPr>
              <w:t>TT</w:t>
            </w:r>
            <w:r w:rsidR="003A6B24">
              <w:rPr>
                <w:sz w:val="18"/>
                <w:szCs w:val="18"/>
              </w:rPr>
              <w:t>, P</w:t>
            </w:r>
          </w:p>
        </w:tc>
        <w:tc>
          <w:tcPr>
            <w:tcW w:w="1134" w:type="dxa"/>
            <w:tcBorders>
              <w:top w:val="single" w:sz="4" w:space="0" w:color="auto"/>
              <w:left w:val="single" w:sz="4" w:space="0" w:color="auto"/>
              <w:bottom w:val="single" w:sz="4" w:space="0" w:color="auto"/>
              <w:right w:val="single" w:sz="4" w:space="0" w:color="auto"/>
            </w:tcBorders>
          </w:tcPr>
          <w:p w14:paraId="216E6BC8" w14:textId="77777777" w:rsidR="003A6B24" w:rsidRPr="00D140D4" w:rsidRDefault="003A6B24" w:rsidP="003A6B24">
            <w:pPr>
              <w:rPr>
                <w:rFonts w:cs="Arial"/>
                <w:sz w:val="16"/>
                <w:szCs w:val="16"/>
              </w:rPr>
            </w:pPr>
            <w:r w:rsidRPr="00D51D00">
              <w:rPr>
                <w:szCs w:val="22"/>
              </w:rPr>
              <w:t>LS  TAS</w:t>
            </w:r>
          </w:p>
        </w:tc>
        <w:tc>
          <w:tcPr>
            <w:tcW w:w="1134" w:type="dxa"/>
            <w:tcBorders>
              <w:top w:val="single" w:sz="4" w:space="0" w:color="auto"/>
              <w:left w:val="single" w:sz="4" w:space="0" w:color="auto"/>
              <w:bottom w:val="single" w:sz="4" w:space="0" w:color="auto"/>
              <w:right w:val="single" w:sz="4" w:space="0" w:color="auto"/>
            </w:tcBorders>
          </w:tcPr>
          <w:p w14:paraId="2429A848" w14:textId="77777777" w:rsidR="003A6B24" w:rsidRPr="006669E0" w:rsidRDefault="003A6B24" w:rsidP="003A6B24">
            <w:pPr>
              <w:rPr>
                <w:szCs w:val="22"/>
              </w:rPr>
            </w:pPr>
            <w:r w:rsidRPr="006669E0">
              <w:rPr>
                <w:szCs w:val="22"/>
              </w:rPr>
              <w:t>TT, P, A</w:t>
            </w:r>
          </w:p>
        </w:tc>
        <w:tc>
          <w:tcPr>
            <w:tcW w:w="1134" w:type="dxa"/>
            <w:tcBorders>
              <w:top w:val="single" w:sz="4" w:space="0" w:color="auto"/>
              <w:left w:val="single" w:sz="4" w:space="0" w:color="auto"/>
              <w:bottom w:val="single" w:sz="4" w:space="0" w:color="auto"/>
              <w:right w:val="single" w:sz="4" w:space="0" w:color="auto"/>
            </w:tcBorders>
          </w:tcPr>
          <w:p w14:paraId="6D2996B7" w14:textId="77777777" w:rsidR="003A6B24" w:rsidRPr="00A77A68" w:rsidRDefault="003A6B24" w:rsidP="003A6B24">
            <w:pPr>
              <w:rPr>
                <w:szCs w:val="22"/>
              </w:rPr>
            </w:pPr>
            <w:r w:rsidRPr="00A77A68">
              <w:rPr>
                <w:szCs w:val="22"/>
              </w:rPr>
              <w:t>P</w:t>
            </w:r>
          </w:p>
        </w:tc>
        <w:tc>
          <w:tcPr>
            <w:tcW w:w="1134" w:type="dxa"/>
            <w:tcBorders>
              <w:top w:val="single" w:sz="4" w:space="0" w:color="auto"/>
              <w:left w:val="single" w:sz="4" w:space="0" w:color="auto"/>
              <w:bottom w:val="single" w:sz="4" w:space="0" w:color="auto"/>
              <w:right w:val="single" w:sz="4" w:space="0" w:color="auto"/>
            </w:tcBorders>
          </w:tcPr>
          <w:p w14:paraId="6F87CC09" w14:textId="77777777" w:rsidR="003A6B24" w:rsidRPr="00A77A68" w:rsidRDefault="003A6B24" w:rsidP="003A6B24">
            <w:pPr>
              <w:rPr>
                <w:rFonts w:cs="Arial"/>
                <w:szCs w:val="22"/>
              </w:rPr>
            </w:pPr>
            <w:r w:rsidRPr="00A77A68">
              <w:rPr>
                <w:rFonts w:cs="Arial"/>
                <w:szCs w:val="22"/>
              </w:rPr>
              <w:t>P</w:t>
            </w:r>
          </w:p>
        </w:tc>
      </w:tr>
      <w:tr w:rsidR="003A6B24" w14:paraId="1ED97592" w14:textId="77777777" w:rsidTr="00127EAC">
        <w:trPr>
          <w:trHeight w:val="458"/>
        </w:trPr>
        <w:tc>
          <w:tcPr>
            <w:tcW w:w="2235" w:type="dxa"/>
            <w:tcBorders>
              <w:top w:val="single" w:sz="4" w:space="0" w:color="auto"/>
              <w:left w:val="single" w:sz="4" w:space="0" w:color="auto"/>
              <w:bottom w:val="single" w:sz="4" w:space="0" w:color="auto"/>
              <w:right w:val="single" w:sz="4" w:space="0" w:color="auto"/>
            </w:tcBorders>
          </w:tcPr>
          <w:p w14:paraId="14E695D0" w14:textId="77777777" w:rsidR="003A6B24" w:rsidRDefault="003A6B24" w:rsidP="003A6B24">
            <w:r>
              <w:t>Oral communication</w:t>
            </w:r>
          </w:p>
        </w:tc>
        <w:tc>
          <w:tcPr>
            <w:tcW w:w="1134" w:type="dxa"/>
            <w:tcBorders>
              <w:top w:val="single" w:sz="4" w:space="0" w:color="auto"/>
              <w:left w:val="single" w:sz="4" w:space="0" w:color="auto"/>
              <w:bottom w:val="single" w:sz="4" w:space="0" w:color="auto"/>
              <w:right w:val="single" w:sz="4" w:space="0" w:color="auto"/>
            </w:tcBorders>
          </w:tcPr>
          <w:p w14:paraId="6D0E19BC" w14:textId="77777777" w:rsidR="003A6B24" w:rsidRDefault="003A6B24" w:rsidP="003A6B24"/>
        </w:tc>
        <w:tc>
          <w:tcPr>
            <w:tcW w:w="1275" w:type="dxa"/>
            <w:tcBorders>
              <w:top w:val="single" w:sz="4" w:space="0" w:color="auto"/>
              <w:left w:val="single" w:sz="4" w:space="0" w:color="auto"/>
              <w:bottom w:val="single" w:sz="4" w:space="0" w:color="auto"/>
              <w:right w:val="single" w:sz="4" w:space="0" w:color="auto"/>
            </w:tcBorders>
          </w:tcPr>
          <w:p w14:paraId="50FE44F2" w14:textId="77777777" w:rsidR="003A6B24" w:rsidRDefault="003A6B24" w:rsidP="003A6B24">
            <w:r>
              <w:t>TT, P, A</w:t>
            </w:r>
          </w:p>
        </w:tc>
        <w:tc>
          <w:tcPr>
            <w:tcW w:w="1134" w:type="dxa"/>
            <w:tcBorders>
              <w:top w:val="single" w:sz="4" w:space="0" w:color="auto"/>
              <w:left w:val="single" w:sz="4" w:space="0" w:color="auto"/>
              <w:bottom w:val="single" w:sz="4" w:space="0" w:color="auto"/>
              <w:right w:val="single" w:sz="4" w:space="0" w:color="auto"/>
            </w:tcBorders>
          </w:tcPr>
          <w:p w14:paraId="45A7D74C" w14:textId="77777777" w:rsidR="003A6B24" w:rsidRPr="00D140D4" w:rsidRDefault="003A6B24" w:rsidP="003A6B24">
            <w:pP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2FB6137"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10CD5652" w14:textId="77777777" w:rsidR="003A6B24" w:rsidRPr="00A77A68" w:rsidRDefault="003A6B24" w:rsidP="003A6B24">
            <w:pPr>
              <w:rPr>
                <w:szCs w:val="22"/>
              </w:rPr>
            </w:pPr>
            <w:r w:rsidRPr="00A77A68">
              <w:rPr>
                <w:szCs w:val="22"/>
              </w:rPr>
              <w:t xml:space="preserve">P </w:t>
            </w:r>
          </w:p>
        </w:tc>
        <w:tc>
          <w:tcPr>
            <w:tcW w:w="1134" w:type="dxa"/>
            <w:tcBorders>
              <w:top w:val="single" w:sz="4" w:space="0" w:color="auto"/>
              <w:left w:val="single" w:sz="4" w:space="0" w:color="auto"/>
              <w:bottom w:val="single" w:sz="4" w:space="0" w:color="auto"/>
              <w:right w:val="single" w:sz="4" w:space="0" w:color="auto"/>
            </w:tcBorders>
          </w:tcPr>
          <w:p w14:paraId="30754B60" w14:textId="77777777" w:rsidR="003A6B24" w:rsidRPr="00A77A68" w:rsidRDefault="003A6B24" w:rsidP="003A6B24">
            <w:pPr>
              <w:rPr>
                <w:rFonts w:cs="Arial"/>
                <w:szCs w:val="22"/>
              </w:rPr>
            </w:pPr>
            <w:r w:rsidRPr="00A77A68">
              <w:rPr>
                <w:rFonts w:cs="Arial"/>
                <w:szCs w:val="22"/>
              </w:rPr>
              <w:t>P</w:t>
            </w:r>
            <w:r>
              <w:rPr>
                <w:rFonts w:cs="Arial"/>
                <w:szCs w:val="22"/>
              </w:rPr>
              <w:t>,</w:t>
            </w:r>
            <w:r w:rsidRPr="00A77A68">
              <w:rPr>
                <w:rFonts w:cs="Arial"/>
                <w:szCs w:val="22"/>
              </w:rPr>
              <w:t xml:space="preserve"> A</w:t>
            </w:r>
          </w:p>
        </w:tc>
      </w:tr>
      <w:tr w:rsidR="003A6B24" w14:paraId="33116D76" w14:textId="77777777" w:rsidTr="00127EAC">
        <w:trPr>
          <w:trHeight w:val="487"/>
        </w:trPr>
        <w:tc>
          <w:tcPr>
            <w:tcW w:w="2235" w:type="dxa"/>
            <w:tcBorders>
              <w:top w:val="single" w:sz="4" w:space="0" w:color="auto"/>
              <w:left w:val="single" w:sz="4" w:space="0" w:color="auto"/>
              <w:bottom w:val="single" w:sz="4" w:space="0" w:color="auto"/>
              <w:right w:val="single" w:sz="4" w:space="0" w:color="auto"/>
            </w:tcBorders>
          </w:tcPr>
          <w:p w14:paraId="178037C3" w14:textId="77777777" w:rsidR="003A6B24" w:rsidRDefault="003A6B24" w:rsidP="003A6B24">
            <w:r>
              <w:t>Formal writing skills</w:t>
            </w:r>
          </w:p>
        </w:tc>
        <w:tc>
          <w:tcPr>
            <w:tcW w:w="1134" w:type="dxa"/>
            <w:tcBorders>
              <w:top w:val="single" w:sz="4" w:space="0" w:color="auto"/>
              <w:left w:val="single" w:sz="4" w:space="0" w:color="auto"/>
              <w:bottom w:val="single" w:sz="4" w:space="0" w:color="auto"/>
              <w:right w:val="single" w:sz="4" w:space="0" w:color="auto"/>
            </w:tcBorders>
          </w:tcPr>
          <w:p w14:paraId="2CE7DF86" w14:textId="77777777" w:rsidR="003A6B24" w:rsidRDefault="003A6B24" w:rsidP="003A6B24">
            <w:r>
              <w:t>A</w:t>
            </w:r>
          </w:p>
        </w:tc>
        <w:tc>
          <w:tcPr>
            <w:tcW w:w="1275" w:type="dxa"/>
            <w:tcBorders>
              <w:top w:val="single" w:sz="4" w:space="0" w:color="auto"/>
              <w:left w:val="single" w:sz="4" w:space="0" w:color="auto"/>
              <w:bottom w:val="single" w:sz="4" w:space="0" w:color="auto"/>
              <w:right w:val="single" w:sz="4" w:space="0" w:color="auto"/>
            </w:tcBorders>
          </w:tcPr>
          <w:p w14:paraId="5676ED8C"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2B83F3D8" w14:textId="77777777" w:rsidR="003A6B24" w:rsidRPr="002B5026" w:rsidRDefault="003A6B24" w:rsidP="003A6B24">
            <w:pPr>
              <w:rPr>
                <w:rFonts w:cs="Arial"/>
                <w:szCs w:val="22"/>
              </w:rPr>
            </w:pPr>
            <w:r>
              <w:t>TT  P  A</w:t>
            </w:r>
          </w:p>
        </w:tc>
        <w:tc>
          <w:tcPr>
            <w:tcW w:w="1134" w:type="dxa"/>
            <w:tcBorders>
              <w:top w:val="single" w:sz="4" w:space="0" w:color="auto"/>
              <w:left w:val="single" w:sz="4" w:space="0" w:color="auto"/>
              <w:bottom w:val="single" w:sz="4" w:space="0" w:color="auto"/>
              <w:right w:val="single" w:sz="4" w:space="0" w:color="auto"/>
            </w:tcBorders>
          </w:tcPr>
          <w:p w14:paraId="002E7319" w14:textId="77777777" w:rsidR="003A6B24" w:rsidRDefault="003A6B24" w:rsidP="003A6B24">
            <w:r>
              <w:t>TT, P, A</w:t>
            </w:r>
          </w:p>
        </w:tc>
        <w:tc>
          <w:tcPr>
            <w:tcW w:w="1134" w:type="dxa"/>
            <w:tcBorders>
              <w:top w:val="single" w:sz="4" w:space="0" w:color="auto"/>
              <w:left w:val="single" w:sz="4" w:space="0" w:color="auto"/>
              <w:bottom w:val="single" w:sz="4" w:space="0" w:color="auto"/>
              <w:right w:val="single" w:sz="4" w:space="0" w:color="auto"/>
            </w:tcBorders>
          </w:tcPr>
          <w:p w14:paraId="11024074"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1E6F68BA" w14:textId="77777777" w:rsidR="003A6B24" w:rsidRPr="002B5026" w:rsidRDefault="003A6B24" w:rsidP="003A6B24">
            <w:pPr>
              <w:rPr>
                <w:rFonts w:cs="Arial"/>
                <w:szCs w:val="22"/>
              </w:rPr>
            </w:pPr>
            <w:r>
              <w:rPr>
                <w:rFonts w:cs="Arial"/>
                <w:szCs w:val="22"/>
              </w:rPr>
              <w:t>TT, A</w:t>
            </w:r>
          </w:p>
        </w:tc>
      </w:tr>
      <w:tr w:rsidR="003A6B24" w14:paraId="61E4AB04" w14:textId="77777777" w:rsidTr="00127EAC">
        <w:trPr>
          <w:trHeight w:val="458"/>
        </w:trPr>
        <w:tc>
          <w:tcPr>
            <w:tcW w:w="2235" w:type="dxa"/>
            <w:tcBorders>
              <w:top w:val="single" w:sz="4" w:space="0" w:color="auto"/>
              <w:left w:val="single" w:sz="4" w:space="0" w:color="auto"/>
              <w:bottom w:val="single" w:sz="4" w:space="0" w:color="auto"/>
              <w:right w:val="single" w:sz="4" w:space="0" w:color="auto"/>
            </w:tcBorders>
          </w:tcPr>
          <w:p w14:paraId="3EA11545" w14:textId="77777777" w:rsidR="003A6B24" w:rsidRDefault="003A6B24" w:rsidP="003A6B24">
            <w:r>
              <w:t>Interpersonal skills</w:t>
            </w:r>
          </w:p>
        </w:tc>
        <w:tc>
          <w:tcPr>
            <w:tcW w:w="1134" w:type="dxa"/>
            <w:tcBorders>
              <w:top w:val="single" w:sz="4" w:space="0" w:color="auto"/>
              <w:left w:val="single" w:sz="4" w:space="0" w:color="auto"/>
              <w:bottom w:val="single" w:sz="4" w:space="0" w:color="auto"/>
              <w:right w:val="single" w:sz="4" w:space="0" w:color="auto"/>
            </w:tcBorders>
          </w:tcPr>
          <w:p w14:paraId="44B9C3E5" w14:textId="77777777" w:rsidR="003A6B24" w:rsidRDefault="003A6B24" w:rsidP="003A6B24">
            <w:r>
              <w:t>P</w:t>
            </w:r>
          </w:p>
        </w:tc>
        <w:tc>
          <w:tcPr>
            <w:tcW w:w="1275" w:type="dxa"/>
            <w:tcBorders>
              <w:top w:val="single" w:sz="4" w:space="0" w:color="auto"/>
              <w:left w:val="single" w:sz="4" w:space="0" w:color="auto"/>
              <w:bottom w:val="single" w:sz="4" w:space="0" w:color="auto"/>
              <w:right w:val="single" w:sz="4" w:space="0" w:color="auto"/>
            </w:tcBorders>
          </w:tcPr>
          <w:p w14:paraId="259CFB24"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125B4A7B" w14:textId="77777777" w:rsidR="003A6B24" w:rsidRPr="002B5026" w:rsidRDefault="003A6B24" w:rsidP="003A6B24">
            <w:pP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5344FF37"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18FFB31B"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2486C949" w14:textId="77777777" w:rsidR="003A6B24" w:rsidRPr="002B5026" w:rsidRDefault="003A6B24" w:rsidP="003A6B24">
            <w:pPr>
              <w:rPr>
                <w:rFonts w:cs="Arial"/>
                <w:szCs w:val="22"/>
              </w:rPr>
            </w:pPr>
            <w:r>
              <w:rPr>
                <w:rFonts w:cs="Arial"/>
                <w:szCs w:val="22"/>
              </w:rPr>
              <w:t xml:space="preserve">P </w:t>
            </w:r>
          </w:p>
        </w:tc>
      </w:tr>
      <w:tr w:rsidR="003A6B24" w14:paraId="5DC18F21" w14:textId="77777777" w:rsidTr="00127EAC">
        <w:trPr>
          <w:trHeight w:val="592"/>
        </w:trPr>
        <w:tc>
          <w:tcPr>
            <w:tcW w:w="2235" w:type="dxa"/>
            <w:tcBorders>
              <w:top w:val="single" w:sz="4" w:space="0" w:color="auto"/>
              <w:left w:val="single" w:sz="4" w:space="0" w:color="auto"/>
              <w:bottom w:val="single" w:sz="4" w:space="0" w:color="auto"/>
              <w:right w:val="single" w:sz="4" w:space="0" w:color="auto"/>
            </w:tcBorders>
          </w:tcPr>
          <w:p w14:paraId="1C81ACD2" w14:textId="77777777" w:rsidR="003A6B24" w:rsidRDefault="003A6B24" w:rsidP="003A6B24">
            <w:r>
              <w:t xml:space="preserve">Identifying and </w:t>
            </w:r>
          </w:p>
          <w:p w14:paraId="35CFAB23" w14:textId="77777777" w:rsidR="003A6B24" w:rsidRDefault="003A6B24" w:rsidP="003A6B24">
            <w:r>
              <w:t>solving problems</w:t>
            </w:r>
          </w:p>
        </w:tc>
        <w:tc>
          <w:tcPr>
            <w:tcW w:w="1134" w:type="dxa"/>
            <w:tcBorders>
              <w:top w:val="single" w:sz="4" w:space="0" w:color="auto"/>
              <w:left w:val="single" w:sz="4" w:space="0" w:color="auto"/>
              <w:bottom w:val="single" w:sz="4" w:space="0" w:color="auto"/>
              <w:right w:val="single" w:sz="4" w:space="0" w:color="auto"/>
            </w:tcBorders>
          </w:tcPr>
          <w:p w14:paraId="7AE5360D" w14:textId="77777777" w:rsidR="003A6B24" w:rsidRDefault="003A6B24" w:rsidP="003A6B24"/>
        </w:tc>
        <w:tc>
          <w:tcPr>
            <w:tcW w:w="1275" w:type="dxa"/>
            <w:tcBorders>
              <w:top w:val="single" w:sz="4" w:space="0" w:color="auto"/>
              <w:left w:val="single" w:sz="4" w:space="0" w:color="auto"/>
              <w:bottom w:val="single" w:sz="4" w:space="0" w:color="auto"/>
              <w:right w:val="single" w:sz="4" w:space="0" w:color="auto"/>
            </w:tcBorders>
          </w:tcPr>
          <w:p w14:paraId="465796D8" w14:textId="77777777" w:rsidR="003A6B24" w:rsidRDefault="003A6B24" w:rsidP="003A6B24">
            <w:r>
              <w:t>TT, A</w:t>
            </w:r>
          </w:p>
        </w:tc>
        <w:tc>
          <w:tcPr>
            <w:tcW w:w="1134" w:type="dxa"/>
            <w:tcBorders>
              <w:top w:val="single" w:sz="4" w:space="0" w:color="auto"/>
              <w:left w:val="single" w:sz="4" w:space="0" w:color="auto"/>
              <w:bottom w:val="single" w:sz="4" w:space="0" w:color="auto"/>
              <w:right w:val="single" w:sz="4" w:space="0" w:color="auto"/>
            </w:tcBorders>
          </w:tcPr>
          <w:p w14:paraId="2942BBB4" w14:textId="77777777" w:rsidR="003A6B24" w:rsidRPr="00D140D4" w:rsidRDefault="003A6B24" w:rsidP="003A6B24">
            <w:pPr>
              <w:rPr>
                <w:rFonts w:cs="Arial"/>
                <w:sz w:val="16"/>
                <w:szCs w:val="16"/>
              </w:rPr>
            </w:pPr>
            <w:r>
              <w:t>TT  P</w:t>
            </w:r>
          </w:p>
        </w:tc>
        <w:tc>
          <w:tcPr>
            <w:tcW w:w="1134" w:type="dxa"/>
            <w:tcBorders>
              <w:top w:val="single" w:sz="4" w:space="0" w:color="auto"/>
              <w:left w:val="single" w:sz="4" w:space="0" w:color="auto"/>
              <w:bottom w:val="single" w:sz="4" w:space="0" w:color="auto"/>
              <w:right w:val="single" w:sz="4" w:space="0" w:color="auto"/>
            </w:tcBorders>
          </w:tcPr>
          <w:p w14:paraId="0027BD10"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0F8CCC08" w14:textId="77777777" w:rsidR="003A6B24" w:rsidRDefault="003A6B24" w:rsidP="003A6B24">
            <w:r>
              <w:t>P</w:t>
            </w:r>
          </w:p>
        </w:tc>
        <w:tc>
          <w:tcPr>
            <w:tcW w:w="1134" w:type="dxa"/>
            <w:tcBorders>
              <w:top w:val="single" w:sz="4" w:space="0" w:color="auto"/>
              <w:left w:val="single" w:sz="4" w:space="0" w:color="auto"/>
              <w:bottom w:val="single" w:sz="4" w:space="0" w:color="auto"/>
              <w:right w:val="single" w:sz="4" w:space="0" w:color="auto"/>
            </w:tcBorders>
          </w:tcPr>
          <w:p w14:paraId="277C11BF" w14:textId="77777777" w:rsidR="003A6B24" w:rsidRPr="00D140D4" w:rsidRDefault="003A6B24" w:rsidP="003A6B24">
            <w:pPr>
              <w:rPr>
                <w:rFonts w:cs="Arial"/>
                <w:sz w:val="16"/>
                <w:szCs w:val="16"/>
              </w:rPr>
            </w:pPr>
            <w:r>
              <w:rPr>
                <w:rFonts w:cs="Arial"/>
                <w:sz w:val="16"/>
                <w:szCs w:val="16"/>
              </w:rPr>
              <w:t>P</w:t>
            </w:r>
          </w:p>
        </w:tc>
      </w:tr>
      <w:tr w:rsidR="003A6B24" w14:paraId="762776F3" w14:textId="77777777" w:rsidTr="00127EAC">
        <w:trPr>
          <w:trHeight w:val="487"/>
        </w:trPr>
        <w:tc>
          <w:tcPr>
            <w:tcW w:w="2235" w:type="dxa"/>
            <w:tcBorders>
              <w:top w:val="single" w:sz="4" w:space="0" w:color="auto"/>
              <w:left w:val="single" w:sz="4" w:space="0" w:color="auto"/>
              <w:bottom w:val="single" w:sz="4" w:space="0" w:color="auto"/>
              <w:right w:val="single" w:sz="4" w:space="0" w:color="auto"/>
            </w:tcBorders>
          </w:tcPr>
          <w:p w14:paraId="659CC0A0" w14:textId="77777777" w:rsidR="003A6B24" w:rsidRDefault="003A6B24" w:rsidP="003A6B24">
            <w:r>
              <w:t>Leadership</w:t>
            </w:r>
          </w:p>
        </w:tc>
        <w:tc>
          <w:tcPr>
            <w:tcW w:w="1134" w:type="dxa"/>
            <w:tcBorders>
              <w:top w:val="single" w:sz="4" w:space="0" w:color="auto"/>
              <w:left w:val="single" w:sz="4" w:space="0" w:color="auto"/>
              <w:bottom w:val="single" w:sz="4" w:space="0" w:color="auto"/>
              <w:right w:val="single" w:sz="4" w:space="0" w:color="auto"/>
            </w:tcBorders>
          </w:tcPr>
          <w:p w14:paraId="49969995" w14:textId="77777777" w:rsidR="003A6B24" w:rsidRDefault="003A6B24" w:rsidP="003A6B24"/>
        </w:tc>
        <w:tc>
          <w:tcPr>
            <w:tcW w:w="1275" w:type="dxa"/>
            <w:tcBorders>
              <w:top w:val="single" w:sz="4" w:space="0" w:color="auto"/>
              <w:left w:val="single" w:sz="4" w:space="0" w:color="auto"/>
              <w:bottom w:val="single" w:sz="4" w:space="0" w:color="auto"/>
              <w:right w:val="single" w:sz="4" w:space="0" w:color="auto"/>
            </w:tcBorders>
          </w:tcPr>
          <w:p w14:paraId="318ED2B4"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4F361A9B" w14:textId="77777777" w:rsidR="003A6B24" w:rsidRPr="00D140D4" w:rsidRDefault="003A6B24" w:rsidP="003A6B24">
            <w:pP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9A796A1"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5D4A9506"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1143EEA9" w14:textId="77777777" w:rsidR="003A6B24" w:rsidRPr="00D140D4" w:rsidRDefault="003A6B24" w:rsidP="003A6B24">
            <w:pPr>
              <w:rPr>
                <w:rFonts w:cs="Arial"/>
                <w:sz w:val="16"/>
                <w:szCs w:val="16"/>
              </w:rPr>
            </w:pPr>
          </w:p>
        </w:tc>
      </w:tr>
      <w:tr w:rsidR="003A6B24" w14:paraId="6F2D4ACB" w14:textId="77777777" w:rsidTr="00127EAC">
        <w:trPr>
          <w:trHeight w:val="458"/>
        </w:trPr>
        <w:tc>
          <w:tcPr>
            <w:tcW w:w="2235" w:type="dxa"/>
            <w:tcBorders>
              <w:top w:val="single" w:sz="4" w:space="0" w:color="auto"/>
              <w:left w:val="single" w:sz="4" w:space="0" w:color="auto"/>
              <w:bottom w:val="single" w:sz="4" w:space="0" w:color="auto"/>
              <w:right w:val="single" w:sz="4" w:space="0" w:color="auto"/>
            </w:tcBorders>
          </w:tcPr>
          <w:p w14:paraId="630B32E6" w14:textId="77777777" w:rsidR="003A6B24" w:rsidRDefault="003A6B24" w:rsidP="003A6B24">
            <w:r>
              <w:t>Teamwork</w:t>
            </w:r>
          </w:p>
        </w:tc>
        <w:tc>
          <w:tcPr>
            <w:tcW w:w="1134" w:type="dxa"/>
            <w:tcBorders>
              <w:top w:val="single" w:sz="4" w:space="0" w:color="auto"/>
              <w:left w:val="single" w:sz="4" w:space="0" w:color="auto"/>
              <w:bottom w:val="single" w:sz="4" w:space="0" w:color="auto"/>
              <w:right w:val="single" w:sz="4" w:space="0" w:color="auto"/>
            </w:tcBorders>
          </w:tcPr>
          <w:p w14:paraId="3FAC8DAD" w14:textId="77777777" w:rsidR="003A6B24" w:rsidRDefault="003A6B24" w:rsidP="003A6B24"/>
        </w:tc>
        <w:tc>
          <w:tcPr>
            <w:tcW w:w="1275" w:type="dxa"/>
            <w:tcBorders>
              <w:top w:val="single" w:sz="4" w:space="0" w:color="auto"/>
              <w:left w:val="single" w:sz="4" w:space="0" w:color="auto"/>
              <w:bottom w:val="single" w:sz="4" w:space="0" w:color="auto"/>
              <w:right w:val="single" w:sz="4" w:space="0" w:color="auto"/>
            </w:tcBorders>
          </w:tcPr>
          <w:p w14:paraId="59C403CE" w14:textId="77777777" w:rsidR="003A6B24" w:rsidRDefault="003A6B24" w:rsidP="003A6B24">
            <w:r>
              <w:t>TT</w:t>
            </w:r>
          </w:p>
        </w:tc>
        <w:tc>
          <w:tcPr>
            <w:tcW w:w="1134" w:type="dxa"/>
            <w:tcBorders>
              <w:top w:val="single" w:sz="4" w:space="0" w:color="auto"/>
              <w:left w:val="single" w:sz="4" w:space="0" w:color="auto"/>
              <w:bottom w:val="single" w:sz="4" w:space="0" w:color="auto"/>
              <w:right w:val="single" w:sz="4" w:space="0" w:color="auto"/>
            </w:tcBorders>
          </w:tcPr>
          <w:p w14:paraId="4FD2ED7F" w14:textId="77777777" w:rsidR="003A6B24" w:rsidRPr="002B5026" w:rsidRDefault="003A6B24" w:rsidP="003A6B24">
            <w:pP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69EDFE0C"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6A37F530" w14:textId="77777777" w:rsidR="003A6B24" w:rsidRDefault="003A6B24" w:rsidP="003A6B24">
            <w:r>
              <w:t>P</w:t>
            </w:r>
          </w:p>
        </w:tc>
        <w:tc>
          <w:tcPr>
            <w:tcW w:w="1134" w:type="dxa"/>
            <w:tcBorders>
              <w:top w:val="single" w:sz="4" w:space="0" w:color="auto"/>
              <w:left w:val="single" w:sz="4" w:space="0" w:color="auto"/>
              <w:bottom w:val="single" w:sz="4" w:space="0" w:color="auto"/>
              <w:right w:val="single" w:sz="4" w:space="0" w:color="auto"/>
            </w:tcBorders>
          </w:tcPr>
          <w:p w14:paraId="7FC622AD" w14:textId="77777777" w:rsidR="003A6B24" w:rsidRPr="002B5026" w:rsidRDefault="003A6B24" w:rsidP="003A6B24">
            <w:pPr>
              <w:rPr>
                <w:rFonts w:cs="Arial"/>
                <w:szCs w:val="22"/>
              </w:rPr>
            </w:pPr>
            <w:r>
              <w:rPr>
                <w:rFonts w:cs="Arial"/>
                <w:szCs w:val="22"/>
              </w:rPr>
              <w:t>A, P</w:t>
            </w:r>
          </w:p>
        </w:tc>
      </w:tr>
      <w:tr w:rsidR="003A6B24" w14:paraId="38D28E80" w14:textId="77777777" w:rsidTr="00127EAC">
        <w:trPr>
          <w:trHeight w:val="487"/>
        </w:trPr>
        <w:tc>
          <w:tcPr>
            <w:tcW w:w="2235" w:type="dxa"/>
            <w:tcBorders>
              <w:top w:val="single" w:sz="4" w:space="0" w:color="auto"/>
              <w:left w:val="single" w:sz="4" w:space="0" w:color="auto"/>
              <w:bottom w:val="single" w:sz="4" w:space="0" w:color="auto"/>
              <w:right w:val="single" w:sz="4" w:space="0" w:color="auto"/>
            </w:tcBorders>
          </w:tcPr>
          <w:p w14:paraId="379B4901" w14:textId="77777777" w:rsidR="003A6B24" w:rsidRDefault="003A6B24" w:rsidP="003A6B24">
            <w:r>
              <w:t>Organisation</w:t>
            </w:r>
          </w:p>
        </w:tc>
        <w:tc>
          <w:tcPr>
            <w:tcW w:w="1134" w:type="dxa"/>
            <w:tcBorders>
              <w:top w:val="single" w:sz="4" w:space="0" w:color="auto"/>
              <w:left w:val="single" w:sz="4" w:space="0" w:color="auto"/>
              <w:bottom w:val="single" w:sz="4" w:space="0" w:color="auto"/>
              <w:right w:val="single" w:sz="4" w:space="0" w:color="auto"/>
            </w:tcBorders>
          </w:tcPr>
          <w:p w14:paraId="5B4C7D8F" w14:textId="77777777" w:rsidR="003A6B24" w:rsidRDefault="003A6B24" w:rsidP="003A6B24"/>
        </w:tc>
        <w:tc>
          <w:tcPr>
            <w:tcW w:w="1275" w:type="dxa"/>
            <w:tcBorders>
              <w:top w:val="single" w:sz="4" w:space="0" w:color="auto"/>
              <w:left w:val="single" w:sz="4" w:space="0" w:color="auto"/>
              <w:bottom w:val="single" w:sz="4" w:space="0" w:color="auto"/>
              <w:right w:val="single" w:sz="4" w:space="0" w:color="auto"/>
            </w:tcBorders>
          </w:tcPr>
          <w:p w14:paraId="2079BAC2" w14:textId="77777777" w:rsidR="003A6B24" w:rsidRDefault="003A6B24" w:rsidP="003A6B24">
            <w:r>
              <w:t>TT</w:t>
            </w:r>
          </w:p>
        </w:tc>
        <w:tc>
          <w:tcPr>
            <w:tcW w:w="1134" w:type="dxa"/>
            <w:tcBorders>
              <w:top w:val="single" w:sz="4" w:space="0" w:color="auto"/>
              <w:left w:val="single" w:sz="4" w:space="0" w:color="auto"/>
              <w:bottom w:val="single" w:sz="4" w:space="0" w:color="auto"/>
              <w:right w:val="single" w:sz="4" w:space="0" w:color="auto"/>
            </w:tcBorders>
          </w:tcPr>
          <w:p w14:paraId="78FE55DA" w14:textId="77777777" w:rsidR="003A6B24" w:rsidRPr="00D140D4" w:rsidRDefault="003A6B24" w:rsidP="003A6B24">
            <w:pPr>
              <w:rPr>
                <w:rFonts w:cs="Arial"/>
                <w:sz w:val="16"/>
                <w:szCs w:val="16"/>
              </w:rPr>
            </w:pPr>
            <w:r>
              <w:t>TAS</w:t>
            </w:r>
          </w:p>
        </w:tc>
        <w:tc>
          <w:tcPr>
            <w:tcW w:w="1134" w:type="dxa"/>
            <w:tcBorders>
              <w:top w:val="single" w:sz="4" w:space="0" w:color="auto"/>
              <w:left w:val="single" w:sz="4" w:space="0" w:color="auto"/>
              <w:bottom w:val="single" w:sz="4" w:space="0" w:color="auto"/>
              <w:right w:val="single" w:sz="4" w:space="0" w:color="auto"/>
            </w:tcBorders>
          </w:tcPr>
          <w:p w14:paraId="503080EF"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6FCF2AA9"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79A48D6D" w14:textId="77777777" w:rsidR="003A6B24" w:rsidRPr="00D140D4" w:rsidRDefault="003A6B24" w:rsidP="003A6B24">
            <w:pPr>
              <w:rPr>
                <w:rFonts w:cs="Arial"/>
                <w:sz w:val="16"/>
                <w:szCs w:val="16"/>
              </w:rPr>
            </w:pPr>
          </w:p>
        </w:tc>
      </w:tr>
      <w:tr w:rsidR="003A6B24" w14:paraId="2152775C" w14:textId="77777777" w:rsidTr="00127EAC">
        <w:trPr>
          <w:trHeight w:val="458"/>
        </w:trPr>
        <w:tc>
          <w:tcPr>
            <w:tcW w:w="2235" w:type="dxa"/>
            <w:tcBorders>
              <w:top w:val="single" w:sz="4" w:space="0" w:color="auto"/>
              <w:left w:val="single" w:sz="4" w:space="0" w:color="auto"/>
              <w:bottom w:val="single" w:sz="4" w:space="0" w:color="auto"/>
              <w:right w:val="single" w:sz="4" w:space="0" w:color="auto"/>
            </w:tcBorders>
          </w:tcPr>
          <w:p w14:paraId="00B1A0BE" w14:textId="77777777" w:rsidR="003A6B24" w:rsidRDefault="003A6B24" w:rsidP="003A6B24">
            <w:r>
              <w:t xml:space="preserve">Producing an </w:t>
            </w:r>
          </w:p>
          <w:p w14:paraId="39703D24" w14:textId="77777777" w:rsidR="003A6B24" w:rsidRDefault="003A6B24" w:rsidP="003A6B24">
            <w:r>
              <w:t>argument</w:t>
            </w:r>
          </w:p>
        </w:tc>
        <w:tc>
          <w:tcPr>
            <w:tcW w:w="1134" w:type="dxa"/>
            <w:tcBorders>
              <w:top w:val="single" w:sz="4" w:space="0" w:color="auto"/>
              <w:left w:val="single" w:sz="4" w:space="0" w:color="auto"/>
              <w:bottom w:val="single" w:sz="4" w:space="0" w:color="auto"/>
              <w:right w:val="single" w:sz="4" w:space="0" w:color="auto"/>
            </w:tcBorders>
          </w:tcPr>
          <w:p w14:paraId="21E656B0" w14:textId="77777777" w:rsidR="003A6B24" w:rsidRDefault="003A6B24" w:rsidP="003A6B24"/>
        </w:tc>
        <w:tc>
          <w:tcPr>
            <w:tcW w:w="1275" w:type="dxa"/>
            <w:tcBorders>
              <w:top w:val="single" w:sz="4" w:space="0" w:color="auto"/>
              <w:left w:val="single" w:sz="4" w:space="0" w:color="auto"/>
              <w:bottom w:val="single" w:sz="4" w:space="0" w:color="auto"/>
              <w:right w:val="single" w:sz="4" w:space="0" w:color="auto"/>
            </w:tcBorders>
          </w:tcPr>
          <w:p w14:paraId="1C985D41"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1C3E4CC0" w14:textId="77777777" w:rsidR="003A6B24" w:rsidRPr="00D140D4" w:rsidRDefault="003A6B24" w:rsidP="003A6B24">
            <w:pPr>
              <w:rPr>
                <w:rFonts w:cs="Arial"/>
                <w:sz w:val="16"/>
                <w:szCs w:val="16"/>
              </w:rPr>
            </w:pPr>
            <w:r>
              <w:t>TT  P  A</w:t>
            </w:r>
          </w:p>
        </w:tc>
        <w:tc>
          <w:tcPr>
            <w:tcW w:w="1134" w:type="dxa"/>
            <w:tcBorders>
              <w:top w:val="single" w:sz="4" w:space="0" w:color="auto"/>
              <w:left w:val="single" w:sz="4" w:space="0" w:color="auto"/>
              <w:bottom w:val="single" w:sz="4" w:space="0" w:color="auto"/>
              <w:right w:val="single" w:sz="4" w:space="0" w:color="auto"/>
            </w:tcBorders>
          </w:tcPr>
          <w:p w14:paraId="1D1315D4"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003922B6"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2AF5588A" w14:textId="77777777" w:rsidR="003A6B24" w:rsidRPr="00A77A68" w:rsidRDefault="003A6B24" w:rsidP="003A6B24">
            <w:pPr>
              <w:rPr>
                <w:rFonts w:cs="Arial"/>
                <w:szCs w:val="22"/>
              </w:rPr>
            </w:pPr>
            <w:r w:rsidRPr="00A77A68">
              <w:rPr>
                <w:rFonts w:cs="Arial"/>
                <w:szCs w:val="22"/>
              </w:rPr>
              <w:t xml:space="preserve">A </w:t>
            </w:r>
          </w:p>
        </w:tc>
      </w:tr>
      <w:tr w:rsidR="003A6B24" w14:paraId="0E4B5453" w14:textId="77777777" w:rsidTr="00127EAC">
        <w:trPr>
          <w:trHeight w:val="487"/>
        </w:trPr>
        <w:tc>
          <w:tcPr>
            <w:tcW w:w="2235" w:type="dxa"/>
            <w:tcBorders>
              <w:top w:val="single" w:sz="4" w:space="0" w:color="auto"/>
              <w:left w:val="single" w:sz="4" w:space="0" w:color="auto"/>
              <w:bottom w:val="single" w:sz="4" w:space="0" w:color="auto"/>
              <w:right w:val="single" w:sz="4" w:space="0" w:color="auto"/>
            </w:tcBorders>
          </w:tcPr>
          <w:p w14:paraId="73B9C262" w14:textId="77777777" w:rsidR="003A6B24" w:rsidRDefault="003A6B24" w:rsidP="003A6B24">
            <w:r>
              <w:t>Referencing</w:t>
            </w:r>
          </w:p>
        </w:tc>
        <w:tc>
          <w:tcPr>
            <w:tcW w:w="1134" w:type="dxa"/>
            <w:tcBorders>
              <w:top w:val="single" w:sz="4" w:space="0" w:color="auto"/>
              <w:left w:val="single" w:sz="4" w:space="0" w:color="auto"/>
              <w:bottom w:val="single" w:sz="4" w:space="0" w:color="auto"/>
              <w:right w:val="single" w:sz="4" w:space="0" w:color="auto"/>
            </w:tcBorders>
          </w:tcPr>
          <w:p w14:paraId="3863321F" w14:textId="77777777" w:rsidR="003A6B24" w:rsidRDefault="003A6B24" w:rsidP="003A6B24"/>
        </w:tc>
        <w:tc>
          <w:tcPr>
            <w:tcW w:w="1275" w:type="dxa"/>
            <w:tcBorders>
              <w:top w:val="single" w:sz="4" w:space="0" w:color="auto"/>
              <w:left w:val="single" w:sz="4" w:space="0" w:color="auto"/>
              <w:bottom w:val="single" w:sz="4" w:space="0" w:color="auto"/>
              <w:right w:val="single" w:sz="4" w:space="0" w:color="auto"/>
            </w:tcBorders>
          </w:tcPr>
          <w:p w14:paraId="5086A74D" w14:textId="77777777" w:rsidR="003A6B24" w:rsidRDefault="003A6B24" w:rsidP="003A6B24">
            <w:r>
              <w:t>TT</w:t>
            </w:r>
          </w:p>
        </w:tc>
        <w:tc>
          <w:tcPr>
            <w:tcW w:w="1134" w:type="dxa"/>
            <w:tcBorders>
              <w:top w:val="single" w:sz="4" w:space="0" w:color="auto"/>
              <w:left w:val="single" w:sz="4" w:space="0" w:color="auto"/>
              <w:bottom w:val="single" w:sz="4" w:space="0" w:color="auto"/>
              <w:right w:val="single" w:sz="4" w:space="0" w:color="auto"/>
            </w:tcBorders>
          </w:tcPr>
          <w:p w14:paraId="58CD1F38" w14:textId="77777777" w:rsidR="003A6B24" w:rsidRPr="002B5026" w:rsidRDefault="003A6B24" w:rsidP="003A6B24">
            <w:pPr>
              <w:rPr>
                <w:rFonts w:cs="Arial"/>
                <w:szCs w:val="22"/>
              </w:rPr>
            </w:pPr>
            <w:r>
              <w:t>TT P  A</w:t>
            </w:r>
          </w:p>
        </w:tc>
        <w:tc>
          <w:tcPr>
            <w:tcW w:w="1134" w:type="dxa"/>
            <w:tcBorders>
              <w:top w:val="single" w:sz="4" w:space="0" w:color="auto"/>
              <w:left w:val="single" w:sz="4" w:space="0" w:color="auto"/>
              <w:bottom w:val="single" w:sz="4" w:space="0" w:color="auto"/>
              <w:right w:val="single" w:sz="4" w:space="0" w:color="auto"/>
            </w:tcBorders>
          </w:tcPr>
          <w:p w14:paraId="503396E9" w14:textId="77777777" w:rsidR="003A6B24" w:rsidRDefault="003A6B24" w:rsidP="003A6B24">
            <w:r>
              <w:t>TT, P, A</w:t>
            </w:r>
          </w:p>
        </w:tc>
        <w:tc>
          <w:tcPr>
            <w:tcW w:w="1134" w:type="dxa"/>
            <w:tcBorders>
              <w:top w:val="single" w:sz="4" w:space="0" w:color="auto"/>
              <w:left w:val="single" w:sz="4" w:space="0" w:color="auto"/>
              <w:bottom w:val="single" w:sz="4" w:space="0" w:color="auto"/>
              <w:right w:val="single" w:sz="4" w:space="0" w:color="auto"/>
            </w:tcBorders>
          </w:tcPr>
          <w:p w14:paraId="6631543D" w14:textId="77777777" w:rsidR="003A6B24" w:rsidRDefault="003A6B24" w:rsidP="003A6B24">
            <w:r>
              <w:t>P A</w:t>
            </w:r>
          </w:p>
        </w:tc>
        <w:tc>
          <w:tcPr>
            <w:tcW w:w="1134" w:type="dxa"/>
            <w:tcBorders>
              <w:top w:val="single" w:sz="4" w:space="0" w:color="auto"/>
              <w:left w:val="single" w:sz="4" w:space="0" w:color="auto"/>
              <w:bottom w:val="single" w:sz="4" w:space="0" w:color="auto"/>
              <w:right w:val="single" w:sz="4" w:space="0" w:color="auto"/>
            </w:tcBorders>
          </w:tcPr>
          <w:p w14:paraId="0D79A212" w14:textId="77777777" w:rsidR="003A6B24" w:rsidRPr="002B5026" w:rsidRDefault="003A6B24" w:rsidP="003A6B24">
            <w:pPr>
              <w:rPr>
                <w:rFonts w:cs="Arial"/>
                <w:szCs w:val="22"/>
              </w:rPr>
            </w:pPr>
            <w:r>
              <w:rPr>
                <w:rFonts w:cs="Arial"/>
                <w:szCs w:val="22"/>
              </w:rPr>
              <w:t xml:space="preserve">T T, P, A </w:t>
            </w:r>
          </w:p>
        </w:tc>
      </w:tr>
      <w:tr w:rsidR="003A6B24" w14:paraId="5F63140A" w14:textId="77777777" w:rsidTr="00127EAC">
        <w:trPr>
          <w:trHeight w:val="458"/>
        </w:trPr>
        <w:tc>
          <w:tcPr>
            <w:tcW w:w="2235" w:type="dxa"/>
            <w:tcBorders>
              <w:top w:val="single" w:sz="4" w:space="0" w:color="auto"/>
              <w:left w:val="single" w:sz="4" w:space="0" w:color="auto"/>
              <w:bottom w:val="single" w:sz="4" w:space="0" w:color="auto"/>
              <w:right w:val="single" w:sz="4" w:space="0" w:color="auto"/>
            </w:tcBorders>
          </w:tcPr>
          <w:p w14:paraId="7AEEA813" w14:textId="77777777" w:rsidR="003A6B24" w:rsidRDefault="003A6B24" w:rsidP="003A6B24">
            <w:r>
              <w:t>Information literacy</w:t>
            </w:r>
          </w:p>
        </w:tc>
        <w:tc>
          <w:tcPr>
            <w:tcW w:w="1134" w:type="dxa"/>
            <w:tcBorders>
              <w:top w:val="single" w:sz="4" w:space="0" w:color="auto"/>
              <w:left w:val="single" w:sz="4" w:space="0" w:color="auto"/>
              <w:bottom w:val="single" w:sz="4" w:space="0" w:color="auto"/>
              <w:right w:val="single" w:sz="4" w:space="0" w:color="auto"/>
            </w:tcBorders>
          </w:tcPr>
          <w:p w14:paraId="30B2DC63" w14:textId="77777777" w:rsidR="003A6B24" w:rsidRDefault="003A6B24" w:rsidP="003A6B24">
            <w:r>
              <w:t>P</w:t>
            </w:r>
          </w:p>
        </w:tc>
        <w:tc>
          <w:tcPr>
            <w:tcW w:w="1275" w:type="dxa"/>
            <w:tcBorders>
              <w:top w:val="single" w:sz="4" w:space="0" w:color="auto"/>
              <w:left w:val="single" w:sz="4" w:space="0" w:color="auto"/>
              <w:bottom w:val="single" w:sz="4" w:space="0" w:color="auto"/>
              <w:right w:val="single" w:sz="4" w:space="0" w:color="auto"/>
            </w:tcBorders>
          </w:tcPr>
          <w:p w14:paraId="58BD82A0"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79492AF5" w14:textId="77777777" w:rsidR="003A6B24" w:rsidRPr="00D140D4" w:rsidRDefault="003A6B24" w:rsidP="003A6B24">
            <w:pPr>
              <w:rPr>
                <w:rFonts w:cs="Arial"/>
                <w:sz w:val="16"/>
                <w:szCs w:val="16"/>
              </w:rPr>
            </w:pPr>
            <w:r>
              <w:t>LS</w:t>
            </w:r>
          </w:p>
        </w:tc>
        <w:tc>
          <w:tcPr>
            <w:tcW w:w="1134" w:type="dxa"/>
            <w:tcBorders>
              <w:top w:val="single" w:sz="4" w:space="0" w:color="auto"/>
              <w:left w:val="single" w:sz="4" w:space="0" w:color="auto"/>
              <w:bottom w:val="single" w:sz="4" w:space="0" w:color="auto"/>
              <w:right w:val="single" w:sz="4" w:space="0" w:color="auto"/>
            </w:tcBorders>
          </w:tcPr>
          <w:p w14:paraId="0701FC5B" w14:textId="77777777" w:rsidR="003A6B24" w:rsidRDefault="003A6B24" w:rsidP="003A6B24">
            <w:r>
              <w:t>TT, P, A</w:t>
            </w:r>
          </w:p>
        </w:tc>
        <w:tc>
          <w:tcPr>
            <w:tcW w:w="1134" w:type="dxa"/>
            <w:tcBorders>
              <w:top w:val="single" w:sz="4" w:space="0" w:color="auto"/>
              <w:left w:val="single" w:sz="4" w:space="0" w:color="auto"/>
              <w:bottom w:val="single" w:sz="4" w:space="0" w:color="auto"/>
              <w:right w:val="single" w:sz="4" w:space="0" w:color="auto"/>
            </w:tcBorders>
          </w:tcPr>
          <w:p w14:paraId="723AF291"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5A7897C4" w14:textId="77777777" w:rsidR="003A6B24" w:rsidRPr="00D140D4" w:rsidRDefault="003A6B24" w:rsidP="003A6B24">
            <w:pPr>
              <w:rPr>
                <w:rFonts w:cs="Arial"/>
                <w:sz w:val="16"/>
                <w:szCs w:val="16"/>
              </w:rPr>
            </w:pPr>
          </w:p>
        </w:tc>
      </w:tr>
      <w:tr w:rsidR="003A6B24" w14:paraId="07C35425" w14:textId="77777777" w:rsidTr="00127EAC">
        <w:trPr>
          <w:trHeight w:val="364"/>
        </w:trPr>
        <w:tc>
          <w:tcPr>
            <w:tcW w:w="2235" w:type="dxa"/>
            <w:tcBorders>
              <w:top w:val="single" w:sz="4" w:space="0" w:color="auto"/>
              <w:left w:val="single" w:sz="4" w:space="0" w:color="auto"/>
              <w:bottom w:val="single" w:sz="4" w:space="0" w:color="auto"/>
              <w:right w:val="single" w:sz="4" w:space="0" w:color="auto"/>
            </w:tcBorders>
          </w:tcPr>
          <w:p w14:paraId="7704BBAA" w14:textId="77777777" w:rsidR="003A6B24" w:rsidRDefault="003A6B24" w:rsidP="003A6B24">
            <w:r>
              <w:t>Computer literacy</w:t>
            </w:r>
          </w:p>
        </w:tc>
        <w:tc>
          <w:tcPr>
            <w:tcW w:w="1134" w:type="dxa"/>
            <w:tcBorders>
              <w:top w:val="single" w:sz="4" w:space="0" w:color="auto"/>
              <w:left w:val="single" w:sz="4" w:space="0" w:color="auto"/>
              <w:bottom w:val="single" w:sz="4" w:space="0" w:color="auto"/>
              <w:right w:val="single" w:sz="4" w:space="0" w:color="auto"/>
            </w:tcBorders>
          </w:tcPr>
          <w:p w14:paraId="0BA06884" w14:textId="77777777" w:rsidR="003A6B24" w:rsidRPr="000F18AC" w:rsidRDefault="003A6B24" w:rsidP="003A6B24">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3D637E4" w14:textId="77777777" w:rsidR="003A6B24" w:rsidRDefault="003A6B24" w:rsidP="003A6B24"/>
        </w:tc>
        <w:tc>
          <w:tcPr>
            <w:tcW w:w="1134" w:type="dxa"/>
            <w:tcBorders>
              <w:top w:val="single" w:sz="4" w:space="0" w:color="auto"/>
              <w:left w:val="single" w:sz="4" w:space="0" w:color="auto"/>
              <w:bottom w:val="single" w:sz="4" w:space="0" w:color="auto"/>
              <w:right w:val="single" w:sz="4" w:space="0" w:color="auto"/>
            </w:tcBorders>
          </w:tcPr>
          <w:p w14:paraId="6C2AF88C" w14:textId="77777777" w:rsidR="003A6B24" w:rsidRPr="002B5026" w:rsidRDefault="003A6B24" w:rsidP="003A6B24">
            <w:pP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478E0114" w14:textId="77777777" w:rsidR="003A6B24" w:rsidRPr="00DA3339" w:rsidRDefault="003A6B24" w:rsidP="003A6B24">
            <w:pPr>
              <w:rPr>
                <w:szCs w:val="22"/>
              </w:rPr>
            </w:pPr>
          </w:p>
        </w:tc>
        <w:tc>
          <w:tcPr>
            <w:tcW w:w="1134" w:type="dxa"/>
            <w:tcBorders>
              <w:top w:val="single" w:sz="4" w:space="0" w:color="auto"/>
              <w:left w:val="single" w:sz="4" w:space="0" w:color="auto"/>
              <w:bottom w:val="single" w:sz="4" w:space="0" w:color="auto"/>
              <w:right w:val="single" w:sz="4" w:space="0" w:color="auto"/>
            </w:tcBorders>
          </w:tcPr>
          <w:p w14:paraId="2DCC3D99" w14:textId="77777777" w:rsidR="003A6B24" w:rsidRPr="009847BF" w:rsidRDefault="003A6B24" w:rsidP="003A6B24">
            <w:pPr>
              <w:rPr>
                <w:szCs w:val="22"/>
              </w:rPr>
            </w:pPr>
          </w:p>
        </w:tc>
        <w:tc>
          <w:tcPr>
            <w:tcW w:w="1134" w:type="dxa"/>
            <w:tcBorders>
              <w:top w:val="single" w:sz="4" w:space="0" w:color="auto"/>
              <w:left w:val="single" w:sz="4" w:space="0" w:color="auto"/>
              <w:bottom w:val="single" w:sz="4" w:space="0" w:color="auto"/>
              <w:right w:val="single" w:sz="4" w:space="0" w:color="auto"/>
            </w:tcBorders>
          </w:tcPr>
          <w:p w14:paraId="0F63EE8D" w14:textId="77777777" w:rsidR="003A6B24" w:rsidRPr="002B5026" w:rsidRDefault="003A6B24" w:rsidP="003A6B24">
            <w:pPr>
              <w:rPr>
                <w:rFonts w:cs="Arial"/>
                <w:szCs w:val="22"/>
              </w:rPr>
            </w:pPr>
          </w:p>
        </w:tc>
      </w:tr>
    </w:tbl>
    <w:p w14:paraId="6B7FB667" w14:textId="77777777" w:rsidR="00684512" w:rsidRDefault="00684512" w:rsidP="00684512"/>
    <w:p w14:paraId="1D8578A5" w14:textId="77777777" w:rsidR="00684512" w:rsidRDefault="00684512" w:rsidP="00684512"/>
    <w:p w14:paraId="247202B9" w14:textId="77777777" w:rsidR="00684512" w:rsidRDefault="00684512" w:rsidP="00684512"/>
    <w:p w14:paraId="44DF3033" w14:textId="77777777" w:rsidR="00684512" w:rsidRDefault="00684512" w:rsidP="00684512"/>
    <w:p w14:paraId="4148E8D2" w14:textId="77777777" w:rsidR="00684512" w:rsidRDefault="00684512" w:rsidP="00684512"/>
    <w:p w14:paraId="2518A764" w14:textId="77777777" w:rsidR="00684512" w:rsidRDefault="00684512" w:rsidP="00684512"/>
    <w:p w14:paraId="3DDA7EC5" w14:textId="77777777" w:rsidR="00684512" w:rsidRDefault="00684512" w:rsidP="00684512"/>
    <w:p w14:paraId="023E246F" w14:textId="77777777" w:rsidR="00684512" w:rsidRDefault="00684512" w:rsidP="00684512"/>
    <w:p w14:paraId="25087A23" w14:textId="77777777" w:rsidR="00684512" w:rsidRDefault="00684512" w:rsidP="00684512"/>
    <w:p w14:paraId="514252F4" w14:textId="77777777" w:rsidR="00684512" w:rsidRDefault="00684512" w:rsidP="00684512"/>
    <w:p w14:paraId="78753AFF" w14:textId="77777777" w:rsidR="00684512" w:rsidRDefault="00684512" w:rsidP="00684512"/>
    <w:p w14:paraId="4465391B" w14:textId="77777777" w:rsidR="00684512" w:rsidRDefault="00684512" w:rsidP="00684512"/>
    <w:p w14:paraId="7A4C8D02" w14:textId="77777777" w:rsidR="00684512" w:rsidRDefault="00684512" w:rsidP="00684512"/>
    <w:p w14:paraId="65CA7B83" w14:textId="77777777" w:rsidR="00684512" w:rsidRDefault="00684512" w:rsidP="00684512"/>
    <w:p w14:paraId="23F13F1C" w14:textId="77777777" w:rsidR="00684512" w:rsidRPr="00DE3535" w:rsidRDefault="00684512" w:rsidP="00684512">
      <w:pPr>
        <w:rPr>
          <w:sz w:val="20"/>
        </w:rPr>
      </w:pPr>
      <w:r w:rsidRPr="00DE3535">
        <w:rPr>
          <w:sz w:val="20"/>
        </w:rPr>
        <w:lastRenderedPageBreak/>
        <w:t xml:space="preserve">TT = </w:t>
      </w:r>
      <w:r>
        <w:rPr>
          <w:sz w:val="20"/>
        </w:rPr>
        <w:tab/>
      </w:r>
      <w:r w:rsidRPr="00DE3535">
        <w:rPr>
          <w:sz w:val="20"/>
        </w:rPr>
        <w:t>Taught by module tutor</w:t>
      </w:r>
    </w:p>
    <w:p w14:paraId="790EEBF0" w14:textId="77777777" w:rsidR="00684512" w:rsidRPr="00DE3535" w:rsidRDefault="00684512" w:rsidP="00684512">
      <w:pPr>
        <w:rPr>
          <w:sz w:val="20"/>
        </w:rPr>
      </w:pPr>
      <w:r w:rsidRPr="00DE3535">
        <w:rPr>
          <w:sz w:val="20"/>
        </w:rPr>
        <w:t xml:space="preserve">A = </w:t>
      </w:r>
      <w:r>
        <w:rPr>
          <w:sz w:val="20"/>
        </w:rPr>
        <w:tab/>
      </w:r>
      <w:r w:rsidRPr="00DE3535">
        <w:rPr>
          <w:sz w:val="20"/>
        </w:rPr>
        <w:t xml:space="preserve">Assessed </w:t>
      </w:r>
    </w:p>
    <w:p w14:paraId="4C7E3D10" w14:textId="77777777" w:rsidR="00684512" w:rsidRPr="00DE3535" w:rsidRDefault="00684512" w:rsidP="00684512">
      <w:pPr>
        <w:rPr>
          <w:sz w:val="20"/>
        </w:rPr>
      </w:pPr>
      <w:r w:rsidRPr="00DE3535">
        <w:rPr>
          <w:sz w:val="20"/>
        </w:rPr>
        <w:t xml:space="preserve">TAS = </w:t>
      </w:r>
      <w:r>
        <w:rPr>
          <w:sz w:val="20"/>
        </w:rPr>
        <w:tab/>
      </w:r>
      <w:r w:rsidRPr="00DE3535">
        <w:rPr>
          <w:sz w:val="20"/>
        </w:rPr>
        <w:t>Taught by Academic Skills Staff</w:t>
      </w:r>
    </w:p>
    <w:p w14:paraId="21F977CA" w14:textId="77777777" w:rsidR="00684512" w:rsidRPr="00DE3535" w:rsidRDefault="00684512" w:rsidP="00684512">
      <w:pPr>
        <w:rPr>
          <w:sz w:val="20"/>
        </w:rPr>
      </w:pPr>
      <w:r w:rsidRPr="00DE3535">
        <w:rPr>
          <w:sz w:val="20"/>
        </w:rPr>
        <w:t xml:space="preserve">P = </w:t>
      </w:r>
      <w:r>
        <w:rPr>
          <w:sz w:val="20"/>
        </w:rPr>
        <w:tab/>
      </w:r>
      <w:r w:rsidRPr="00DE3535">
        <w:rPr>
          <w:sz w:val="20"/>
        </w:rPr>
        <w:t>Practised</w:t>
      </w:r>
    </w:p>
    <w:p w14:paraId="7A754636" w14:textId="77777777" w:rsidR="00684512" w:rsidRPr="00DE3535" w:rsidRDefault="00684512" w:rsidP="00684512">
      <w:pPr>
        <w:rPr>
          <w:sz w:val="20"/>
        </w:rPr>
      </w:pPr>
      <w:r w:rsidRPr="00DE3535">
        <w:rPr>
          <w:sz w:val="20"/>
        </w:rPr>
        <w:t xml:space="preserve">LS = </w:t>
      </w:r>
      <w:r>
        <w:rPr>
          <w:sz w:val="20"/>
        </w:rPr>
        <w:tab/>
      </w:r>
      <w:r w:rsidRPr="00DE3535">
        <w:rPr>
          <w:sz w:val="20"/>
        </w:rPr>
        <w:t>Input from library staff</w:t>
      </w:r>
    </w:p>
    <w:p w14:paraId="001390EA" w14:textId="77777777" w:rsidR="00684512" w:rsidRPr="00DE3535" w:rsidRDefault="00684512" w:rsidP="00684512">
      <w:pPr>
        <w:rPr>
          <w:sz w:val="20"/>
        </w:rPr>
      </w:pPr>
      <w:r w:rsidRPr="00DE3535">
        <w:rPr>
          <w:sz w:val="20"/>
        </w:rPr>
        <w:t>CS =</w:t>
      </w:r>
      <w:r>
        <w:rPr>
          <w:sz w:val="20"/>
        </w:rPr>
        <w:tab/>
      </w:r>
      <w:r w:rsidRPr="00DE3535">
        <w:rPr>
          <w:sz w:val="20"/>
        </w:rPr>
        <w:t>Input from careers staff</w:t>
      </w:r>
    </w:p>
    <w:p w14:paraId="09AB07E6" w14:textId="77777777" w:rsidR="00684512" w:rsidRDefault="00684512" w:rsidP="00684512"/>
    <w:tbl>
      <w:tblPr>
        <w:tblW w:w="9322" w:type="dxa"/>
        <w:tblLayout w:type="fixed"/>
        <w:tblLook w:val="01E0" w:firstRow="1" w:lastRow="1" w:firstColumn="1" w:lastColumn="1" w:noHBand="0" w:noVBand="0"/>
      </w:tblPr>
      <w:tblGrid>
        <w:gridCol w:w="1951"/>
        <w:gridCol w:w="992"/>
        <w:gridCol w:w="1134"/>
        <w:gridCol w:w="851"/>
        <w:gridCol w:w="992"/>
        <w:gridCol w:w="851"/>
        <w:gridCol w:w="850"/>
        <w:gridCol w:w="851"/>
        <w:gridCol w:w="850"/>
      </w:tblGrid>
      <w:tr w:rsidR="00684512" w14:paraId="1195BE43" w14:textId="77777777" w:rsidTr="00127EAC">
        <w:trPr>
          <w:trHeight w:val="487"/>
        </w:trPr>
        <w:tc>
          <w:tcPr>
            <w:tcW w:w="9322" w:type="dxa"/>
            <w:gridSpan w:val="9"/>
            <w:tcBorders>
              <w:top w:val="single" w:sz="4" w:space="0" w:color="auto"/>
              <w:left w:val="single" w:sz="4" w:space="0" w:color="auto"/>
              <w:bottom w:val="single" w:sz="4" w:space="0" w:color="auto"/>
              <w:right w:val="single" w:sz="4" w:space="0" w:color="auto"/>
            </w:tcBorders>
            <w:shd w:val="clear" w:color="auto" w:fill="CCCCCC"/>
          </w:tcPr>
          <w:p w14:paraId="015AC073" w14:textId="77777777" w:rsidR="00684512" w:rsidRDefault="00684512" w:rsidP="00127EAC">
            <w:pPr>
              <w:jc w:val="center"/>
              <w:rPr>
                <w:b/>
              </w:rPr>
            </w:pPr>
            <w:r>
              <w:rPr>
                <w:b/>
              </w:rPr>
              <w:t>INTERMEDIATE LEVEL</w:t>
            </w:r>
          </w:p>
        </w:tc>
      </w:tr>
      <w:tr w:rsidR="00D30170" w14:paraId="1066A9DB" w14:textId="77777777" w:rsidTr="00D30170">
        <w:trPr>
          <w:trHeight w:val="984"/>
        </w:trPr>
        <w:tc>
          <w:tcPr>
            <w:tcW w:w="1951" w:type="dxa"/>
            <w:tcBorders>
              <w:top w:val="single" w:sz="4" w:space="0" w:color="auto"/>
              <w:left w:val="single" w:sz="4" w:space="0" w:color="auto"/>
              <w:bottom w:val="single" w:sz="4" w:space="0" w:color="auto"/>
              <w:right w:val="single" w:sz="4" w:space="0" w:color="auto"/>
            </w:tcBorders>
          </w:tcPr>
          <w:p w14:paraId="38B0C064" w14:textId="77777777" w:rsidR="00D30170" w:rsidRPr="00DD26D0" w:rsidRDefault="00D30170" w:rsidP="00127EAC">
            <w:pPr>
              <w:rPr>
                <w:b/>
              </w:rPr>
            </w:pPr>
            <w:r w:rsidRPr="00DD26D0">
              <w:rPr>
                <w:b/>
              </w:rPr>
              <w:t>Module Titles</w:t>
            </w:r>
          </w:p>
        </w:tc>
        <w:tc>
          <w:tcPr>
            <w:tcW w:w="992" w:type="dxa"/>
            <w:tcBorders>
              <w:top w:val="single" w:sz="4" w:space="0" w:color="auto"/>
              <w:left w:val="single" w:sz="4" w:space="0" w:color="auto"/>
              <w:bottom w:val="single" w:sz="4" w:space="0" w:color="auto"/>
              <w:right w:val="single" w:sz="4" w:space="0" w:color="auto"/>
            </w:tcBorders>
          </w:tcPr>
          <w:p w14:paraId="6FD18403" w14:textId="77777777" w:rsidR="00D30170" w:rsidRDefault="00D30170" w:rsidP="00127EAC">
            <w:pPr>
              <w:jc w:val="center"/>
              <w:rPr>
                <w:b/>
              </w:rPr>
            </w:pPr>
            <w:r w:rsidRPr="000B6218">
              <w:rPr>
                <w:sz w:val="16"/>
                <w:szCs w:val="16"/>
              </w:rPr>
              <w:t xml:space="preserve">AIL2503 Lang </w:t>
            </w:r>
            <w:r w:rsidR="007B4C4E">
              <w:rPr>
                <w:sz w:val="16"/>
                <w:szCs w:val="16"/>
              </w:rPr>
              <w:t>and Enterprise</w:t>
            </w:r>
          </w:p>
        </w:tc>
        <w:tc>
          <w:tcPr>
            <w:tcW w:w="1134" w:type="dxa"/>
            <w:tcBorders>
              <w:top w:val="single" w:sz="4" w:space="0" w:color="auto"/>
              <w:left w:val="single" w:sz="4" w:space="0" w:color="auto"/>
              <w:bottom w:val="single" w:sz="4" w:space="0" w:color="auto"/>
              <w:right w:val="single" w:sz="4" w:space="0" w:color="auto"/>
            </w:tcBorders>
          </w:tcPr>
          <w:p w14:paraId="53C268A4" w14:textId="77777777" w:rsidR="00D30170" w:rsidRPr="00586520" w:rsidRDefault="00D30170" w:rsidP="00127EAC">
            <w:pPr>
              <w:rPr>
                <w:sz w:val="16"/>
                <w:szCs w:val="16"/>
              </w:rPr>
            </w:pPr>
            <w:r w:rsidRPr="00586520">
              <w:rPr>
                <w:sz w:val="16"/>
                <w:szCs w:val="16"/>
              </w:rPr>
              <w:t>AIL25</w:t>
            </w:r>
            <w:r w:rsidR="009649BE">
              <w:rPr>
                <w:sz w:val="16"/>
                <w:szCs w:val="16"/>
              </w:rPr>
              <w:t>13 Language Variation and Change</w:t>
            </w:r>
          </w:p>
        </w:tc>
        <w:tc>
          <w:tcPr>
            <w:tcW w:w="851" w:type="dxa"/>
            <w:tcBorders>
              <w:top w:val="single" w:sz="4" w:space="0" w:color="auto"/>
              <w:left w:val="single" w:sz="4" w:space="0" w:color="auto"/>
              <w:bottom w:val="single" w:sz="4" w:space="0" w:color="auto"/>
              <w:right w:val="single" w:sz="4" w:space="0" w:color="auto"/>
            </w:tcBorders>
          </w:tcPr>
          <w:p w14:paraId="643537AA" w14:textId="77777777" w:rsidR="00D30170" w:rsidRPr="000B6218" w:rsidRDefault="00D30170" w:rsidP="00127EAC">
            <w:pPr>
              <w:jc w:val="center"/>
              <w:rPr>
                <w:sz w:val="16"/>
                <w:szCs w:val="16"/>
              </w:rPr>
            </w:pPr>
            <w:r>
              <w:rPr>
                <w:sz w:val="16"/>
                <w:szCs w:val="16"/>
              </w:rPr>
              <w:t>AIL2505 Conversation Analysis</w:t>
            </w:r>
          </w:p>
        </w:tc>
        <w:tc>
          <w:tcPr>
            <w:tcW w:w="992" w:type="dxa"/>
            <w:tcBorders>
              <w:top w:val="single" w:sz="4" w:space="0" w:color="auto"/>
              <w:left w:val="single" w:sz="4" w:space="0" w:color="auto"/>
              <w:bottom w:val="single" w:sz="4" w:space="0" w:color="auto"/>
              <w:right w:val="single" w:sz="4" w:space="0" w:color="auto"/>
            </w:tcBorders>
          </w:tcPr>
          <w:p w14:paraId="68A557A9" w14:textId="77777777" w:rsidR="00D30170" w:rsidRDefault="00D30170">
            <w:pPr>
              <w:rPr>
                <w:sz w:val="16"/>
                <w:szCs w:val="16"/>
              </w:rPr>
            </w:pPr>
            <w:r>
              <w:rPr>
                <w:sz w:val="16"/>
                <w:szCs w:val="16"/>
              </w:rPr>
              <w:t>AIL2509</w:t>
            </w:r>
          </w:p>
          <w:p w14:paraId="2A20E59B" w14:textId="77777777" w:rsidR="00D30170" w:rsidRDefault="00D30170">
            <w:pPr>
              <w:rPr>
                <w:sz w:val="16"/>
                <w:szCs w:val="16"/>
              </w:rPr>
            </w:pPr>
            <w:r>
              <w:rPr>
                <w:sz w:val="16"/>
                <w:szCs w:val="16"/>
              </w:rPr>
              <w:t>Phonetics and Phonology</w:t>
            </w:r>
          </w:p>
          <w:p w14:paraId="4B1544C6" w14:textId="77777777" w:rsidR="00D30170" w:rsidRDefault="00D30170">
            <w:pPr>
              <w:rPr>
                <w:sz w:val="16"/>
                <w:szCs w:val="16"/>
              </w:rPr>
            </w:pPr>
          </w:p>
          <w:p w14:paraId="09FC3520" w14:textId="77777777" w:rsidR="00D30170" w:rsidRPr="000B6218" w:rsidRDefault="00D30170" w:rsidP="00D30170">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B8ED442" w14:textId="77777777" w:rsidR="00D30170" w:rsidRPr="00586520" w:rsidRDefault="00D30170" w:rsidP="00127EAC">
            <w:pPr>
              <w:jc w:val="center"/>
              <w:rPr>
                <w:sz w:val="16"/>
                <w:szCs w:val="16"/>
              </w:rPr>
            </w:pPr>
            <w:r w:rsidRPr="00586520">
              <w:rPr>
                <w:sz w:val="16"/>
                <w:szCs w:val="16"/>
              </w:rPr>
              <w:t>AIL2508 Pragmatics</w:t>
            </w:r>
          </w:p>
        </w:tc>
        <w:tc>
          <w:tcPr>
            <w:tcW w:w="850" w:type="dxa"/>
            <w:tcBorders>
              <w:top w:val="single" w:sz="4" w:space="0" w:color="auto"/>
              <w:left w:val="single" w:sz="4" w:space="0" w:color="auto"/>
              <w:bottom w:val="single" w:sz="4" w:space="0" w:color="auto"/>
              <w:right w:val="single" w:sz="4" w:space="0" w:color="auto"/>
            </w:tcBorders>
          </w:tcPr>
          <w:p w14:paraId="2171B455" w14:textId="77777777" w:rsidR="00D30170" w:rsidRDefault="00D30170" w:rsidP="00127EAC">
            <w:pPr>
              <w:rPr>
                <w:sz w:val="16"/>
                <w:szCs w:val="16"/>
              </w:rPr>
            </w:pPr>
            <w:r>
              <w:rPr>
                <w:sz w:val="16"/>
                <w:szCs w:val="16"/>
              </w:rPr>
              <w:t>HIB2017</w:t>
            </w:r>
          </w:p>
          <w:p w14:paraId="221FD7E1" w14:textId="77777777" w:rsidR="00D30170" w:rsidRPr="00586520" w:rsidRDefault="00D30170" w:rsidP="00127EAC">
            <w:pPr>
              <w:rPr>
                <w:sz w:val="16"/>
                <w:szCs w:val="16"/>
              </w:rPr>
            </w:pPr>
            <w:r>
              <w:rPr>
                <w:sz w:val="16"/>
                <w:szCs w:val="16"/>
              </w:rPr>
              <w:t>Culture and Society</w:t>
            </w:r>
          </w:p>
        </w:tc>
        <w:tc>
          <w:tcPr>
            <w:tcW w:w="851" w:type="dxa"/>
            <w:tcBorders>
              <w:top w:val="single" w:sz="4" w:space="0" w:color="auto"/>
              <w:left w:val="single" w:sz="4" w:space="0" w:color="auto"/>
              <w:bottom w:val="single" w:sz="4" w:space="0" w:color="auto"/>
              <w:right w:val="single" w:sz="4" w:space="0" w:color="auto"/>
            </w:tcBorders>
          </w:tcPr>
          <w:p w14:paraId="3AA992A7" w14:textId="77777777" w:rsidR="00D30170" w:rsidRDefault="00D30170" w:rsidP="00127EAC">
            <w:pPr>
              <w:jc w:val="center"/>
              <w:rPr>
                <w:sz w:val="16"/>
                <w:szCs w:val="16"/>
              </w:rPr>
            </w:pPr>
            <w:r>
              <w:rPr>
                <w:sz w:val="16"/>
                <w:szCs w:val="16"/>
              </w:rPr>
              <w:t>HIB1043</w:t>
            </w:r>
          </w:p>
          <w:p w14:paraId="166BE830" w14:textId="77777777" w:rsidR="00D30170" w:rsidRPr="000B6218" w:rsidRDefault="00D30170" w:rsidP="00127EAC">
            <w:pPr>
              <w:jc w:val="center"/>
              <w:rPr>
                <w:sz w:val="16"/>
                <w:szCs w:val="16"/>
              </w:rPr>
            </w:pPr>
            <w:r>
              <w:rPr>
                <w:sz w:val="16"/>
                <w:szCs w:val="16"/>
              </w:rPr>
              <w:t>Health, Identity and Social Change</w:t>
            </w:r>
          </w:p>
        </w:tc>
        <w:tc>
          <w:tcPr>
            <w:tcW w:w="850" w:type="dxa"/>
            <w:tcBorders>
              <w:top w:val="single" w:sz="4" w:space="0" w:color="auto"/>
              <w:left w:val="single" w:sz="4" w:space="0" w:color="auto"/>
              <w:bottom w:val="single" w:sz="4" w:space="0" w:color="auto"/>
              <w:right w:val="single" w:sz="4" w:space="0" w:color="auto"/>
            </w:tcBorders>
          </w:tcPr>
          <w:p w14:paraId="44B732E8" w14:textId="77777777" w:rsidR="00D30170" w:rsidRDefault="00D30170" w:rsidP="00127EAC">
            <w:pPr>
              <w:jc w:val="center"/>
              <w:rPr>
                <w:sz w:val="16"/>
                <w:szCs w:val="16"/>
              </w:rPr>
            </w:pPr>
            <w:r>
              <w:rPr>
                <w:sz w:val="16"/>
                <w:szCs w:val="16"/>
              </w:rPr>
              <w:t>HIB1041</w:t>
            </w:r>
          </w:p>
          <w:p w14:paraId="4328D455" w14:textId="77777777" w:rsidR="00D30170" w:rsidRPr="000B6218" w:rsidRDefault="00D30170" w:rsidP="00127EAC">
            <w:pPr>
              <w:jc w:val="center"/>
              <w:rPr>
                <w:sz w:val="16"/>
                <w:szCs w:val="16"/>
              </w:rPr>
            </w:pPr>
            <w:r>
              <w:rPr>
                <w:sz w:val="16"/>
                <w:szCs w:val="16"/>
              </w:rPr>
              <w:t>Gender, Sexuality and Crime</w:t>
            </w:r>
          </w:p>
        </w:tc>
      </w:tr>
      <w:tr w:rsidR="003A6B24" w14:paraId="3BFB2D5F" w14:textId="77777777" w:rsidTr="00D30170">
        <w:trPr>
          <w:trHeight w:val="458"/>
        </w:trPr>
        <w:tc>
          <w:tcPr>
            <w:tcW w:w="1951" w:type="dxa"/>
            <w:tcBorders>
              <w:top w:val="single" w:sz="4" w:space="0" w:color="auto"/>
              <w:left w:val="single" w:sz="4" w:space="0" w:color="auto"/>
              <w:bottom w:val="single" w:sz="4" w:space="0" w:color="auto"/>
              <w:right w:val="single" w:sz="4" w:space="0" w:color="auto"/>
            </w:tcBorders>
          </w:tcPr>
          <w:p w14:paraId="4D8EFC64" w14:textId="77777777" w:rsidR="003A6B24" w:rsidRDefault="003A6B24" w:rsidP="003A6B24">
            <w:r>
              <w:t>Critical Thinking</w:t>
            </w:r>
          </w:p>
        </w:tc>
        <w:tc>
          <w:tcPr>
            <w:tcW w:w="992" w:type="dxa"/>
            <w:tcBorders>
              <w:top w:val="single" w:sz="4" w:space="0" w:color="auto"/>
              <w:left w:val="single" w:sz="4" w:space="0" w:color="auto"/>
              <w:bottom w:val="single" w:sz="4" w:space="0" w:color="auto"/>
              <w:right w:val="single" w:sz="4" w:space="0" w:color="auto"/>
            </w:tcBorders>
          </w:tcPr>
          <w:p w14:paraId="01756D43" w14:textId="77777777" w:rsidR="003A6B24" w:rsidRDefault="003A6B24" w:rsidP="003A6B24">
            <w:r>
              <w:t>TT, P</w:t>
            </w:r>
          </w:p>
        </w:tc>
        <w:tc>
          <w:tcPr>
            <w:tcW w:w="1134" w:type="dxa"/>
            <w:tcBorders>
              <w:top w:val="single" w:sz="4" w:space="0" w:color="auto"/>
              <w:left w:val="single" w:sz="4" w:space="0" w:color="auto"/>
              <w:bottom w:val="single" w:sz="4" w:space="0" w:color="auto"/>
              <w:right w:val="single" w:sz="4" w:space="0" w:color="auto"/>
            </w:tcBorders>
          </w:tcPr>
          <w:p w14:paraId="10ED4A28" w14:textId="77777777" w:rsidR="003A6B24" w:rsidRDefault="003A6B24" w:rsidP="003A6B24">
            <w:r>
              <w:t>P</w:t>
            </w:r>
          </w:p>
        </w:tc>
        <w:tc>
          <w:tcPr>
            <w:tcW w:w="851" w:type="dxa"/>
            <w:tcBorders>
              <w:top w:val="single" w:sz="4" w:space="0" w:color="auto"/>
              <w:left w:val="single" w:sz="4" w:space="0" w:color="auto"/>
              <w:bottom w:val="single" w:sz="4" w:space="0" w:color="auto"/>
              <w:right w:val="single" w:sz="4" w:space="0" w:color="auto"/>
            </w:tcBorders>
          </w:tcPr>
          <w:p w14:paraId="7A429774"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67B927F3" w14:textId="77777777" w:rsidR="003A6B24" w:rsidRDefault="003A6B24" w:rsidP="003A6B24">
            <w:r>
              <w:t>A</w:t>
            </w:r>
          </w:p>
        </w:tc>
        <w:tc>
          <w:tcPr>
            <w:tcW w:w="851" w:type="dxa"/>
            <w:tcBorders>
              <w:top w:val="single" w:sz="4" w:space="0" w:color="auto"/>
              <w:left w:val="single" w:sz="4" w:space="0" w:color="auto"/>
              <w:bottom w:val="single" w:sz="4" w:space="0" w:color="auto"/>
              <w:right w:val="single" w:sz="4" w:space="0" w:color="auto"/>
            </w:tcBorders>
          </w:tcPr>
          <w:p w14:paraId="453E7F9A" w14:textId="77777777" w:rsidR="003A6B24" w:rsidRDefault="003A6B24" w:rsidP="003A6B24">
            <w:r>
              <w:t>TT,  P,  A</w:t>
            </w:r>
          </w:p>
        </w:tc>
        <w:tc>
          <w:tcPr>
            <w:tcW w:w="850" w:type="dxa"/>
            <w:tcBorders>
              <w:top w:val="single" w:sz="4" w:space="0" w:color="auto"/>
              <w:left w:val="single" w:sz="4" w:space="0" w:color="auto"/>
              <w:bottom w:val="single" w:sz="4" w:space="0" w:color="auto"/>
              <w:right w:val="single" w:sz="4" w:space="0" w:color="auto"/>
            </w:tcBorders>
          </w:tcPr>
          <w:p w14:paraId="09B2071F" w14:textId="77777777" w:rsidR="003A6B24" w:rsidRDefault="003A6B24" w:rsidP="003A6B24">
            <w:r>
              <w:t>TT, P, A</w:t>
            </w:r>
          </w:p>
        </w:tc>
        <w:tc>
          <w:tcPr>
            <w:tcW w:w="851" w:type="dxa"/>
            <w:tcBorders>
              <w:top w:val="single" w:sz="4" w:space="0" w:color="auto"/>
              <w:left w:val="single" w:sz="4" w:space="0" w:color="auto"/>
              <w:bottom w:val="single" w:sz="4" w:space="0" w:color="auto"/>
              <w:right w:val="single" w:sz="4" w:space="0" w:color="auto"/>
            </w:tcBorders>
          </w:tcPr>
          <w:p w14:paraId="0DC7F161" w14:textId="77777777" w:rsidR="003A6B24" w:rsidRDefault="003A6B24" w:rsidP="003A6B24">
            <w:r>
              <w:t>TT, P, A</w:t>
            </w:r>
          </w:p>
        </w:tc>
        <w:tc>
          <w:tcPr>
            <w:tcW w:w="850" w:type="dxa"/>
            <w:tcBorders>
              <w:top w:val="single" w:sz="4" w:space="0" w:color="auto"/>
              <w:left w:val="single" w:sz="4" w:space="0" w:color="auto"/>
              <w:bottom w:val="single" w:sz="4" w:space="0" w:color="auto"/>
              <w:right w:val="single" w:sz="4" w:space="0" w:color="auto"/>
            </w:tcBorders>
          </w:tcPr>
          <w:p w14:paraId="4A83C3CB" w14:textId="77777777" w:rsidR="003A6B24" w:rsidRDefault="003A6B24" w:rsidP="003A6B24">
            <w:r>
              <w:t>TT, P, A</w:t>
            </w:r>
          </w:p>
        </w:tc>
      </w:tr>
      <w:tr w:rsidR="003A6B24" w14:paraId="024C9DD9" w14:textId="77777777" w:rsidTr="00D30170">
        <w:trPr>
          <w:trHeight w:val="458"/>
        </w:trPr>
        <w:tc>
          <w:tcPr>
            <w:tcW w:w="1951" w:type="dxa"/>
            <w:tcBorders>
              <w:top w:val="single" w:sz="4" w:space="0" w:color="auto"/>
              <w:left w:val="single" w:sz="4" w:space="0" w:color="auto"/>
              <w:bottom w:val="single" w:sz="4" w:space="0" w:color="auto"/>
              <w:right w:val="single" w:sz="4" w:space="0" w:color="auto"/>
            </w:tcBorders>
          </w:tcPr>
          <w:p w14:paraId="2E085B32" w14:textId="77777777" w:rsidR="003A6B24" w:rsidRDefault="003A6B24" w:rsidP="003A6B24">
            <w:r>
              <w:t>Self reflection</w:t>
            </w:r>
          </w:p>
        </w:tc>
        <w:tc>
          <w:tcPr>
            <w:tcW w:w="992" w:type="dxa"/>
            <w:tcBorders>
              <w:top w:val="single" w:sz="4" w:space="0" w:color="auto"/>
              <w:left w:val="single" w:sz="4" w:space="0" w:color="auto"/>
              <w:bottom w:val="single" w:sz="4" w:space="0" w:color="auto"/>
              <w:right w:val="single" w:sz="4" w:space="0" w:color="auto"/>
            </w:tcBorders>
          </w:tcPr>
          <w:p w14:paraId="119F6429" w14:textId="77777777" w:rsidR="003A6B24" w:rsidRPr="002B5026" w:rsidRDefault="003A6B24" w:rsidP="003A6B24">
            <w:pPr>
              <w:rPr>
                <w:szCs w:val="22"/>
              </w:rPr>
            </w:pPr>
            <w:r w:rsidRPr="002B5026">
              <w:rPr>
                <w:szCs w:val="22"/>
              </w:rPr>
              <w:t>TT , P, A, CS</w:t>
            </w:r>
          </w:p>
          <w:p w14:paraId="2AD227F3" w14:textId="77777777" w:rsidR="003A6B24" w:rsidRPr="002B5026" w:rsidRDefault="003A6B24" w:rsidP="003A6B24">
            <w:pP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5B5371D0"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2B421EEB"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22A8D57F"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42131E7C" w14:textId="77777777" w:rsidR="003A6B24" w:rsidRDefault="003A6B24" w:rsidP="003A6B24">
            <w:r>
              <w:t>TT,  P</w:t>
            </w:r>
          </w:p>
        </w:tc>
        <w:tc>
          <w:tcPr>
            <w:tcW w:w="850" w:type="dxa"/>
            <w:tcBorders>
              <w:top w:val="single" w:sz="4" w:space="0" w:color="auto"/>
              <w:left w:val="single" w:sz="4" w:space="0" w:color="auto"/>
              <w:bottom w:val="single" w:sz="4" w:space="0" w:color="auto"/>
              <w:right w:val="single" w:sz="4" w:space="0" w:color="auto"/>
            </w:tcBorders>
          </w:tcPr>
          <w:p w14:paraId="72856179" w14:textId="77777777" w:rsidR="003A6B24" w:rsidRDefault="003A6B24" w:rsidP="003A6B24">
            <w:r>
              <w:t>TT, P, A</w:t>
            </w:r>
          </w:p>
        </w:tc>
        <w:tc>
          <w:tcPr>
            <w:tcW w:w="851" w:type="dxa"/>
            <w:tcBorders>
              <w:top w:val="single" w:sz="4" w:space="0" w:color="auto"/>
              <w:left w:val="single" w:sz="4" w:space="0" w:color="auto"/>
              <w:bottom w:val="single" w:sz="4" w:space="0" w:color="auto"/>
              <w:right w:val="single" w:sz="4" w:space="0" w:color="auto"/>
            </w:tcBorders>
          </w:tcPr>
          <w:p w14:paraId="01F9446A" w14:textId="77777777" w:rsidR="003A6B24" w:rsidRDefault="003A6B24" w:rsidP="003A6B24">
            <w:r>
              <w:t>TT, P, A</w:t>
            </w:r>
          </w:p>
        </w:tc>
        <w:tc>
          <w:tcPr>
            <w:tcW w:w="850" w:type="dxa"/>
            <w:tcBorders>
              <w:top w:val="single" w:sz="4" w:space="0" w:color="auto"/>
              <w:left w:val="single" w:sz="4" w:space="0" w:color="auto"/>
              <w:bottom w:val="single" w:sz="4" w:space="0" w:color="auto"/>
              <w:right w:val="single" w:sz="4" w:space="0" w:color="auto"/>
            </w:tcBorders>
          </w:tcPr>
          <w:p w14:paraId="52C247E2" w14:textId="77777777" w:rsidR="003A6B24" w:rsidRDefault="003A6B24" w:rsidP="003A6B24">
            <w:r>
              <w:t>TT, P, A</w:t>
            </w:r>
          </w:p>
        </w:tc>
      </w:tr>
      <w:tr w:rsidR="003A6B24" w14:paraId="786D0099" w14:textId="77777777" w:rsidTr="00D30170">
        <w:trPr>
          <w:trHeight w:val="487"/>
        </w:trPr>
        <w:tc>
          <w:tcPr>
            <w:tcW w:w="1951" w:type="dxa"/>
            <w:tcBorders>
              <w:top w:val="single" w:sz="4" w:space="0" w:color="auto"/>
              <w:left w:val="single" w:sz="4" w:space="0" w:color="auto"/>
              <w:bottom w:val="single" w:sz="4" w:space="0" w:color="auto"/>
              <w:right w:val="single" w:sz="4" w:space="0" w:color="auto"/>
            </w:tcBorders>
          </w:tcPr>
          <w:p w14:paraId="505031CC" w14:textId="77777777" w:rsidR="003A6B24" w:rsidRDefault="003A6B24" w:rsidP="003A6B24">
            <w:r>
              <w:t>Note-making skills</w:t>
            </w:r>
          </w:p>
        </w:tc>
        <w:tc>
          <w:tcPr>
            <w:tcW w:w="992" w:type="dxa"/>
            <w:tcBorders>
              <w:top w:val="single" w:sz="4" w:space="0" w:color="auto"/>
              <w:left w:val="single" w:sz="4" w:space="0" w:color="auto"/>
              <w:bottom w:val="single" w:sz="4" w:space="0" w:color="auto"/>
              <w:right w:val="single" w:sz="4" w:space="0" w:color="auto"/>
            </w:tcBorders>
          </w:tcPr>
          <w:p w14:paraId="2F934025" w14:textId="77777777" w:rsidR="003A6B24" w:rsidRPr="002B5026" w:rsidRDefault="003A6B24" w:rsidP="003A6B24">
            <w:pP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3F109E8A"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7B9ED877"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17E34040"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042483D6" w14:textId="77777777" w:rsidR="003A6B24" w:rsidRDefault="003A6B24" w:rsidP="003A6B24">
            <w:r>
              <w:t>P</w:t>
            </w:r>
          </w:p>
        </w:tc>
        <w:tc>
          <w:tcPr>
            <w:tcW w:w="850" w:type="dxa"/>
            <w:tcBorders>
              <w:top w:val="single" w:sz="4" w:space="0" w:color="auto"/>
              <w:left w:val="single" w:sz="4" w:space="0" w:color="auto"/>
              <w:bottom w:val="single" w:sz="4" w:space="0" w:color="auto"/>
              <w:right w:val="single" w:sz="4" w:space="0" w:color="auto"/>
            </w:tcBorders>
          </w:tcPr>
          <w:p w14:paraId="07E25F25" w14:textId="77777777" w:rsidR="003A6B24" w:rsidRDefault="003A6B24" w:rsidP="003A6B24">
            <w:r>
              <w:t>TT, P, A</w:t>
            </w:r>
          </w:p>
        </w:tc>
        <w:tc>
          <w:tcPr>
            <w:tcW w:w="851" w:type="dxa"/>
            <w:tcBorders>
              <w:top w:val="single" w:sz="4" w:space="0" w:color="auto"/>
              <w:left w:val="single" w:sz="4" w:space="0" w:color="auto"/>
              <w:bottom w:val="single" w:sz="4" w:space="0" w:color="auto"/>
              <w:right w:val="single" w:sz="4" w:space="0" w:color="auto"/>
            </w:tcBorders>
          </w:tcPr>
          <w:p w14:paraId="1268BCFA" w14:textId="77777777" w:rsidR="003A6B24" w:rsidRDefault="003A6B24" w:rsidP="003A6B24">
            <w:r>
              <w:t>P</w:t>
            </w:r>
          </w:p>
        </w:tc>
        <w:tc>
          <w:tcPr>
            <w:tcW w:w="850" w:type="dxa"/>
            <w:tcBorders>
              <w:top w:val="single" w:sz="4" w:space="0" w:color="auto"/>
              <w:left w:val="single" w:sz="4" w:space="0" w:color="auto"/>
              <w:bottom w:val="single" w:sz="4" w:space="0" w:color="auto"/>
              <w:right w:val="single" w:sz="4" w:space="0" w:color="auto"/>
            </w:tcBorders>
          </w:tcPr>
          <w:p w14:paraId="57266E94" w14:textId="77777777" w:rsidR="003A6B24" w:rsidRDefault="003A6B24" w:rsidP="003A6B24">
            <w:r>
              <w:t>P, A</w:t>
            </w:r>
          </w:p>
        </w:tc>
      </w:tr>
      <w:tr w:rsidR="003A6B24" w14:paraId="16F170C4" w14:textId="77777777" w:rsidTr="00D30170">
        <w:trPr>
          <w:trHeight w:val="458"/>
        </w:trPr>
        <w:tc>
          <w:tcPr>
            <w:tcW w:w="1951" w:type="dxa"/>
            <w:tcBorders>
              <w:top w:val="single" w:sz="4" w:space="0" w:color="auto"/>
              <w:left w:val="single" w:sz="4" w:space="0" w:color="auto"/>
              <w:bottom w:val="single" w:sz="4" w:space="0" w:color="auto"/>
              <w:right w:val="single" w:sz="4" w:space="0" w:color="auto"/>
            </w:tcBorders>
          </w:tcPr>
          <w:p w14:paraId="08BCEFD0" w14:textId="77777777" w:rsidR="003A6B24" w:rsidRDefault="003A6B24" w:rsidP="003A6B24">
            <w:r>
              <w:t>Oral communication</w:t>
            </w:r>
          </w:p>
        </w:tc>
        <w:tc>
          <w:tcPr>
            <w:tcW w:w="992" w:type="dxa"/>
            <w:tcBorders>
              <w:top w:val="single" w:sz="4" w:space="0" w:color="auto"/>
              <w:left w:val="single" w:sz="4" w:space="0" w:color="auto"/>
              <w:bottom w:val="single" w:sz="4" w:space="0" w:color="auto"/>
              <w:right w:val="single" w:sz="4" w:space="0" w:color="auto"/>
            </w:tcBorders>
          </w:tcPr>
          <w:p w14:paraId="5348A659" w14:textId="77777777" w:rsidR="003A6B24" w:rsidRPr="002B5026" w:rsidRDefault="003A6B24" w:rsidP="003A6B24">
            <w:pPr>
              <w:rPr>
                <w:rFonts w:cs="Arial"/>
                <w:szCs w:val="22"/>
              </w:rPr>
            </w:pPr>
            <w:r w:rsidRPr="002B5026">
              <w:rPr>
                <w:szCs w:val="22"/>
              </w:rPr>
              <w:t xml:space="preserve">A </w:t>
            </w:r>
          </w:p>
        </w:tc>
        <w:tc>
          <w:tcPr>
            <w:tcW w:w="1134" w:type="dxa"/>
            <w:tcBorders>
              <w:top w:val="single" w:sz="4" w:space="0" w:color="auto"/>
              <w:left w:val="single" w:sz="4" w:space="0" w:color="auto"/>
              <w:bottom w:val="single" w:sz="4" w:space="0" w:color="auto"/>
              <w:right w:val="single" w:sz="4" w:space="0" w:color="auto"/>
            </w:tcBorders>
          </w:tcPr>
          <w:p w14:paraId="25228F7B" w14:textId="77777777" w:rsidR="003A6B24" w:rsidRDefault="003A6B24" w:rsidP="003A6B24">
            <w:r>
              <w:t>TT</w:t>
            </w:r>
          </w:p>
          <w:p w14:paraId="39E731C8" w14:textId="77777777" w:rsidR="003A6B24" w:rsidRDefault="003A6B24" w:rsidP="003A6B24">
            <w:r>
              <w:t>A</w:t>
            </w:r>
          </w:p>
        </w:tc>
        <w:tc>
          <w:tcPr>
            <w:tcW w:w="851" w:type="dxa"/>
            <w:tcBorders>
              <w:top w:val="single" w:sz="4" w:space="0" w:color="auto"/>
              <w:left w:val="single" w:sz="4" w:space="0" w:color="auto"/>
              <w:bottom w:val="single" w:sz="4" w:space="0" w:color="auto"/>
              <w:right w:val="single" w:sz="4" w:space="0" w:color="auto"/>
            </w:tcBorders>
          </w:tcPr>
          <w:p w14:paraId="756DA629"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0A8C714D"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48E35AEF"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552452FF"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6D90E81C"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6B257474" w14:textId="77777777" w:rsidR="003A6B24" w:rsidRDefault="003A6B24" w:rsidP="003A6B24"/>
        </w:tc>
      </w:tr>
      <w:tr w:rsidR="003A6B24" w14:paraId="4C1623B4" w14:textId="77777777" w:rsidTr="00D30170">
        <w:trPr>
          <w:trHeight w:val="487"/>
        </w:trPr>
        <w:tc>
          <w:tcPr>
            <w:tcW w:w="1951" w:type="dxa"/>
            <w:tcBorders>
              <w:top w:val="single" w:sz="4" w:space="0" w:color="auto"/>
              <w:left w:val="single" w:sz="4" w:space="0" w:color="auto"/>
              <w:bottom w:val="single" w:sz="4" w:space="0" w:color="auto"/>
              <w:right w:val="single" w:sz="4" w:space="0" w:color="auto"/>
            </w:tcBorders>
          </w:tcPr>
          <w:p w14:paraId="477FD4F6" w14:textId="77777777" w:rsidR="003A6B24" w:rsidRDefault="003A6B24" w:rsidP="003A6B24">
            <w:r>
              <w:t>Formal writing skills</w:t>
            </w:r>
          </w:p>
        </w:tc>
        <w:tc>
          <w:tcPr>
            <w:tcW w:w="992" w:type="dxa"/>
            <w:tcBorders>
              <w:top w:val="single" w:sz="4" w:space="0" w:color="auto"/>
              <w:left w:val="single" w:sz="4" w:space="0" w:color="auto"/>
              <w:bottom w:val="single" w:sz="4" w:space="0" w:color="auto"/>
              <w:right w:val="single" w:sz="4" w:space="0" w:color="auto"/>
            </w:tcBorders>
          </w:tcPr>
          <w:p w14:paraId="0E19BF55" w14:textId="77777777" w:rsidR="003A6B24" w:rsidRPr="002B5026" w:rsidRDefault="003A6B24" w:rsidP="003A6B24">
            <w:pP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0CCDCAD1" w14:textId="77777777" w:rsidR="003A6B24" w:rsidRDefault="003A6B24" w:rsidP="003A6B24">
            <w:r>
              <w:t>TT</w:t>
            </w:r>
          </w:p>
          <w:p w14:paraId="4DEA6A79" w14:textId="77777777" w:rsidR="003A6B24" w:rsidRDefault="003A6B24" w:rsidP="003A6B24">
            <w:r>
              <w:t>A</w:t>
            </w:r>
          </w:p>
        </w:tc>
        <w:tc>
          <w:tcPr>
            <w:tcW w:w="851" w:type="dxa"/>
            <w:tcBorders>
              <w:top w:val="single" w:sz="4" w:space="0" w:color="auto"/>
              <w:left w:val="single" w:sz="4" w:space="0" w:color="auto"/>
              <w:bottom w:val="single" w:sz="4" w:space="0" w:color="auto"/>
              <w:right w:val="single" w:sz="4" w:space="0" w:color="auto"/>
            </w:tcBorders>
          </w:tcPr>
          <w:p w14:paraId="350386CA"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6356BD43" w14:textId="77777777" w:rsidR="003A6B24" w:rsidRDefault="003A6B24" w:rsidP="003A6B24">
            <w:r>
              <w:t>A</w:t>
            </w:r>
          </w:p>
        </w:tc>
        <w:tc>
          <w:tcPr>
            <w:tcW w:w="851" w:type="dxa"/>
            <w:tcBorders>
              <w:top w:val="single" w:sz="4" w:space="0" w:color="auto"/>
              <w:left w:val="single" w:sz="4" w:space="0" w:color="auto"/>
              <w:bottom w:val="single" w:sz="4" w:space="0" w:color="auto"/>
              <w:right w:val="single" w:sz="4" w:space="0" w:color="auto"/>
            </w:tcBorders>
          </w:tcPr>
          <w:p w14:paraId="11A790EE" w14:textId="77777777" w:rsidR="003A6B24" w:rsidRDefault="003A6B24" w:rsidP="003A6B24">
            <w:r>
              <w:t>P,  A</w:t>
            </w:r>
          </w:p>
        </w:tc>
        <w:tc>
          <w:tcPr>
            <w:tcW w:w="850" w:type="dxa"/>
            <w:tcBorders>
              <w:top w:val="single" w:sz="4" w:space="0" w:color="auto"/>
              <w:left w:val="single" w:sz="4" w:space="0" w:color="auto"/>
              <w:bottom w:val="single" w:sz="4" w:space="0" w:color="auto"/>
              <w:right w:val="single" w:sz="4" w:space="0" w:color="auto"/>
            </w:tcBorders>
          </w:tcPr>
          <w:p w14:paraId="646FA8EA" w14:textId="77777777" w:rsidR="003A6B24" w:rsidRDefault="003A6B24" w:rsidP="003A6B24">
            <w:r>
              <w:t>P, A</w:t>
            </w:r>
          </w:p>
        </w:tc>
        <w:tc>
          <w:tcPr>
            <w:tcW w:w="851" w:type="dxa"/>
            <w:tcBorders>
              <w:top w:val="single" w:sz="4" w:space="0" w:color="auto"/>
              <w:left w:val="single" w:sz="4" w:space="0" w:color="auto"/>
              <w:bottom w:val="single" w:sz="4" w:space="0" w:color="auto"/>
              <w:right w:val="single" w:sz="4" w:space="0" w:color="auto"/>
            </w:tcBorders>
          </w:tcPr>
          <w:p w14:paraId="2AB00A87" w14:textId="77777777" w:rsidR="003A6B24" w:rsidRDefault="003A6B24" w:rsidP="003A6B24">
            <w:r>
              <w:t>TT, P, A</w:t>
            </w:r>
          </w:p>
        </w:tc>
        <w:tc>
          <w:tcPr>
            <w:tcW w:w="850" w:type="dxa"/>
            <w:tcBorders>
              <w:top w:val="single" w:sz="4" w:space="0" w:color="auto"/>
              <w:left w:val="single" w:sz="4" w:space="0" w:color="auto"/>
              <w:bottom w:val="single" w:sz="4" w:space="0" w:color="auto"/>
              <w:right w:val="single" w:sz="4" w:space="0" w:color="auto"/>
            </w:tcBorders>
          </w:tcPr>
          <w:p w14:paraId="3E9097A3" w14:textId="77777777" w:rsidR="003A6B24" w:rsidRDefault="003A6B24" w:rsidP="003A6B24">
            <w:r>
              <w:t>TT, P, A</w:t>
            </w:r>
          </w:p>
        </w:tc>
      </w:tr>
      <w:tr w:rsidR="003A6B24" w14:paraId="3382FB37" w14:textId="77777777" w:rsidTr="00D30170">
        <w:trPr>
          <w:trHeight w:val="458"/>
        </w:trPr>
        <w:tc>
          <w:tcPr>
            <w:tcW w:w="1951" w:type="dxa"/>
            <w:tcBorders>
              <w:top w:val="single" w:sz="4" w:space="0" w:color="auto"/>
              <w:left w:val="single" w:sz="4" w:space="0" w:color="auto"/>
              <w:bottom w:val="single" w:sz="4" w:space="0" w:color="auto"/>
              <w:right w:val="single" w:sz="4" w:space="0" w:color="auto"/>
            </w:tcBorders>
          </w:tcPr>
          <w:p w14:paraId="086481EB" w14:textId="77777777" w:rsidR="003A6B24" w:rsidRDefault="003A6B24" w:rsidP="003A6B24">
            <w:r>
              <w:t>Interpersonal skills</w:t>
            </w:r>
          </w:p>
        </w:tc>
        <w:tc>
          <w:tcPr>
            <w:tcW w:w="992" w:type="dxa"/>
            <w:tcBorders>
              <w:top w:val="single" w:sz="4" w:space="0" w:color="auto"/>
              <w:left w:val="single" w:sz="4" w:space="0" w:color="auto"/>
              <w:bottom w:val="single" w:sz="4" w:space="0" w:color="auto"/>
              <w:right w:val="single" w:sz="4" w:space="0" w:color="auto"/>
            </w:tcBorders>
          </w:tcPr>
          <w:p w14:paraId="12D8B977" w14:textId="77777777" w:rsidR="003A6B24" w:rsidRPr="002B5026" w:rsidRDefault="003A6B24" w:rsidP="003A6B24">
            <w:pPr>
              <w:rPr>
                <w:rFonts w:cs="Arial"/>
                <w:szCs w:val="22"/>
              </w:rPr>
            </w:pPr>
            <w:r w:rsidRPr="002B5026">
              <w:rPr>
                <w:szCs w:val="22"/>
              </w:rPr>
              <w:t xml:space="preserve">P, TT </w:t>
            </w:r>
          </w:p>
        </w:tc>
        <w:tc>
          <w:tcPr>
            <w:tcW w:w="1134" w:type="dxa"/>
            <w:tcBorders>
              <w:top w:val="single" w:sz="4" w:space="0" w:color="auto"/>
              <w:left w:val="single" w:sz="4" w:space="0" w:color="auto"/>
              <w:bottom w:val="single" w:sz="4" w:space="0" w:color="auto"/>
              <w:right w:val="single" w:sz="4" w:space="0" w:color="auto"/>
            </w:tcBorders>
          </w:tcPr>
          <w:p w14:paraId="1F4FBA56" w14:textId="77777777" w:rsidR="003A6B24" w:rsidRDefault="003A6B24" w:rsidP="003A6B24">
            <w:r>
              <w:t>P</w:t>
            </w:r>
          </w:p>
        </w:tc>
        <w:tc>
          <w:tcPr>
            <w:tcW w:w="851" w:type="dxa"/>
            <w:tcBorders>
              <w:top w:val="single" w:sz="4" w:space="0" w:color="auto"/>
              <w:left w:val="single" w:sz="4" w:space="0" w:color="auto"/>
              <w:bottom w:val="single" w:sz="4" w:space="0" w:color="auto"/>
              <w:right w:val="single" w:sz="4" w:space="0" w:color="auto"/>
            </w:tcBorders>
          </w:tcPr>
          <w:p w14:paraId="50AC403F"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7B2983E7"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02B63F04"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249C26F1"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158E9EA8"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1B6958DE" w14:textId="77777777" w:rsidR="003A6B24" w:rsidRDefault="003A6B24" w:rsidP="003A6B24"/>
        </w:tc>
      </w:tr>
      <w:tr w:rsidR="003A6B24" w14:paraId="1AA5298A" w14:textId="77777777" w:rsidTr="00D30170">
        <w:trPr>
          <w:trHeight w:val="945"/>
        </w:trPr>
        <w:tc>
          <w:tcPr>
            <w:tcW w:w="1951" w:type="dxa"/>
            <w:tcBorders>
              <w:top w:val="single" w:sz="4" w:space="0" w:color="auto"/>
              <w:left w:val="single" w:sz="4" w:space="0" w:color="auto"/>
              <w:bottom w:val="single" w:sz="4" w:space="0" w:color="auto"/>
              <w:right w:val="single" w:sz="4" w:space="0" w:color="auto"/>
            </w:tcBorders>
          </w:tcPr>
          <w:p w14:paraId="42EC3A28" w14:textId="77777777" w:rsidR="003A6B24" w:rsidRDefault="003A6B24" w:rsidP="003A6B24">
            <w:r>
              <w:t>Identifying and solving problems</w:t>
            </w:r>
          </w:p>
        </w:tc>
        <w:tc>
          <w:tcPr>
            <w:tcW w:w="992" w:type="dxa"/>
            <w:tcBorders>
              <w:top w:val="single" w:sz="4" w:space="0" w:color="auto"/>
              <w:left w:val="single" w:sz="4" w:space="0" w:color="auto"/>
              <w:bottom w:val="single" w:sz="4" w:space="0" w:color="auto"/>
              <w:right w:val="single" w:sz="4" w:space="0" w:color="auto"/>
            </w:tcBorders>
          </w:tcPr>
          <w:p w14:paraId="7B7FEDD0" w14:textId="77777777" w:rsidR="003A6B24" w:rsidRPr="002B5026" w:rsidRDefault="003A6B24" w:rsidP="003A6B24">
            <w:pPr>
              <w:rPr>
                <w:rFonts w:cs="Arial"/>
                <w:szCs w:val="22"/>
              </w:rPr>
            </w:pPr>
            <w:r w:rsidRPr="002B5026">
              <w:rPr>
                <w:szCs w:val="22"/>
              </w:rPr>
              <w:t>P, TT, CS</w:t>
            </w:r>
          </w:p>
        </w:tc>
        <w:tc>
          <w:tcPr>
            <w:tcW w:w="1134" w:type="dxa"/>
            <w:tcBorders>
              <w:top w:val="single" w:sz="4" w:space="0" w:color="auto"/>
              <w:left w:val="single" w:sz="4" w:space="0" w:color="auto"/>
              <w:bottom w:val="single" w:sz="4" w:space="0" w:color="auto"/>
              <w:right w:val="single" w:sz="4" w:space="0" w:color="auto"/>
            </w:tcBorders>
          </w:tcPr>
          <w:p w14:paraId="75D34A3B" w14:textId="77777777" w:rsidR="003A6B24" w:rsidRDefault="003A6B24" w:rsidP="003A6B24">
            <w:r>
              <w:t>TT, P, A</w:t>
            </w:r>
          </w:p>
        </w:tc>
        <w:tc>
          <w:tcPr>
            <w:tcW w:w="851" w:type="dxa"/>
            <w:tcBorders>
              <w:top w:val="single" w:sz="4" w:space="0" w:color="auto"/>
              <w:left w:val="single" w:sz="4" w:space="0" w:color="auto"/>
              <w:bottom w:val="single" w:sz="4" w:space="0" w:color="auto"/>
              <w:right w:val="single" w:sz="4" w:space="0" w:color="auto"/>
            </w:tcBorders>
          </w:tcPr>
          <w:p w14:paraId="45D3BB6F" w14:textId="77777777" w:rsidR="003A6B24" w:rsidRDefault="003A6B24" w:rsidP="003A6B24">
            <w:r>
              <w:t>TT, P, A</w:t>
            </w:r>
          </w:p>
        </w:tc>
        <w:tc>
          <w:tcPr>
            <w:tcW w:w="992" w:type="dxa"/>
            <w:tcBorders>
              <w:top w:val="single" w:sz="4" w:space="0" w:color="auto"/>
              <w:left w:val="single" w:sz="4" w:space="0" w:color="auto"/>
              <w:bottom w:val="single" w:sz="4" w:space="0" w:color="auto"/>
              <w:right w:val="single" w:sz="4" w:space="0" w:color="auto"/>
            </w:tcBorders>
          </w:tcPr>
          <w:p w14:paraId="66CA70DB" w14:textId="77777777" w:rsidR="003A6B24" w:rsidRDefault="003A6B24" w:rsidP="003A6B24">
            <w:r>
              <w:t>A, TT</w:t>
            </w:r>
          </w:p>
        </w:tc>
        <w:tc>
          <w:tcPr>
            <w:tcW w:w="851" w:type="dxa"/>
            <w:tcBorders>
              <w:top w:val="single" w:sz="4" w:space="0" w:color="auto"/>
              <w:left w:val="single" w:sz="4" w:space="0" w:color="auto"/>
              <w:bottom w:val="single" w:sz="4" w:space="0" w:color="auto"/>
              <w:right w:val="single" w:sz="4" w:space="0" w:color="auto"/>
            </w:tcBorders>
          </w:tcPr>
          <w:p w14:paraId="7F587219" w14:textId="77777777" w:rsidR="003A6B24" w:rsidRDefault="003A6B24" w:rsidP="003A6B24">
            <w:r>
              <w:t>TT,  P , A</w:t>
            </w:r>
          </w:p>
        </w:tc>
        <w:tc>
          <w:tcPr>
            <w:tcW w:w="850" w:type="dxa"/>
            <w:tcBorders>
              <w:top w:val="single" w:sz="4" w:space="0" w:color="auto"/>
              <w:left w:val="single" w:sz="4" w:space="0" w:color="auto"/>
              <w:bottom w:val="single" w:sz="4" w:space="0" w:color="auto"/>
              <w:right w:val="single" w:sz="4" w:space="0" w:color="auto"/>
            </w:tcBorders>
          </w:tcPr>
          <w:p w14:paraId="7F1E228A"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421FF2E8" w14:textId="77777777" w:rsidR="003A6B24" w:rsidRDefault="003A6B24" w:rsidP="003A6B24">
            <w:r>
              <w:t>TT, P, A</w:t>
            </w:r>
          </w:p>
        </w:tc>
        <w:tc>
          <w:tcPr>
            <w:tcW w:w="850" w:type="dxa"/>
            <w:tcBorders>
              <w:top w:val="single" w:sz="4" w:space="0" w:color="auto"/>
              <w:left w:val="single" w:sz="4" w:space="0" w:color="auto"/>
              <w:bottom w:val="single" w:sz="4" w:space="0" w:color="auto"/>
              <w:right w:val="single" w:sz="4" w:space="0" w:color="auto"/>
            </w:tcBorders>
          </w:tcPr>
          <w:p w14:paraId="5EB681F9" w14:textId="77777777" w:rsidR="003A6B24" w:rsidRDefault="003A6B24" w:rsidP="003A6B24">
            <w:r>
              <w:t>P, A</w:t>
            </w:r>
          </w:p>
        </w:tc>
      </w:tr>
      <w:tr w:rsidR="003A6B24" w14:paraId="0250BAB6" w14:textId="77777777" w:rsidTr="00D30170">
        <w:trPr>
          <w:trHeight w:val="487"/>
        </w:trPr>
        <w:tc>
          <w:tcPr>
            <w:tcW w:w="1951" w:type="dxa"/>
            <w:tcBorders>
              <w:top w:val="single" w:sz="4" w:space="0" w:color="auto"/>
              <w:left w:val="single" w:sz="4" w:space="0" w:color="auto"/>
              <w:bottom w:val="single" w:sz="4" w:space="0" w:color="auto"/>
              <w:right w:val="single" w:sz="4" w:space="0" w:color="auto"/>
            </w:tcBorders>
          </w:tcPr>
          <w:p w14:paraId="4D37652E" w14:textId="77777777" w:rsidR="003A6B24" w:rsidRDefault="003A6B24" w:rsidP="003A6B24">
            <w:r>
              <w:t>Leadership</w:t>
            </w:r>
          </w:p>
        </w:tc>
        <w:tc>
          <w:tcPr>
            <w:tcW w:w="992" w:type="dxa"/>
            <w:tcBorders>
              <w:top w:val="single" w:sz="4" w:space="0" w:color="auto"/>
              <w:left w:val="single" w:sz="4" w:space="0" w:color="auto"/>
              <w:bottom w:val="single" w:sz="4" w:space="0" w:color="auto"/>
              <w:right w:val="single" w:sz="4" w:space="0" w:color="auto"/>
            </w:tcBorders>
          </w:tcPr>
          <w:p w14:paraId="61316B94" w14:textId="77777777" w:rsidR="003A6B24" w:rsidRPr="002B5026" w:rsidRDefault="003A6B24" w:rsidP="003A6B24">
            <w:pPr>
              <w:rPr>
                <w:rFonts w:cs="Arial"/>
                <w:szCs w:val="22"/>
              </w:rPr>
            </w:pPr>
            <w:r w:rsidRPr="002B5026">
              <w:rPr>
                <w:szCs w:val="22"/>
              </w:rPr>
              <w:t>P,</w:t>
            </w:r>
            <w:r>
              <w:rPr>
                <w:szCs w:val="22"/>
              </w:rPr>
              <w:t>TT</w:t>
            </w:r>
          </w:p>
        </w:tc>
        <w:tc>
          <w:tcPr>
            <w:tcW w:w="1134" w:type="dxa"/>
            <w:tcBorders>
              <w:top w:val="single" w:sz="4" w:space="0" w:color="auto"/>
              <w:left w:val="single" w:sz="4" w:space="0" w:color="auto"/>
              <w:bottom w:val="single" w:sz="4" w:space="0" w:color="auto"/>
              <w:right w:val="single" w:sz="4" w:space="0" w:color="auto"/>
            </w:tcBorders>
          </w:tcPr>
          <w:p w14:paraId="3FF8ECC0"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4B9F4F60"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39B4F69C"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6E658540"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47B5EC80"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293EB4E8"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65AEE9EB" w14:textId="77777777" w:rsidR="003A6B24" w:rsidRDefault="003A6B24" w:rsidP="003A6B24"/>
        </w:tc>
      </w:tr>
      <w:tr w:rsidR="003A6B24" w14:paraId="5B10C085" w14:textId="77777777" w:rsidTr="00D30170">
        <w:trPr>
          <w:trHeight w:val="458"/>
        </w:trPr>
        <w:tc>
          <w:tcPr>
            <w:tcW w:w="1951" w:type="dxa"/>
            <w:tcBorders>
              <w:top w:val="single" w:sz="4" w:space="0" w:color="auto"/>
              <w:left w:val="single" w:sz="4" w:space="0" w:color="auto"/>
              <w:bottom w:val="single" w:sz="4" w:space="0" w:color="auto"/>
              <w:right w:val="single" w:sz="4" w:space="0" w:color="auto"/>
            </w:tcBorders>
          </w:tcPr>
          <w:p w14:paraId="6E177F87" w14:textId="77777777" w:rsidR="003A6B24" w:rsidRDefault="003A6B24" w:rsidP="003A6B24">
            <w:r>
              <w:t>Teamwork</w:t>
            </w:r>
          </w:p>
        </w:tc>
        <w:tc>
          <w:tcPr>
            <w:tcW w:w="992" w:type="dxa"/>
            <w:tcBorders>
              <w:top w:val="single" w:sz="4" w:space="0" w:color="auto"/>
              <w:left w:val="single" w:sz="4" w:space="0" w:color="auto"/>
              <w:bottom w:val="single" w:sz="4" w:space="0" w:color="auto"/>
              <w:right w:val="single" w:sz="4" w:space="0" w:color="auto"/>
            </w:tcBorders>
          </w:tcPr>
          <w:p w14:paraId="16844CB8" w14:textId="77777777" w:rsidR="003A6B24" w:rsidRPr="002B5026" w:rsidRDefault="003A6B24" w:rsidP="003A6B24">
            <w:pPr>
              <w:rPr>
                <w:rFonts w:cs="Arial"/>
                <w:szCs w:val="22"/>
              </w:rPr>
            </w:pPr>
            <w:r>
              <w:rPr>
                <w:szCs w:val="22"/>
              </w:rPr>
              <w:t>P, TT</w:t>
            </w:r>
          </w:p>
        </w:tc>
        <w:tc>
          <w:tcPr>
            <w:tcW w:w="1134" w:type="dxa"/>
            <w:tcBorders>
              <w:top w:val="single" w:sz="4" w:space="0" w:color="auto"/>
              <w:left w:val="single" w:sz="4" w:space="0" w:color="auto"/>
              <w:bottom w:val="single" w:sz="4" w:space="0" w:color="auto"/>
              <w:right w:val="single" w:sz="4" w:space="0" w:color="auto"/>
            </w:tcBorders>
          </w:tcPr>
          <w:p w14:paraId="6C7FDDD2" w14:textId="77777777" w:rsidR="003A6B24" w:rsidRDefault="003A6B24" w:rsidP="003A6B24">
            <w:r>
              <w:t>P</w:t>
            </w:r>
          </w:p>
        </w:tc>
        <w:tc>
          <w:tcPr>
            <w:tcW w:w="851" w:type="dxa"/>
            <w:tcBorders>
              <w:top w:val="single" w:sz="4" w:space="0" w:color="auto"/>
              <w:left w:val="single" w:sz="4" w:space="0" w:color="auto"/>
              <w:bottom w:val="single" w:sz="4" w:space="0" w:color="auto"/>
              <w:right w:val="single" w:sz="4" w:space="0" w:color="auto"/>
            </w:tcBorders>
          </w:tcPr>
          <w:p w14:paraId="006DBD3A" w14:textId="77777777" w:rsidR="003A6B24" w:rsidRDefault="003A6B24" w:rsidP="003A6B24">
            <w:r>
              <w:t>P</w:t>
            </w:r>
          </w:p>
        </w:tc>
        <w:tc>
          <w:tcPr>
            <w:tcW w:w="992" w:type="dxa"/>
            <w:tcBorders>
              <w:top w:val="single" w:sz="4" w:space="0" w:color="auto"/>
              <w:left w:val="single" w:sz="4" w:space="0" w:color="auto"/>
              <w:bottom w:val="single" w:sz="4" w:space="0" w:color="auto"/>
              <w:right w:val="single" w:sz="4" w:space="0" w:color="auto"/>
            </w:tcBorders>
          </w:tcPr>
          <w:p w14:paraId="0D00F7F8"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7935AAC6" w14:textId="77777777" w:rsidR="003A6B24" w:rsidRDefault="003A6B24" w:rsidP="003A6B24">
            <w:r>
              <w:t>P</w:t>
            </w:r>
          </w:p>
        </w:tc>
        <w:tc>
          <w:tcPr>
            <w:tcW w:w="850" w:type="dxa"/>
            <w:tcBorders>
              <w:top w:val="single" w:sz="4" w:space="0" w:color="auto"/>
              <w:left w:val="single" w:sz="4" w:space="0" w:color="auto"/>
              <w:bottom w:val="single" w:sz="4" w:space="0" w:color="auto"/>
              <w:right w:val="single" w:sz="4" w:space="0" w:color="auto"/>
            </w:tcBorders>
          </w:tcPr>
          <w:p w14:paraId="1AE576CA"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700AE132"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6C6E35BF" w14:textId="77777777" w:rsidR="003A6B24" w:rsidRDefault="003A6B24" w:rsidP="003A6B24"/>
        </w:tc>
      </w:tr>
      <w:tr w:rsidR="003A6B24" w14:paraId="1B7E92C7" w14:textId="77777777" w:rsidTr="00D30170">
        <w:trPr>
          <w:trHeight w:val="487"/>
        </w:trPr>
        <w:tc>
          <w:tcPr>
            <w:tcW w:w="1951" w:type="dxa"/>
            <w:tcBorders>
              <w:top w:val="single" w:sz="4" w:space="0" w:color="auto"/>
              <w:left w:val="single" w:sz="4" w:space="0" w:color="auto"/>
              <w:bottom w:val="single" w:sz="4" w:space="0" w:color="auto"/>
              <w:right w:val="single" w:sz="4" w:space="0" w:color="auto"/>
            </w:tcBorders>
          </w:tcPr>
          <w:p w14:paraId="2CB689F5" w14:textId="77777777" w:rsidR="003A6B24" w:rsidRDefault="003A6B24" w:rsidP="003A6B24">
            <w:r>
              <w:t>Organisation</w:t>
            </w:r>
          </w:p>
        </w:tc>
        <w:tc>
          <w:tcPr>
            <w:tcW w:w="992" w:type="dxa"/>
            <w:tcBorders>
              <w:top w:val="single" w:sz="4" w:space="0" w:color="auto"/>
              <w:left w:val="single" w:sz="4" w:space="0" w:color="auto"/>
              <w:bottom w:val="single" w:sz="4" w:space="0" w:color="auto"/>
              <w:right w:val="single" w:sz="4" w:space="0" w:color="auto"/>
            </w:tcBorders>
          </w:tcPr>
          <w:p w14:paraId="71D73519" w14:textId="77777777" w:rsidR="003A6B24" w:rsidRPr="002B5026" w:rsidRDefault="003A6B24" w:rsidP="003A6B24">
            <w:pPr>
              <w:rPr>
                <w:rFonts w:cs="Arial"/>
                <w:szCs w:val="22"/>
              </w:rPr>
            </w:pPr>
            <w:r w:rsidRPr="002B5026">
              <w:rPr>
                <w:szCs w:val="22"/>
              </w:rPr>
              <w:t xml:space="preserve">P, </w:t>
            </w:r>
          </w:p>
        </w:tc>
        <w:tc>
          <w:tcPr>
            <w:tcW w:w="1134" w:type="dxa"/>
            <w:tcBorders>
              <w:top w:val="single" w:sz="4" w:space="0" w:color="auto"/>
              <w:left w:val="single" w:sz="4" w:space="0" w:color="auto"/>
              <w:bottom w:val="single" w:sz="4" w:space="0" w:color="auto"/>
              <w:right w:val="single" w:sz="4" w:space="0" w:color="auto"/>
            </w:tcBorders>
          </w:tcPr>
          <w:p w14:paraId="681CE9A7" w14:textId="77777777" w:rsidR="003A6B24" w:rsidRDefault="003A6B24" w:rsidP="003A6B24">
            <w:r>
              <w:t>P, A</w:t>
            </w:r>
          </w:p>
        </w:tc>
        <w:tc>
          <w:tcPr>
            <w:tcW w:w="851" w:type="dxa"/>
            <w:tcBorders>
              <w:top w:val="single" w:sz="4" w:space="0" w:color="auto"/>
              <w:left w:val="single" w:sz="4" w:space="0" w:color="auto"/>
              <w:bottom w:val="single" w:sz="4" w:space="0" w:color="auto"/>
              <w:right w:val="single" w:sz="4" w:space="0" w:color="auto"/>
            </w:tcBorders>
          </w:tcPr>
          <w:p w14:paraId="383CA953" w14:textId="77777777" w:rsidR="003A6B24" w:rsidRDefault="003A6B24" w:rsidP="003A6B24">
            <w:r>
              <w:t>TT, A</w:t>
            </w:r>
          </w:p>
        </w:tc>
        <w:tc>
          <w:tcPr>
            <w:tcW w:w="992" w:type="dxa"/>
            <w:tcBorders>
              <w:top w:val="single" w:sz="4" w:space="0" w:color="auto"/>
              <w:left w:val="single" w:sz="4" w:space="0" w:color="auto"/>
              <w:bottom w:val="single" w:sz="4" w:space="0" w:color="auto"/>
              <w:right w:val="single" w:sz="4" w:space="0" w:color="auto"/>
            </w:tcBorders>
          </w:tcPr>
          <w:p w14:paraId="0A38A016"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396211AF"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024D2811" w14:textId="77777777" w:rsidR="003A6B24" w:rsidRDefault="003A6B24" w:rsidP="003A6B24">
            <w:r>
              <w:t>P</w:t>
            </w:r>
          </w:p>
        </w:tc>
        <w:tc>
          <w:tcPr>
            <w:tcW w:w="851" w:type="dxa"/>
            <w:tcBorders>
              <w:top w:val="single" w:sz="4" w:space="0" w:color="auto"/>
              <w:left w:val="single" w:sz="4" w:space="0" w:color="auto"/>
              <w:bottom w:val="single" w:sz="4" w:space="0" w:color="auto"/>
              <w:right w:val="single" w:sz="4" w:space="0" w:color="auto"/>
            </w:tcBorders>
          </w:tcPr>
          <w:p w14:paraId="6506BE35"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4EBBF3A3" w14:textId="77777777" w:rsidR="003A6B24" w:rsidRDefault="003A6B24" w:rsidP="003A6B24"/>
        </w:tc>
      </w:tr>
      <w:tr w:rsidR="003A6B24" w14:paraId="329C29DC" w14:textId="77777777" w:rsidTr="00D30170">
        <w:trPr>
          <w:trHeight w:val="458"/>
        </w:trPr>
        <w:tc>
          <w:tcPr>
            <w:tcW w:w="1951" w:type="dxa"/>
            <w:tcBorders>
              <w:top w:val="single" w:sz="4" w:space="0" w:color="auto"/>
              <w:left w:val="single" w:sz="4" w:space="0" w:color="auto"/>
              <w:bottom w:val="single" w:sz="4" w:space="0" w:color="auto"/>
              <w:right w:val="single" w:sz="4" w:space="0" w:color="auto"/>
            </w:tcBorders>
          </w:tcPr>
          <w:p w14:paraId="61D1989C" w14:textId="77777777" w:rsidR="003A6B24" w:rsidRDefault="003A6B24" w:rsidP="003A6B24">
            <w:r>
              <w:t>Producing an argument</w:t>
            </w:r>
          </w:p>
        </w:tc>
        <w:tc>
          <w:tcPr>
            <w:tcW w:w="992" w:type="dxa"/>
            <w:tcBorders>
              <w:top w:val="single" w:sz="4" w:space="0" w:color="auto"/>
              <w:left w:val="single" w:sz="4" w:space="0" w:color="auto"/>
              <w:bottom w:val="single" w:sz="4" w:space="0" w:color="auto"/>
              <w:right w:val="single" w:sz="4" w:space="0" w:color="auto"/>
            </w:tcBorders>
          </w:tcPr>
          <w:p w14:paraId="40D87AFA" w14:textId="77777777" w:rsidR="003A6B24" w:rsidRPr="002B5026" w:rsidRDefault="003A6B24" w:rsidP="003A6B24">
            <w:pP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4BF2AEA6" w14:textId="77777777" w:rsidR="003A6B24" w:rsidRDefault="003A6B24" w:rsidP="003A6B24">
            <w:r>
              <w:t>P, A</w:t>
            </w:r>
          </w:p>
        </w:tc>
        <w:tc>
          <w:tcPr>
            <w:tcW w:w="851" w:type="dxa"/>
            <w:tcBorders>
              <w:top w:val="single" w:sz="4" w:space="0" w:color="auto"/>
              <w:left w:val="single" w:sz="4" w:space="0" w:color="auto"/>
              <w:bottom w:val="single" w:sz="4" w:space="0" w:color="auto"/>
              <w:right w:val="single" w:sz="4" w:space="0" w:color="auto"/>
            </w:tcBorders>
          </w:tcPr>
          <w:p w14:paraId="3822EA60"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2E863713" w14:textId="77777777" w:rsidR="003A6B24" w:rsidRDefault="003A6B24" w:rsidP="003A6B24">
            <w:r>
              <w:t>A, TT</w:t>
            </w:r>
          </w:p>
        </w:tc>
        <w:tc>
          <w:tcPr>
            <w:tcW w:w="851" w:type="dxa"/>
            <w:tcBorders>
              <w:top w:val="single" w:sz="4" w:space="0" w:color="auto"/>
              <w:left w:val="single" w:sz="4" w:space="0" w:color="auto"/>
              <w:bottom w:val="single" w:sz="4" w:space="0" w:color="auto"/>
              <w:right w:val="single" w:sz="4" w:space="0" w:color="auto"/>
            </w:tcBorders>
          </w:tcPr>
          <w:p w14:paraId="6DFB9157"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6703B4B5"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14387892" w14:textId="77777777" w:rsidR="003A6B24" w:rsidRDefault="003A6B24" w:rsidP="003A6B24">
            <w:r>
              <w:t>TT, P, A</w:t>
            </w:r>
          </w:p>
        </w:tc>
        <w:tc>
          <w:tcPr>
            <w:tcW w:w="850" w:type="dxa"/>
            <w:tcBorders>
              <w:top w:val="single" w:sz="4" w:space="0" w:color="auto"/>
              <w:left w:val="single" w:sz="4" w:space="0" w:color="auto"/>
              <w:bottom w:val="single" w:sz="4" w:space="0" w:color="auto"/>
              <w:right w:val="single" w:sz="4" w:space="0" w:color="auto"/>
            </w:tcBorders>
          </w:tcPr>
          <w:p w14:paraId="55763355" w14:textId="77777777" w:rsidR="003A6B24" w:rsidRDefault="003A6B24" w:rsidP="003A6B24">
            <w:r>
              <w:t>TT, P, A</w:t>
            </w:r>
          </w:p>
        </w:tc>
      </w:tr>
      <w:tr w:rsidR="003A6B24" w14:paraId="130B78F3" w14:textId="77777777" w:rsidTr="00D30170">
        <w:trPr>
          <w:trHeight w:val="487"/>
        </w:trPr>
        <w:tc>
          <w:tcPr>
            <w:tcW w:w="1951" w:type="dxa"/>
            <w:tcBorders>
              <w:top w:val="single" w:sz="4" w:space="0" w:color="auto"/>
              <w:left w:val="single" w:sz="4" w:space="0" w:color="auto"/>
              <w:bottom w:val="single" w:sz="4" w:space="0" w:color="auto"/>
              <w:right w:val="single" w:sz="4" w:space="0" w:color="auto"/>
            </w:tcBorders>
          </w:tcPr>
          <w:p w14:paraId="2BFE9891" w14:textId="77777777" w:rsidR="003A6B24" w:rsidRDefault="003A6B24" w:rsidP="003A6B24">
            <w:r>
              <w:t>Referencing</w:t>
            </w:r>
          </w:p>
        </w:tc>
        <w:tc>
          <w:tcPr>
            <w:tcW w:w="992" w:type="dxa"/>
            <w:tcBorders>
              <w:top w:val="single" w:sz="4" w:space="0" w:color="auto"/>
              <w:left w:val="single" w:sz="4" w:space="0" w:color="auto"/>
              <w:bottom w:val="single" w:sz="4" w:space="0" w:color="auto"/>
              <w:right w:val="single" w:sz="4" w:space="0" w:color="auto"/>
            </w:tcBorders>
          </w:tcPr>
          <w:p w14:paraId="612FBCA1" w14:textId="77777777" w:rsidR="003A6B24" w:rsidRPr="002B5026" w:rsidRDefault="003A6B24" w:rsidP="003A6B24">
            <w:pPr>
              <w:rPr>
                <w:rFonts w:cs="Arial"/>
                <w:szCs w:val="22"/>
              </w:rPr>
            </w:pPr>
            <w:r w:rsidRPr="002B5026">
              <w:rPr>
                <w:szCs w:val="22"/>
              </w:rPr>
              <w:t>A</w:t>
            </w:r>
          </w:p>
        </w:tc>
        <w:tc>
          <w:tcPr>
            <w:tcW w:w="1134" w:type="dxa"/>
            <w:tcBorders>
              <w:top w:val="single" w:sz="4" w:space="0" w:color="auto"/>
              <w:left w:val="single" w:sz="4" w:space="0" w:color="auto"/>
              <w:bottom w:val="single" w:sz="4" w:space="0" w:color="auto"/>
              <w:right w:val="single" w:sz="4" w:space="0" w:color="auto"/>
            </w:tcBorders>
          </w:tcPr>
          <w:p w14:paraId="7F64510A"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4685E3B2" w14:textId="77777777" w:rsidR="003A6B24" w:rsidRDefault="003A6B24" w:rsidP="003A6B24">
            <w:r>
              <w:t>P,  A</w:t>
            </w:r>
          </w:p>
        </w:tc>
        <w:tc>
          <w:tcPr>
            <w:tcW w:w="992" w:type="dxa"/>
            <w:tcBorders>
              <w:top w:val="single" w:sz="4" w:space="0" w:color="auto"/>
              <w:left w:val="single" w:sz="4" w:space="0" w:color="auto"/>
              <w:bottom w:val="single" w:sz="4" w:space="0" w:color="auto"/>
              <w:right w:val="single" w:sz="4" w:space="0" w:color="auto"/>
            </w:tcBorders>
          </w:tcPr>
          <w:p w14:paraId="197CEF45"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68F3E81B" w14:textId="77777777" w:rsidR="003A6B24" w:rsidRDefault="003A6B24" w:rsidP="003A6B24">
            <w:r>
              <w:t>P,  A</w:t>
            </w:r>
          </w:p>
        </w:tc>
        <w:tc>
          <w:tcPr>
            <w:tcW w:w="850" w:type="dxa"/>
            <w:tcBorders>
              <w:top w:val="single" w:sz="4" w:space="0" w:color="auto"/>
              <w:left w:val="single" w:sz="4" w:space="0" w:color="auto"/>
              <w:bottom w:val="single" w:sz="4" w:space="0" w:color="auto"/>
              <w:right w:val="single" w:sz="4" w:space="0" w:color="auto"/>
            </w:tcBorders>
          </w:tcPr>
          <w:p w14:paraId="701C3CEE" w14:textId="77777777" w:rsidR="003A6B24" w:rsidRDefault="003A6B24" w:rsidP="003A6B24">
            <w:r>
              <w:t>P, A</w:t>
            </w:r>
          </w:p>
        </w:tc>
        <w:tc>
          <w:tcPr>
            <w:tcW w:w="851" w:type="dxa"/>
            <w:tcBorders>
              <w:top w:val="single" w:sz="4" w:space="0" w:color="auto"/>
              <w:left w:val="single" w:sz="4" w:space="0" w:color="auto"/>
              <w:bottom w:val="single" w:sz="4" w:space="0" w:color="auto"/>
              <w:right w:val="single" w:sz="4" w:space="0" w:color="auto"/>
            </w:tcBorders>
          </w:tcPr>
          <w:p w14:paraId="065A7099"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569E540E" w14:textId="77777777" w:rsidR="003A6B24" w:rsidRDefault="003A6B24" w:rsidP="003A6B24">
            <w:r>
              <w:t>P, A</w:t>
            </w:r>
          </w:p>
        </w:tc>
      </w:tr>
      <w:tr w:rsidR="003A6B24" w14:paraId="26A2D61A" w14:textId="77777777" w:rsidTr="00D30170">
        <w:trPr>
          <w:trHeight w:val="458"/>
        </w:trPr>
        <w:tc>
          <w:tcPr>
            <w:tcW w:w="1951" w:type="dxa"/>
            <w:tcBorders>
              <w:top w:val="single" w:sz="4" w:space="0" w:color="auto"/>
              <w:left w:val="single" w:sz="4" w:space="0" w:color="auto"/>
              <w:bottom w:val="single" w:sz="4" w:space="0" w:color="auto"/>
              <w:right w:val="single" w:sz="4" w:space="0" w:color="auto"/>
            </w:tcBorders>
          </w:tcPr>
          <w:p w14:paraId="3A2BD047" w14:textId="77777777" w:rsidR="003A6B24" w:rsidRDefault="003A6B24" w:rsidP="003A6B24">
            <w:r>
              <w:t>Information literacy</w:t>
            </w:r>
          </w:p>
        </w:tc>
        <w:tc>
          <w:tcPr>
            <w:tcW w:w="992" w:type="dxa"/>
            <w:tcBorders>
              <w:top w:val="single" w:sz="4" w:space="0" w:color="auto"/>
              <w:left w:val="single" w:sz="4" w:space="0" w:color="auto"/>
              <w:bottom w:val="single" w:sz="4" w:space="0" w:color="auto"/>
              <w:right w:val="single" w:sz="4" w:space="0" w:color="auto"/>
            </w:tcBorders>
          </w:tcPr>
          <w:p w14:paraId="3DE21101" w14:textId="77777777" w:rsidR="003A6B24" w:rsidRPr="002B5026" w:rsidRDefault="003A6B24" w:rsidP="003A6B24">
            <w:pP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24B32BB5"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08A07827" w14:textId="77777777" w:rsidR="003A6B24" w:rsidRDefault="003A6B24" w:rsidP="003A6B24">
            <w:r>
              <w:t>P</w:t>
            </w:r>
          </w:p>
        </w:tc>
        <w:tc>
          <w:tcPr>
            <w:tcW w:w="992" w:type="dxa"/>
            <w:tcBorders>
              <w:top w:val="single" w:sz="4" w:space="0" w:color="auto"/>
              <w:left w:val="single" w:sz="4" w:space="0" w:color="auto"/>
              <w:bottom w:val="single" w:sz="4" w:space="0" w:color="auto"/>
              <w:right w:val="single" w:sz="4" w:space="0" w:color="auto"/>
            </w:tcBorders>
          </w:tcPr>
          <w:p w14:paraId="0F2E28E4"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78E3798F" w14:textId="77777777" w:rsidR="003A6B24" w:rsidRDefault="003A6B24" w:rsidP="003A6B24">
            <w:r>
              <w:t>P</w:t>
            </w:r>
          </w:p>
        </w:tc>
        <w:tc>
          <w:tcPr>
            <w:tcW w:w="850" w:type="dxa"/>
            <w:tcBorders>
              <w:top w:val="single" w:sz="4" w:space="0" w:color="auto"/>
              <w:left w:val="single" w:sz="4" w:space="0" w:color="auto"/>
              <w:bottom w:val="single" w:sz="4" w:space="0" w:color="auto"/>
              <w:right w:val="single" w:sz="4" w:space="0" w:color="auto"/>
            </w:tcBorders>
          </w:tcPr>
          <w:p w14:paraId="49BB4EC5" w14:textId="77777777" w:rsidR="003A6B24" w:rsidRDefault="003A6B24" w:rsidP="003A6B24">
            <w:r>
              <w:t>TT, P, A</w:t>
            </w:r>
          </w:p>
        </w:tc>
        <w:tc>
          <w:tcPr>
            <w:tcW w:w="851" w:type="dxa"/>
            <w:tcBorders>
              <w:top w:val="single" w:sz="4" w:space="0" w:color="auto"/>
              <w:left w:val="single" w:sz="4" w:space="0" w:color="auto"/>
              <w:bottom w:val="single" w:sz="4" w:space="0" w:color="auto"/>
              <w:right w:val="single" w:sz="4" w:space="0" w:color="auto"/>
            </w:tcBorders>
          </w:tcPr>
          <w:p w14:paraId="31C9C418"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24748F1B" w14:textId="77777777" w:rsidR="003A6B24" w:rsidRDefault="003A6B24" w:rsidP="003A6B24">
            <w:r>
              <w:t>P, A</w:t>
            </w:r>
          </w:p>
        </w:tc>
      </w:tr>
      <w:tr w:rsidR="003A6B24" w14:paraId="1F42E326" w14:textId="77777777" w:rsidTr="00D30170">
        <w:trPr>
          <w:trHeight w:val="487"/>
        </w:trPr>
        <w:tc>
          <w:tcPr>
            <w:tcW w:w="1951" w:type="dxa"/>
            <w:tcBorders>
              <w:top w:val="single" w:sz="4" w:space="0" w:color="auto"/>
              <w:left w:val="single" w:sz="4" w:space="0" w:color="auto"/>
              <w:bottom w:val="single" w:sz="4" w:space="0" w:color="auto"/>
              <w:right w:val="single" w:sz="4" w:space="0" w:color="auto"/>
            </w:tcBorders>
          </w:tcPr>
          <w:p w14:paraId="4FFC6E5F" w14:textId="77777777" w:rsidR="003A6B24" w:rsidRDefault="003A6B24" w:rsidP="003A6B24">
            <w:r>
              <w:t>Computer literacy</w:t>
            </w:r>
          </w:p>
        </w:tc>
        <w:tc>
          <w:tcPr>
            <w:tcW w:w="992" w:type="dxa"/>
            <w:tcBorders>
              <w:top w:val="single" w:sz="4" w:space="0" w:color="auto"/>
              <w:left w:val="single" w:sz="4" w:space="0" w:color="auto"/>
              <w:bottom w:val="single" w:sz="4" w:space="0" w:color="auto"/>
              <w:right w:val="single" w:sz="4" w:space="0" w:color="auto"/>
            </w:tcBorders>
          </w:tcPr>
          <w:p w14:paraId="222324EE" w14:textId="77777777" w:rsidR="003A6B24" w:rsidRPr="002B5026" w:rsidRDefault="003A6B24" w:rsidP="003A6B24">
            <w:pPr>
              <w:rPr>
                <w:rFonts w:cs="Arial"/>
                <w:szCs w:val="22"/>
              </w:rPr>
            </w:pPr>
            <w:r w:rsidRPr="002B5026">
              <w:rPr>
                <w:szCs w:val="22"/>
              </w:rPr>
              <w:t xml:space="preserve">P, TT, CS </w:t>
            </w:r>
          </w:p>
        </w:tc>
        <w:tc>
          <w:tcPr>
            <w:tcW w:w="1134" w:type="dxa"/>
            <w:tcBorders>
              <w:top w:val="single" w:sz="4" w:space="0" w:color="auto"/>
              <w:left w:val="single" w:sz="4" w:space="0" w:color="auto"/>
              <w:bottom w:val="single" w:sz="4" w:space="0" w:color="auto"/>
              <w:right w:val="single" w:sz="4" w:space="0" w:color="auto"/>
            </w:tcBorders>
          </w:tcPr>
          <w:p w14:paraId="394C7FF3"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46D55DAD"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02778BDF" w14:textId="77777777" w:rsidR="003A6B24" w:rsidRDefault="003A6B24" w:rsidP="003A6B24">
            <w:r>
              <w:t>A, TT</w:t>
            </w:r>
          </w:p>
        </w:tc>
        <w:tc>
          <w:tcPr>
            <w:tcW w:w="851" w:type="dxa"/>
            <w:tcBorders>
              <w:top w:val="single" w:sz="4" w:space="0" w:color="auto"/>
              <w:left w:val="single" w:sz="4" w:space="0" w:color="auto"/>
              <w:bottom w:val="single" w:sz="4" w:space="0" w:color="auto"/>
              <w:right w:val="single" w:sz="4" w:space="0" w:color="auto"/>
            </w:tcBorders>
          </w:tcPr>
          <w:p w14:paraId="3F3D8B35"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371235A4"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50A0A6B3"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3E27FDDD" w14:textId="77777777" w:rsidR="003A6B24" w:rsidRDefault="003A6B24" w:rsidP="003A6B24"/>
        </w:tc>
      </w:tr>
    </w:tbl>
    <w:p w14:paraId="6410F6CE" w14:textId="77777777" w:rsidR="00684512" w:rsidRDefault="00684512" w:rsidP="00684512"/>
    <w:p w14:paraId="79D91A0B" w14:textId="77777777" w:rsidR="00684512" w:rsidRDefault="00684512" w:rsidP="00684512"/>
    <w:p w14:paraId="18C916B4" w14:textId="77777777" w:rsidR="00684512" w:rsidRDefault="00684512" w:rsidP="00684512"/>
    <w:p w14:paraId="7578B0DC" w14:textId="77777777" w:rsidR="00684512" w:rsidRDefault="00684512" w:rsidP="00684512"/>
    <w:p w14:paraId="3225CDFA" w14:textId="77777777" w:rsidR="00684512" w:rsidRDefault="00684512" w:rsidP="00684512"/>
    <w:p w14:paraId="6F5BB294" w14:textId="77777777" w:rsidR="00684512" w:rsidRDefault="00684512" w:rsidP="00684512"/>
    <w:p w14:paraId="2BDED1E6" w14:textId="77777777" w:rsidR="00684512" w:rsidRDefault="00684512" w:rsidP="00684512"/>
    <w:p w14:paraId="1E274165" w14:textId="77777777" w:rsidR="00684512" w:rsidRDefault="00684512" w:rsidP="00684512"/>
    <w:p w14:paraId="63047530" w14:textId="77777777" w:rsidR="00684512" w:rsidRDefault="00684512" w:rsidP="00684512"/>
    <w:p w14:paraId="3D10A6CD" w14:textId="77777777" w:rsidR="00684512" w:rsidRDefault="00684512" w:rsidP="00684512"/>
    <w:p w14:paraId="42DBE3AF" w14:textId="77777777" w:rsidR="00684512" w:rsidRDefault="00684512" w:rsidP="00684512"/>
    <w:p w14:paraId="08BA88EB" w14:textId="77777777" w:rsidR="00684512" w:rsidRDefault="00684512" w:rsidP="00684512">
      <w:pPr>
        <w:rPr>
          <w:sz w:val="20"/>
        </w:rPr>
      </w:pPr>
    </w:p>
    <w:p w14:paraId="772358C3" w14:textId="77777777" w:rsidR="00684512" w:rsidRPr="00DE3535" w:rsidRDefault="00684512" w:rsidP="00684512">
      <w:pPr>
        <w:rPr>
          <w:sz w:val="20"/>
        </w:rPr>
      </w:pPr>
      <w:r w:rsidRPr="00DE3535">
        <w:rPr>
          <w:sz w:val="20"/>
        </w:rPr>
        <w:t xml:space="preserve">TT = </w:t>
      </w:r>
      <w:r>
        <w:rPr>
          <w:sz w:val="20"/>
        </w:rPr>
        <w:tab/>
      </w:r>
      <w:r w:rsidRPr="00DE3535">
        <w:rPr>
          <w:sz w:val="20"/>
        </w:rPr>
        <w:t>Taught by module tutor</w:t>
      </w:r>
    </w:p>
    <w:p w14:paraId="2211364A" w14:textId="77777777" w:rsidR="00684512" w:rsidRPr="00DE3535" w:rsidRDefault="00684512" w:rsidP="00684512">
      <w:pPr>
        <w:rPr>
          <w:sz w:val="20"/>
        </w:rPr>
      </w:pPr>
      <w:r w:rsidRPr="00DE3535">
        <w:rPr>
          <w:sz w:val="20"/>
        </w:rPr>
        <w:t xml:space="preserve">A = </w:t>
      </w:r>
      <w:r>
        <w:rPr>
          <w:sz w:val="20"/>
        </w:rPr>
        <w:tab/>
      </w:r>
      <w:r w:rsidRPr="00DE3535">
        <w:rPr>
          <w:sz w:val="20"/>
        </w:rPr>
        <w:t xml:space="preserve">Assessed </w:t>
      </w:r>
    </w:p>
    <w:p w14:paraId="095C7BB2" w14:textId="77777777" w:rsidR="00684512" w:rsidRPr="00DE3535" w:rsidRDefault="00684512" w:rsidP="00684512">
      <w:pPr>
        <w:rPr>
          <w:sz w:val="20"/>
        </w:rPr>
      </w:pPr>
      <w:r w:rsidRPr="00DE3535">
        <w:rPr>
          <w:sz w:val="20"/>
        </w:rPr>
        <w:t xml:space="preserve">TAS = </w:t>
      </w:r>
      <w:r>
        <w:rPr>
          <w:sz w:val="20"/>
        </w:rPr>
        <w:tab/>
      </w:r>
      <w:r w:rsidRPr="00DE3535">
        <w:rPr>
          <w:sz w:val="20"/>
        </w:rPr>
        <w:t>Taught by Academic Skills Staff</w:t>
      </w:r>
    </w:p>
    <w:p w14:paraId="3C0201BA" w14:textId="77777777" w:rsidR="00684512" w:rsidRPr="00DE3535" w:rsidRDefault="00684512" w:rsidP="00684512">
      <w:pPr>
        <w:rPr>
          <w:sz w:val="20"/>
        </w:rPr>
      </w:pPr>
      <w:r w:rsidRPr="00DE3535">
        <w:rPr>
          <w:sz w:val="20"/>
        </w:rPr>
        <w:t xml:space="preserve">P = </w:t>
      </w:r>
      <w:r>
        <w:rPr>
          <w:sz w:val="20"/>
        </w:rPr>
        <w:tab/>
      </w:r>
      <w:r w:rsidRPr="00DE3535">
        <w:rPr>
          <w:sz w:val="20"/>
        </w:rPr>
        <w:t>Practised</w:t>
      </w:r>
    </w:p>
    <w:p w14:paraId="340920E6" w14:textId="77777777" w:rsidR="00684512" w:rsidRPr="00DE3535" w:rsidRDefault="00684512" w:rsidP="00684512">
      <w:pPr>
        <w:rPr>
          <w:sz w:val="20"/>
        </w:rPr>
      </w:pPr>
      <w:r w:rsidRPr="00DE3535">
        <w:rPr>
          <w:sz w:val="20"/>
        </w:rPr>
        <w:t xml:space="preserve">LS = </w:t>
      </w:r>
      <w:r>
        <w:rPr>
          <w:sz w:val="20"/>
        </w:rPr>
        <w:tab/>
      </w:r>
      <w:r w:rsidRPr="00DE3535">
        <w:rPr>
          <w:sz w:val="20"/>
        </w:rPr>
        <w:t>Input from library staff</w:t>
      </w:r>
    </w:p>
    <w:p w14:paraId="5D3FF9B6" w14:textId="77777777" w:rsidR="00684512" w:rsidRDefault="00684512" w:rsidP="00684512"/>
    <w:tbl>
      <w:tblPr>
        <w:tblW w:w="10457" w:type="dxa"/>
        <w:tblLayout w:type="fixed"/>
        <w:tblLook w:val="01E0" w:firstRow="1" w:lastRow="1" w:firstColumn="1" w:lastColumn="1" w:noHBand="0" w:noVBand="0"/>
      </w:tblPr>
      <w:tblGrid>
        <w:gridCol w:w="851"/>
        <w:gridCol w:w="1242"/>
        <w:gridCol w:w="992"/>
        <w:gridCol w:w="851"/>
        <w:gridCol w:w="850"/>
        <w:gridCol w:w="992"/>
        <w:gridCol w:w="851"/>
        <w:gridCol w:w="851"/>
        <w:gridCol w:w="992"/>
        <w:gridCol w:w="992"/>
        <w:gridCol w:w="993"/>
      </w:tblGrid>
      <w:tr w:rsidR="009649BE" w14:paraId="3D59A115" w14:textId="77777777" w:rsidTr="009649BE">
        <w:trPr>
          <w:trHeight w:val="487"/>
        </w:trPr>
        <w:tc>
          <w:tcPr>
            <w:tcW w:w="851" w:type="dxa"/>
            <w:tcBorders>
              <w:top w:val="single" w:sz="4" w:space="0" w:color="auto"/>
              <w:left w:val="single" w:sz="4" w:space="0" w:color="auto"/>
              <w:bottom w:val="single" w:sz="4" w:space="0" w:color="auto"/>
              <w:right w:val="single" w:sz="4" w:space="0" w:color="auto"/>
            </w:tcBorders>
            <w:shd w:val="clear" w:color="auto" w:fill="CCCCCC"/>
          </w:tcPr>
          <w:p w14:paraId="7A5B9301" w14:textId="77777777" w:rsidR="009649BE" w:rsidRDefault="009649BE" w:rsidP="00127EAC">
            <w:pPr>
              <w:jc w:val="center"/>
              <w:rPr>
                <w:b/>
              </w:rPr>
            </w:pPr>
          </w:p>
        </w:tc>
        <w:tc>
          <w:tcPr>
            <w:tcW w:w="9606" w:type="dxa"/>
            <w:gridSpan w:val="10"/>
            <w:tcBorders>
              <w:top w:val="single" w:sz="4" w:space="0" w:color="auto"/>
              <w:left w:val="single" w:sz="4" w:space="0" w:color="auto"/>
              <w:bottom w:val="single" w:sz="4" w:space="0" w:color="auto"/>
              <w:right w:val="single" w:sz="4" w:space="0" w:color="auto"/>
            </w:tcBorders>
            <w:shd w:val="clear" w:color="auto" w:fill="CCCCCC"/>
          </w:tcPr>
          <w:p w14:paraId="2623900A" w14:textId="77777777" w:rsidR="009649BE" w:rsidRDefault="009649BE" w:rsidP="00127EAC">
            <w:pPr>
              <w:jc w:val="center"/>
              <w:rPr>
                <w:b/>
              </w:rPr>
            </w:pPr>
            <w:r>
              <w:rPr>
                <w:b/>
              </w:rPr>
              <w:t>HONOURS LEVEL</w:t>
            </w:r>
          </w:p>
        </w:tc>
      </w:tr>
      <w:tr w:rsidR="009649BE" w14:paraId="6E79B163" w14:textId="77777777" w:rsidTr="009649BE">
        <w:trPr>
          <w:trHeight w:val="1655"/>
        </w:trPr>
        <w:tc>
          <w:tcPr>
            <w:tcW w:w="2093" w:type="dxa"/>
            <w:gridSpan w:val="2"/>
            <w:tcBorders>
              <w:top w:val="single" w:sz="4" w:space="0" w:color="auto"/>
              <w:left w:val="single" w:sz="4" w:space="0" w:color="auto"/>
              <w:bottom w:val="single" w:sz="4" w:space="0" w:color="auto"/>
              <w:right w:val="single" w:sz="4" w:space="0" w:color="auto"/>
            </w:tcBorders>
          </w:tcPr>
          <w:p w14:paraId="3285671D" w14:textId="77777777" w:rsidR="009649BE" w:rsidRPr="00DD26D0" w:rsidRDefault="009649BE" w:rsidP="00127EAC">
            <w:pPr>
              <w:rPr>
                <w:b/>
              </w:rPr>
            </w:pPr>
            <w:r w:rsidRPr="00DD26D0">
              <w:rPr>
                <w:b/>
              </w:rPr>
              <w:t>Module Titles</w:t>
            </w:r>
          </w:p>
        </w:tc>
        <w:tc>
          <w:tcPr>
            <w:tcW w:w="992" w:type="dxa"/>
            <w:tcBorders>
              <w:top w:val="single" w:sz="4" w:space="0" w:color="auto"/>
              <w:left w:val="single" w:sz="4" w:space="0" w:color="auto"/>
              <w:bottom w:val="single" w:sz="4" w:space="0" w:color="auto"/>
              <w:right w:val="single" w:sz="4" w:space="0" w:color="auto"/>
            </w:tcBorders>
          </w:tcPr>
          <w:p w14:paraId="42D19E20" w14:textId="77777777" w:rsidR="009649BE" w:rsidRPr="00586520" w:rsidRDefault="009649BE" w:rsidP="00127EAC">
            <w:pPr>
              <w:rPr>
                <w:sz w:val="16"/>
                <w:szCs w:val="16"/>
              </w:rPr>
            </w:pPr>
            <w:r w:rsidRPr="00586520">
              <w:rPr>
                <w:sz w:val="16"/>
                <w:szCs w:val="16"/>
              </w:rPr>
              <w:t>AHL3501 Dissertation</w:t>
            </w:r>
          </w:p>
          <w:p w14:paraId="7EABFC40" w14:textId="77777777" w:rsidR="009649BE" w:rsidRDefault="009649BE" w:rsidP="00127EAC">
            <w:pPr>
              <w:jc w:val="center"/>
              <w:rPr>
                <w:b/>
              </w:rPr>
            </w:pPr>
          </w:p>
          <w:p w14:paraId="26F92028" w14:textId="77777777" w:rsidR="009649BE" w:rsidRPr="00D83C9C" w:rsidRDefault="009649BE" w:rsidP="00127EAC">
            <w:pPr>
              <w:rPr>
                <w:b/>
                <w:sz w:val="16"/>
                <w:szCs w:val="16"/>
              </w:rPr>
            </w:pPr>
            <w:r>
              <w:rPr>
                <w:b/>
              </w:rPr>
              <w:t xml:space="preserve"> </w:t>
            </w:r>
          </w:p>
        </w:tc>
        <w:tc>
          <w:tcPr>
            <w:tcW w:w="851" w:type="dxa"/>
            <w:tcBorders>
              <w:top w:val="single" w:sz="4" w:space="0" w:color="auto"/>
              <w:left w:val="single" w:sz="4" w:space="0" w:color="auto"/>
              <w:bottom w:val="single" w:sz="4" w:space="0" w:color="auto"/>
              <w:right w:val="single" w:sz="4" w:space="0" w:color="auto"/>
            </w:tcBorders>
          </w:tcPr>
          <w:p w14:paraId="3E537094" w14:textId="77777777" w:rsidR="009649BE" w:rsidRPr="00C51888" w:rsidRDefault="009649BE" w:rsidP="00127EAC">
            <w:pPr>
              <w:jc w:val="center"/>
              <w:rPr>
                <w:sz w:val="16"/>
                <w:szCs w:val="16"/>
              </w:rPr>
            </w:pPr>
            <w:r w:rsidRPr="00C51888">
              <w:rPr>
                <w:sz w:val="16"/>
                <w:szCs w:val="16"/>
              </w:rPr>
              <w:t>AHL3505 Language of Humour</w:t>
            </w:r>
          </w:p>
          <w:p w14:paraId="2212B3A3" w14:textId="77777777" w:rsidR="009649BE" w:rsidRPr="00C51888" w:rsidRDefault="009649BE" w:rsidP="00127EAC">
            <w:pPr>
              <w:jc w:val="center"/>
              <w:rPr>
                <w:sz w:val="16"/>
                <w:szCs w:val="16"/>
              </w:rPr>
            </w:pPr>
          </w:p>
          <w:p w14:paraId="42822DD6" w14:textId="77777777" w:rsidR="009649BE" w:rsidRPr="00C51888" w:rsidRDefault="009649BE" w:rsidP="00127EAC">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725385F" w14:textId="77777777" w:rsidR="009649BE" w:rsidRPr="00C51888" w:rsidRDefault="009649BE" w:rsidP="00127EAC">
            <w:pPr>
              <w:rPr>
                <w:sz w:val="16"/>
                <w:szCs w:val="16"/>
              </w:rPr>
            </w:pPr>
            <w:r w:rsidRPr="00C51888">
              <w:rPr>
                <w:sz w:val="16"/>
                <w:szCs w:val="16"/>
              </w:rPr>
              <w:t>AHL3507 Language and Power</w:t>
            </w:r>
          </w:p>
        </w:tc>
        <w:tc>
          <w:tcPr>
            <w:tcW w:w="992" w:type="dxa"/>
            <w:tcBorders>
              <w:top w:val="single" w:sz="4" w:space="0" w:color="auto"/>
              <w:left w:val="single" w:sz="4" w:space="0" w:color="auto"/>
              <w:bottom w:val="single" w:sz="4" w:space="0" w:color="auto"/>
              <w:right w:val="single" w:sz="4" w:space="0" w:color="auto"/>
            </w:tcBorders>
          </w:tcPr>
          <w:p w14:paraId="09F04EE2" w14:textId="77777777" w:rsidR="009649BE" w:rsidRPr="00C51888" w:rsidRDefault="009649BE" w:rsidP="00127EAC">
            <w:pPr>
              <w:jc w:val="center"/>
              <w:rPr>
                <w:sz w:val="16"/>
                <w:szCs w:val="16"/>
              </w:rPr>
            </w:pPr>
            <w:r w:rsidRPr="00C51888">
              <w:rPr>
                <w:sz w:val="16"/>
                <w:szCs w:val="16"/>
              </w:rPr>
              <w:t>AHL3509 Face and Politeness</w:t>
            </w:r>
          </w:p>
          <w:p w14:paraId="630EFAAF" w14:textId="77777777" w:rsidR="009649BE" w:rsidRPr="00D83C9C" w:rsidRDefault="009649BE" w:rsidP="00127EAC">
            <w:pPr>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tcPr>
          <w:p w14:paraId="50B3E975" w14:textId="77777777" w:rsidR="009649BE" w:rsidRPr="00147C16" w:rsidRDefault="009649BE" w:rsidP="00127EAC">
            <w:pPr>
              <w:rPr>
                <w:sz w:val="16"/>
                <w:szCs w:val="16"/>
              </w:rPr>
            </w:pPr>
            <w:r>
              <w:rPr>
                <w:sz w:val="16"/>
                <w:szCs w:val="16"/>
              </w:rPr>
              <w:t>AHL3514 Language and Identity</w:t>
            </w:r>
          </w:p>
        </w:tc>
        <w:tc>
          <w:tcPr>
            <w:tcW w:w="851" w:type="dxa"/>
            <w:tcBorders>
              <w:top w:val="single" w:sz="4" w:space="0" w:color="auto"/>
              <w:left w:val="single" w:sz="4" w:space="0" w:color="auto"/>
              <w:bottom w:val="single" w:sz="4" w:space="0" w:color="auto"/>
              <w:right w:val="single" w:sz="4" w:space="0" w:color="auto"/>
            </w:tcBorders>
          </w:tcPr>
          <w:p w14:paraId="21101E33" w14:textId="77777777" w:rsidR="009649BE" w:rsidRPr="00147C16" w:rsidRDefault="009649BE" w:rsidP="00127EAC">
            <w:pPr>
              <w:rPr>
                <w:sz w:val="16"/>
                <w:szCs w:val="16"/>
              </w:rPr>
            </w:pPr>
            <w:r w:rsidRPr="00147C16">
              <w:rPr>
                <w:sz w:val="16"/>
                <w:szCs w:val="16"/>
              </w:rPr>
              <w:t>HIB2000</w:t>
            </w:r>
          </w:p>
          <w:p w14:paraId="02634533" w14:textId="77777777" w:rsidR="009649BE" w:rsidRPr="00D83C9C" w:rsidRDefault="009649BE" w:rsidP="00127EAC">
            <w:pPr>
              <w:rPr>
                <w:b/>
                <w:sz w:val="16"/>
                <w:szCs w:val="16"/>
              </w:rPr>
            </w:pPr>
            <w:r w:rsidRPr="00147C16">
              <w:rPr>
                <w:sz w:val="16"/>
                <w:szCs w:val="16"/>
              </w:rPr>
              <w:t>Race, Ethnicity and Difference</w:t>
            </w:r>
          </w:p>
        </w:tc>
        <w:tc>
          <w:tcPr>
            <w:tcW w:w="992" w:type="dxa"/>
            <w:tcBorders>
              <w:top w:val="single" w:sz="4" w:space="0" w:color="auto"/>
              <w:left w:val="single" w:sz="4" w:space="0" w:color="auto"/>
              <w:bottom w:val="single" w:sz="4" w:space="0" w:color="auto"/>
              <w:right w:val="single" w:sz="4" w:space="0" w:color="auto"/>
            </w:tcBorders>
          </w:tcPr>
          <w:p w14:paraId="3562719F" w14:textId="77777777" w:rsidR="009649BE" w:rsidRPr="00147C16" w:rsidRDefault="009649BE" w:rsidP="00127EAC">
            <w:pPr>
              <w:rPr>
                <w:sz w:val="16"/>
                <w:szCs w:val="16"/>
              </w:rPr>
            </w:pPr>
            <w:r w:rsidRPr="00147C16">
              <w:rPr>
                <w:sz w:val="16"/>
                <w:szCs w:val="16"/>
              </w:rPr>
              <w:t>HHB1046</w:t>
            </w:r>
          </w:p>
          <w:p w14:paraId="1CADAE2B" w14:textId="77777777" w:rsidR="009649BE" w:rsidRPr="00D83C9C" w:rsidRDefault="009649BE" w:rsidP="00127EAC">
            <w:pPr>
              <w:rPr>
                <w:b/>
                <w:sz w:val="16"/>
                <w:szCs w:val="16"/>
              </w:rPr>
            </w:pPr>
            <w:r w:rsidRPr="00147C16">
              <w:rPr>
                <w:sz w:val="16"/>
                <w:szCs w:val="16"/>
              </w:rPr>
              <w:t>Representing the Social</w:t>
            </w:r>
          </w:p>
        </w:tc>
        <w:tc>
          <w:tcPr>
            <w:tcW w:w="992" w:type="dxa"/>
            <w:tcBorders>
              <w:top w:val="single" w:sz="4" w:space="0" w:color="auto"/>
              <w:left w:val="single" w:sz="4" w:space="0" w:color="auto"/>
              <w:bottom w:val="single" w:sz="4" w:space="0" w:color="auto"/>
              <w:right w:val="single" w:sz="4" w:space="0" w:color="auto"/>
            </w:tcBorders>
          </w:tcPr>
          <w:p w14:paraId="4DFF6416" w14:textId="77777777" w:rsidR="009649BE" w:rsidRDefault="009649BE" w:rsidP="00127EAC">
            <w:pPr>
              <w:rPr>
                <w:sz w:val="16"/>
                <w:szCs w:val="16"/>
              </w:rPr>
            </w:pPr>
            <w:r w:rsidRPr="004F6EE2">
              <w:rPr>
                <w:sz w:val="16"/>
                <w:szCs w:val="16"/>
              </w:rPr>
              <w:t>HHB</w:t>
            </w:r>
            <w:r>
              <w:rPr>
                <w:sz w:val="16"/>
                <w:szCs w:val="16"/>
              </w:rPr>
              <w:t>1023</w:t>
            </w:r>
          </w:p>
          <w:p w14:paraId="59AF903C" w14:textId="77777777" w:rsidR="009649BE" w:rsidRPr="004F6EE2" w:rsidRDefault="009649BE" w:rsidP="00127EAC">
            <w:pPr>
              <w:rPr>
                <w:sz w:val="16"/>
                <w:szCs w:val="16"/>
              </w:rPr>
            </w:pPr>
            <w:r>
              <w:rPr>
                <w:sz w:val="16"/>
                <w:szCs w:val="16"/>
              </w:rPr>
              <w:t>Film and Cinema</w:t>
            </w:r>
          </w:p>
        </w:tc>
        <w:tc>
          <w:tcPr>
            <w:tcW w:w="993" w:type="dxa"/>
            <w:tcBorders>
              <w:top w:val="single" w:sz="4" w:space="0" w:color="auto"/>
              <w:left w:val="single" w:sz="4" w:space="0" w:color="auto"/>
              <w:bottom w:val="single" w:sz="4" w:space="0" w:color="auto"/>
              <w:right w:val="single" w:sz="4" w:space="0" w:color="auto"/>
            </w:tcBorders>
          </w:tcPr>
          <w:p w14:paraId="3F3D2B62" w14:textId="77777777" w:rsidR="009649BE" w:rsidRDefault="009649BE" w:rsidP="00127EAC">
            <w:pPr>
              <w:jc w:val="center"/>
              <w:rPr>
                <w:sz w:val="16"/>
                <w:szCs w:val="16"/>
              </w:rPr>
            </w:pPr>
            <w:r w:rsidRPr="004F6EE2">
              <w:rPr>
                <w:sz w:val="16"/>
                <w:szCs w:val="16"/>
              </w:rPr>
              <w:t>HHX2001</w:t>
            </w:r>
          </w:p>
          <w:p w14:paraId="28B6236C" w14:textId="77777777" w:rsidR="009649BE" w:rsidRPr="004F6EE2" w:rsidRDefault="009649BE" w:rsidP="00127EAC">
            <w:pPr>
              <w:jc w:val="center"/>
              <w:rPr>
                <w:sz w:val="16"/>
                <w:szCs w:val="16"/>
              </w:rPr>
            </w:pPr>
            <w:r>
              <w:rPr>
                <w:sz w:val="16"/>
                <w:szCs w:val="16"/>
              </w:rPr>
              <w:t>Humanity: Living and Participating in the Digital Age</w:t>
            </w:r>
          </w:p>
        </w:tc>
      </w:tr>
      <w:tr w:rsidR="003A6B24" w14:paraId="319E25DD" w14:textId="77777777" w:rsidTr="009649BE">
        <w:trPr>
          <w:trHeight w:val="458"/>
        </w:trPr>
        <w:tc>
          <w:tcPr>
            <w:tcW w:w="2093" w:type="dxa"/>
            <w:gridSpan w:val="2"/>
            <w:tcBorders>
              <w:top w:val="single" w:sz="4" w:space="0" w:color="auto"/>
              <w:left w:val="single" w:sz="4" w:space="0" w:color="auto"/>
              <w:bottom w:val="single" w:sz="4" w:space="0" w:color="auto"/>
              <w:right w:val="single" w:sz="4" w:space="0" w:color="auto"/>
            </w:tcBorders>
          </w:tcPr>
          <w:p w14:paraId="4D9703EC" w14:textId="77777777" w:rsidR="003A6B24" w:rsidRDefault="003A6B24" w:rsidP="003A6B24">
            <w:r>
              <w:t>Critical Thinking</w:t>
            </w:r>
          </w:p>
        </w:tc>
        <w:tc>
          <w:tcPr>
            <w:tcW w:w="992" w:type="dxa"/>
            <w:tcBorders>
              <w:top w:val="single" w:sz="4" w:space="0" w:color="auto"/>
              <w:left w:val="single" w:sz="4" w:space="0" w:color="auto"/>
              <w:bottom w:val="single" w:sz="4" w:space="0" w:color="auto"/>
              <w:right w:val="single" w:sz="4" w:space="0" w:color="auto"/>
            </w:tcBorders>
          </w:tcPr>
          <w:p w14:paraId="357E505F" w14:textId="77777777" w:rsidR="003A6B24" w:rsidRDefault="003A6B24" w:rsidP="003A6B24">
            <w:r>
              <w:t>TT,A,P</w:t>
            </w:r>
          </w:p>
        </w:tc>
        <w:tc>
          <w:tcPr>
            <w:tcW w:w="851" w:type="dxa"/>
            <w:tcBorders>
              <w:top w:val="single" w:sz="4" w:space="0" w:color="auto"/>
              <w:left w:val="single" w:sz="4" w:space="0" w:color="auto"/>
              <w:bottom w:val="single" w:sz="4" w:space="0" w:color="auto"/>
              <w:right w:val="single" w:sz="4" w:space="0" w:color="auto"/>
            </w:tcBorders>
          </w:tcPr>
          <w:p w14:paraId="49DE2BF8" w14:textId="77777777" w:rsidR="003A6B24" w:rsidRDefault="003A6B24" w:rsidP="003A6B24">
            <w:r>
              <w:t>TT, A, P</w:t>
            </w:r>
          </w:p>
        </w:tc>
        <w:tc>
          <w:tcPr>
            <w:tcW w:w="850" w:type="dxa"/>
            <w:tcBorders>
              <w:top w:val="single" w:sz="4" w:space="0" w:color="auto"/>
              <w:left w:val="single" w:sz="4" w:space="0" w:color="auto"/>
              <w:bottom w:val="single" w:sz="4" w:space="0" w:color="auto"/>
              <w:right w:val="single" w:sz="4" w:space="0" w:color="auto"/>
            </w:tcBorders>
          </w:tcPr>
          <w:p w14:paraId="6B49B2AA" w14:textId="77777777" w:rsidR="003A6B24" w:rsidRDefault="003A6B24" w:rsidP="003A6B24">
            <w:r>
              <w:t>TT, P, A</w:t>
            </w:r>
          </w:p>
        </w:tc>
        <w:tc>
          <w:tcPr>
            <w:tcW w:w="992" w:type="dxa"/>
            <w:tcBorders>
              <w:top w:val="single" w:sz="4" w:space="0" w:color="auto"/>
              <w:left w:val="single" w:sz="4" w:space="0" w:color="auto"/>
              <w:bottom w:val="single" w:sz="4" w:space="0" w:color="auto"/>
              <w:right w:val="single" w:sz="4" w:space="0" w:color="auto"/>
            </w:tcBorders>
          </w:tcPr>
          <w:p w14:paraId="05582157" w14:textId="77777777" w:rsidR="003A6B24" w:rsidRDefault="003A6B24" w:rsidP="003A6B24">
            <w:r>
              <w:t>TT  P  A</w:t>
            </w:r>
          </w:p>
        </w:tc>
        <w:tc>
          <w:tcPr>
            <w:tcW w:w="851" w:type="dxa"/>
            <w:tcBorders>
              <w:top w:val="single" w:sz="4" w:space="0" w:color="auto"/>
              <w:left w:val="single" w:sz="4" w:space="0" w:color="auto"/>
              <w:bottom w:val="single" w:sz="4" w:space="0" w:color="auto"/>
              <w:right w:val="single" w:sz="4" w:space="0" w:color="auto"/>
            </w:tcBorders>
          </w:tcPr>
          <w:p w14:paraId="2103CA91" w14:textId="77777777" w:rsidR="003A6B24" w:rsidRDefault="003A6B24" w:rsidP="003A6B24">
            <w:r>
              <w:t>TT  P  A</w:t>
            </w:r>
          </w:p>
        </w:tc>
        <w:tc>
          <w:tcPr>
            <w:tcW w:w="851" w:type="dxa"/>
            <w:tcBorders>
              <w:top w:val="single" w:sz="4" w:space="0" w:color="auto"/>
              <w:left w:val="single" w:sz="4" w:space="0" w:color="auto"/>
              <w:bottom w:val="single" w:sz="4" w:space="0" w:color="auto"/>
              <w:right w:val="single" w:sz="4" w:space="0" w:color="auto"/>
            </w:tcBorders>
          </w:tcPr>
          <w:p w14:paraId="297EECDA" w14:textId="77777777" w:rsidR="003A6B24" w:rsidRDefault="003A6B24" w:rsidP="003A6B24">
            <w:r>
              <w:t>TT, P, A</w:t>
            </w:r>
          </w:p>
        </w:tc>
        <w:tc>
          <w:tcPr>
            <w:tcW w:w="992" w:type="dxa"/>
            <w:tcBorders>
              <w:top w:val="single" w:sz="4" w:space="0" w:color="auto"/>
              <w:left w:val="single" w:sz="4" w:space="0" w:color="auto"/>
              <w:bottom w:val="single" w:sz="4" w:space="0" w:color="auto"/>
              <w:right w:val="single" w:sz="4" w:space="0" w:color="auto"/>
            </w:tcBorders>
          </w:tcPr>
          <w:p w14:paraId="05512850" w14:textId="77777777" w:rsidR="003A6B24" w:rsidRDefault="003A6B24" w:rsidP="003A6B24">
            <w:r>
              <w:t>TT, P, A</w:t>
            </w:r>
          </w:p>
        </w:tc>
        <w:tc>
          <w:tcPr>
            <w:tcW w:w="992" w:type="dxa"/>
            <w:tcBorders>
              <w:top w:val="single" w:sz="4" w:space="0" w:color="auto"/>
              <w:left w:val="single" w:sz="4" w:space="0" w:color="auto"/>
              <w:bottom w:val="single" w:sz="4" w:space="0" w:color="auto"/>
              <w:right w:val="single" w:sz="4" w:space="0" w:color="auto"/>
            </w:tcBorders>
          </w:tcPr>
          <w:p w14:paraId="1584329F" w14:textId="77777777" w:rsidR="003A6B24" w:rsidRDefault="003A6B24" w:rsidP="003A6B24"/>
        </w:tc>
        <w:tc>
          <w:tcPr>
            <w:tcW w:w="993" w:type="dxa"/>
            <w:tcBorders>
              <w:top w:val="single" w:sz="4" w:space="0" w:color="auto"/>
              <w:left w:val="single" w:sz="4" w:space="0" w:color="auto"/>
              <w:bottom w:val="single" w:sz="4" w:space="0" w:color="auto"/>
              <w:right w:val="single" w:sz="4" w:space="0" w:color="auto"/>
            </w:tcBorders>
          </w:tcPr>
          <w:p w14:paraId="0B96C206" w14:textId="77777777" w:rsidR="003A6B24" w:rsidRDefault="003A6B24" w:rsidP="003A6B24">
            <w:r>
              <w:t>TT, P, A</w:t>
            </w:r>
          </w:p>
        </w:tc>
      </w:tr>
      <w:tr w:rsidR="003A6B24" w14:paraId="1951CF02" w14:textId="77777777" w:rsidTr="009649BE">
        <w:trPr>
          <w:trHeight w:val="458"/>
        </w:trPr>
        <w:tc>
          <w:tcPr>
            <w:tcW w:w="2093" w:type="dxa"/>
            <w:gridSpan w:val="2"/>
            <w:tcBorders>
              <w:top w:val="single" w:sz="4" w:space="0" w:color="auto"/>
              <w:left w:val="single" w:sz="4" w:space="0" w:color="auto"/>
              <w:bottom w:val="single" w:sz="4" w:space="0" w:color="auto"/>
              <w:right w:val="single" w:sz="4" w:space="0" w:color="auto"/>
            </w:tcBorders>
          </w:tcPr>
          <w:p w14:paraId="1B1F6648" w14:textId="77777777" w:rsidR="003A6B24" w:rsidRDefault="003A6B24" w:rsidP="003A6B24">
            <w:r>
              <w:t>Self reflection</w:t>
            </w:r>
          </w:p>
        </w:tc>
        <w:tc>
          <w:tcPr>
            <w:tcW w:w="992" w:type="dxa"/>
            <w:tcBorders>
              <w:top w:val="single" w:sz="4" w:space="0" w:color="auto"/>
              <w:left w:val="single" w:sz="4" w:space="0" w:color="auto"/>
              <w:bottom w:val="single" w:sz="4" w:space="0" w:color="auto"/>
              <w:right w:val="single" w:sz="4" w:space="0" w:color="auto"/>
            </w:tcBorders>
          </w:tcPr>
          <w:p w14:paraId="1EA38737" w14:textId="77777777" w:rsidR="003A6B24" w:rsidRPr="005F5367" w:rsidRDefault="003A6B24" w:rsidP="003A6B24">
            <w:pPr>
              <w:rPr>
                <w:szCs w:val="22"/>
              </w:rPr>
            </w:pPr>
            <w:r>
              <w:rPr>
                <w:szCs w:val="22"/>
              </w:rPr>
              <w:t xml:space="preserve">TT, A, </w:t>
            </w:r>
            <w:r w:rsidRPr="005F5367">
              <w:rPr>
                <w:szCs w:val="22"/>
              </w:rPr>
              <w:t>P</w:t>
            </w:r>
          </w:p>
        </w:tc>
        <w:tc>
          <w:tcPr>
            <w:tcW w:w="851" w:type="dxa"/>
            <w:tcBorders>
              <w:top w:val="single" w:sz="4" w:space="0" w:color="auto"/>
              <w:left w:val="single" w:sz="4" w:space="0" w:color="auto"/>
              <w:bottom w:val="single" w:sz="4" w:space="0" w:color="auto"/>
              <w:right w:val="single" w:sz="4" w:space="0" w:color="auto"/>
            </w:tcBorders>
          </w:tcPr>
          <w:p w14:paraId="0286FF28"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0FF76186" w14:textId="77777777" w:rsidR="003A6B24" w:rsidRPr="000F18AC" w:rsidRDefault="003A6B24" w:rsidP="003A6B24">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06509CE" w14:textId="77777777" w:rsidR="003A6B24" w:rsidRPr="00B55074" w:rsidRDefault="003A6B24" w:rsidP="003A6B24">
            <w:pPr>
              <w:rPr>
                <w:szCs w:val="22"/>
              </w:rPr>
            </w:pPr>
            <w:r w:rsidRPr="00B55074">
              <w:rPr>
                <w:szCs w:val="22"/>
              </w:rPr>
              <w:t xml:space="preserve">TT  P  </w:t>
            </w:r>
          </w:p>
        </w:tc>
        <w:tc>
          <w:tcPr>
            <w:tcW w:w="851" w:type="dxa"/>
            <w:tcBorders>
              <w:top w:val="single" w:sz="4" w:space="0" w:color="auto"/>
              <w:left w:val="single" w:sz="4" w:space="0" w:color="auto"/>
              <w:bottom w:val="single" w:sz="4" w:space="0" w:color="auto"/>
              <w:right w:val="single" w:sz="4" w:space="0" w:color="auto"/>
            </w:tcBorders>
          </w:tcPr>
          <w:p w14:paraId="5F35F030" w14:textId="77777777" w:rsidR="003A6B24" w:rsidRDefault="003A6B24" w:rsidP="003A6B24">
            <w:r>
              <w:t>P</w:t>
            </w:r>
          </w:p>
        </w:tc>
        <w:tc>
          <w:tcPr>
            <w:tcW w:w="851" w:type="dxa"/>
            <w:tcBorders>
              <w:top w:val="single" w:sz="4" w:space="0" w:color="auto"/>
              <w:left w:val="single" w:sz="4" w:space="0" w:color="auto"/>
              <w:bottom w:val="single" w:sz="4" w:space="0" w:color="auto"/>
              <w:right w:val="single" w:sz="4" w:space="0" w:color="auto"/>
            </w:tcBorders>
          </w:tcPr>
          <w:p w14:paraId="334C3ECD"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0F11FE64"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4058F37B" w14:textId="77777777" w:rsidR="003A6B24" w:rsidRPr="005F5367" w:rsidRDefault="003A6B24" w:rsidP="003A6B24">
            <w:pPr>
              <w:rPr>
                <w:szCs w:val="22"/>
              </w:rPr>
            </w:pPr>
          </w:p>
        </w:tc>
        <w:tc>
          <w:tcPr>
            <w:tcW w:w="993" w:type="dxa"/>
            <w:tcBorders>
              <w:top w:val="single" w:sz="4" w:space="0" w:color="auto"/>
              <w:left w:val="single" w:sz="4" w:space="0" w:color="auto"/>
              <w:bottom w:val="single" w:sz="4" w:space="0" w:color="auto"/>
              <w:right w:val="single" w:sz="4" w:space="0" w:color="auto"/>
            </w:tcBorders>
          </w:tcPr>
          <w:p w14:paraId="2F819585" w14:textId="77777777" w:rsidR="003A6B24" w:rsidRDefault="003A6B24" w:rsidP="003A6B24">
            <w:r>
              <w:t>P, A</w:t>
            </w:r>
          </w:p>
        </w:tc>
      </w:tr>
      <w:tr w:rsidR="003A6B24" w14:paraId="11CDE269" w14:textId="77777777" w:rsidTr="009649BE">
        <w:trPr>
          <w:trHeight w:val="487"/>
        </w:trPr>
        <w:tc>
          <w:tcPr>
            <w:tcW w:w="2093" w:type="dxa"/>
            <w:gridSpan w:val="2"/>
            <w:tcBorders>
              <w:top w:val="single" w:sz="4" w:space="0" w:color="auto"/>
              <w:left w:val="single" w:sz="4" w:space="0" w:color="auto"/>
              <w:bottom w:val="single" w:sz="4" w:space="0" w:color="auto"/>
              <w:right w:val="single" w:sz="4" w:space="0" w:color="auto"/>
            </w:tcBorders>
          </w:tcPr>
          <w:p w14:paraId="727F4256" w14:textId="77777777" w:rsidR="003A6B24" w:rsidRDefault="003A6B24" w:rsidP="003A6B24">
            <w:r>
              <w:t>Note-making skills</w:t>
            </w:r>
          </w:p>
        </w:tc>
        <w:tc>
          <w:tcPr>
            <w:tcW w:w="992" w:type="dxa"/>
            <w:tcBorders>
              <w:top w:val="single" w:sz="4" w:space="0" w:color="auto"/>
              <w:left w:val="single" w:sz="4" w:space="0" w:color="auto"/>
              <w:bottom w:val="single" w:sz="4" w:space="0" w:color="auto"/>
              <w:right w:val="single" w:sz="4" w:space="0" w:color="auto"/>
            </w:tcBorders>
          </w:tcPr>
          <w:p w14:paraId="1720C971" w14:textId="77777777" w:rsidR="003A6B24" w:rsidRPr="000F18AC" w:rsidRDefault="003A6B24" w:rsidP="003A6B24">
            <w:pPr>
              <w:rPr>
                <w:sz w:val="18"/>
                <w:szCs w:val="18"/>
              </w:rPr>
            </w:pPr>
            <w:r>
              <w:rPr>
                <w:sz w:val="18"/>
                <w:szCs w:val="18"/>
              </w:rPr>
              <w:t>P</w:t>
            </w:r>
          </w:p>
        </w:tc>
        <w:tc>
          <w:tcPr>
            <w:tcW w:w="851" w:type="dxa"/>
            <w:tcBorders>
              <w:top w:val="single" w:sz="4" w:space="0" w:color="auto"/>
              <w:left w:val="single" w:sz="4" w:space="0" w:color="auto"/>
              <w:bottom w:val="single" w:sz="4" w:space="0" w:color="auto"/>
              <w:right w:val="single" w:sz="4" w:space="0" w:color="auto"/>
            </w:tcBorders>
          </w:tcPr>
          <w:p w14:paraId="5FDCB29D" w14:textId="77777777" w:rsidR="003A6B24" w:rsidRDefault="003A6B24" w:rsidP="003A6B24">
            <w:r>
              <w:t>P</w:t>
            </w:r>
          </w:p>
        </w:tc>
        <w:tc>
          <w:tcPr>
            <w:tcW w:w="850" w:type="dxa"/>
            <w:tcBorders>
              <w:top w:val="single" w:sz="4" w:space="0" w:color="auto"/>
              <w:left w:val="single" w:sz="4" w:space="0" w:color="auto"/>
              <w:bottom w:val="single" w:sz="4" w:space="0" w:color="auto"/>
              <w:right w:val="single" w:sz="4" w:space="0" w:color="auto"/>
            </w:tcBorders>
          </w:tcPr>
          <w:p w14:paraId="30BD2493" w14:textId="77777777" w:rsidR="003A6B24" w:rsidRPr="00147C16" w:rsidRDefault="003A6B24" w:rsidP="003A6B24">
            <w:pPr>
              <w:rPr>
                <w:szCs w:val="22"/>
              </w:rPr>
            </w:pPr>
            <w:r w:rsidRPr="00147C16">
              <w:rPr>
                <w:szCs w:val="22"/>
              </w:rPr>
              <w:t>P</w:t>
            </w:r>
          </w:p>
        </w:tc>
        <w:tc>
          <w:tcPr>
            <w:tcW w:w="992" w:type="dxa"/>
            <w:tcBorders>
              <w:top w:val="single" w:sz="4" w:space="0" w:color="auto"/>
              <w:left w:val="single" w:sz="4" w:space="0" w:color="auto"/>
              <w:bottom w:val="single" w:sz="4" w:space="0" w:color="auto"/>
              <w:right w:val="single" w:sz="4" w:space="0" w:color="auto"/>
            </w:tcBorders>
          </w:tcPr>
          <w:p w14:paraId="6330F8B0" w14:textId="77777777" w:rsidR="003A6B24" w:rsidRPr="000F18AC" w:rsidRDefault="003A6B24" w:rsidP="003A6B24">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8C1573E" w14:textId="77777777" w:rsidR="003A6B24" w:rsidRDefault="008F71C1" w:rsidP="003A6B24">
            <w:r w:rsidRPr="008F71C1">
              <w:t>P</w:t>
            </w:r>
          </w:p>
        </w:tc>
        <w:tc>
          <w:tcPr>
            <w:tcW w:w="851" w:type="dxa"/>
            <w:tcBorders>
              <w:top w:val="single" w:sz="4" w:space="0" w:color="auto"/>
              <w:left w:val="single" w:sz="4" w:space="0" w:color="auto"/>
              <w:bottom w:val="single" w:sz="4" w:space="0" w:color="auto"/>
              <w:right w:val="single" w:sz="4" w:space="0" w:color="auto"/>
            </w:tcBorders>
          </w:tcPr>
          <w:p w14:paraId="5C3CE786"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278ADF24" w14:textId="77777777" w:rsidR="003A6B24" w:rsidRDefault="003A6B24" w:rsidP="003A6B24">
            <w:r>
              <w:t>P, A</w:t>
            </w:r>
          </w:p>
        </w:tc>
        <w:tc>
          <w:tcPr>
            <w:tcW w:w="992" w:type="dxa"/>
            <w:tcBorders>
              <w:top w:val="single" w:sz="4" w:space="0" w:color="auto"/>
              <w:left w:val="single" w:sz="4" w:space="0" w:color="auto"/>
              <w:bottom w:val="single" w:sz="4" w:space="0" w:color="auto"/>
              <w:right w:val="single" w:sz="4" w:space="0" w:color="auto"/>
            </w:tcBorders>
          </w:tcPr>
          <w:p w14:paraId="159F2B4B" w14:textId="77777777" w:rsidR="003A6B24" w:rsidRDefault="003A6B24" w:rsidP="003A6B24"/>
        </w:tc>
        <w:tc>
          <w:tcPr>
            <w:tcW w:w="993" w:type="dxa"/>
            <w:tcBorders>
              <w:top w:val="single" w:sz="4" w:space="0" w:color="auto"/>
              <w:left w:val="single" w:sz="4" w:space="0" w:color="auto"/>
              <w:bottom w:val="single" w:sz="4" w:space="0" w:color="auto"/>
              <w:right w:val="single" w:sz="4" w:space="0" w:color="auto"/>
            </w:tcBorders>
          </w:tcPr>
          <w:p w14:paraId="164C8D1A" w14:textId="77777777" w:rsidR="003A6B24" w:rsidRDefault="003A6B24" w:rsidP="003A6B24">
            <w:r>
              <w:t>P</w:t>
            </w:r>
          </w:p>
        </w:tc>
      </w:tr>
      <w:tr w:rsidR="003A6B24" w14:paraId="58FD5625" w14:textId="77777777" w:rsidTr="009649BE">
        <w:trPr>
          <w:trHeight w:val="458"/>
        </w:trPr>
        <w:tc>
          <w:tcPr>
            <w:tcW w:w="2093" w:type="dxa"/>
            <w:gridSpan w:val="2"/>
            <w:tcBorders>
              <w:top w:val="single" w:sz="4" w:space="0" w:color="auto"/>
              <w:left w:val="single" w:sz="4" w:space="0" w:color="auto"/>
              <w:bottom w:val="single" w:sz="4" w:space="0" w:color="auto"/>
              <w:right w:val="single" w:sz="4" w:space="0" w:color="auto"/>
            </w:tcBorders>
          </w:tcPr>
          <w:p w14:paraId="22737FF5" w14:textId="77777777" w:rsidR="003A6B24" w:rsidRDefault="003A6B24" w:rsidP="003A6B24">
            <w:r>
              <w:t>Oral communication</w:t>
            </w:r>
          </w:p>
        </w:tc>
        <w:tc>
          <w:tcPr>
            <w:tcW w:w="992" w:type="dxa"/>
            <w:tcBorders>
              <w:top w:val="single" w:sz="4" w:space="0" w:color="auto"/>
              <w:left w:val="single" w:sz="4" w:space="0" w:color="auto"/>
              <w:bottom w:val="single" w:sz="4" w:space="0" w:color="auto"/>
              <w:right w:val="single" w:sz="4" w:space="0" w:color="auto"/>
            </w:tcBorders>
          </w:tcPr>
          <w:p w14:paraId="44009B1E" w14:textId="77777777" w:rsidR="003A6B24" w:rsidRDefault="003A6B24" w:rsidP="003A6B24">
            <w:r>
              <w:t>TT , A , P</w:t>
            </w:r>
          </w:p>
        </w:tc>
        <w:tc>
          <w:tcPr>
            <w:tcW w:w="851" w:type="dxa"/>
            <w:tcBorders>
              <w:top w:val="single" w:sz="4" w:space="0" w:color="auto"/>
              <w:left w:val="single" w:sz="4" w:space="0" w:color="auto"/>
              <w:bottom w:val="single" w:sz="4" w:space="0" w:color="auto"/>
              <w:right w:val="single" w:sz="4" w:space="0" w:color="auto"/>
            </w:tcBorders>
          </w:tcPr>
          <w:p w14:paraId="664BA1D1" w14:textId="77777777" w:rsidR="003A6B24" w:rsidRDefault="003A6B24" w:rsidP="003A6B24">
            <w:r>
              <w:t>TT, P</w:t>
            </w:r>
          </w:p>
        </w:tc>
        <w:tc>
          <w:tcPr>
            <w:tcW w:w="850" w:type="dxa"/>
            <w:tcBorders>
              <w:top w:val="single" w:sz="4" w:space="0" w:color="auto"/>
              <w:left w:val="single" w:sz="4" w:space="0" w:color="auto"/>
              <w:bottom w:val="single" w:sz="4" w:space="0" w:color="auto"/>
              <w:right w:val="single" w:sz="4" w:space="0" w:color="auto"/>
            </w:tcBorders>
          </w:tcPr>
          <w:p w14:paraId="7E8BB98C" w14:textId="77777777" w:rsidR="003A6B24" w:rsidRDefault="003A6B24" w:rsidP="003A6B24">
            <w:r>
              <w:t>P, TT</w:t>
            </w:r>
          </w:p>
        </w:tc>
        <w:tc>
          <w:tcPr>
            <w:tcW w:w="992" w:type="dxa"/>
            <w:tcBorders>
              <w:top w:val="single" w:sz="4" w:space="0" w:color="auto"/>
              <w:left w:val="single" w:sz="4" w:space="0" w:color="auto"/>
              <w:bottom w:val="single" w:sz="4" w:space="0" w:color="auto"/>
              <w:right w:val="single" w:sz="4" w:space="0" w:color="auto"/>
            </w:tcBorders>
          </w:tcPr>
          <w:p w14:paraId="515A1BE8"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08ED6A6D" w14:textId="77777777" w:rsidR="003A6B24" w:rsidRDefault="003A6B24" w:rsidP="003A6B24">
            <w:r>
              <w:t>P, A</w:t>
            </w:r>
          </w:p>
        </w:tc>
        <w:tc>
          <w:tcPr>
            <w:tcW w:w="851" w:type="dxa"/>
            <w:tcBorders>
              <w:top w:val="single" w:sz="4" w:space="0" w:color="auto"/>
              <w:left w:val="single" w:sz="4" w:space="0" w:color="auto"/>
              <w:bottom w:val="single" w:sz="4" w:space="0" w:color="auto"/>
              <w:right w:val="single" w:sz="4" w:space="0" w:color="auto"/>
            </w:tcBorders>
          </w:tcPr>
          <w:p w14:paraId="17189498" w14:textId="77777777" w:rsidR="003A6B24" w:rsidRDefault="003A6B24" w:rsidP="003A6B24">
            <w:r>
              <w:t>P</w:t>
            </w:r>
          </w:p>
        </w:tc>
        <w:tc>
          <w:tcPr>
            <w:tcW w:w="992" w:type="dxa"/>
            <w:tcBorders>
              <w:top w:val="single" w:sz="4" w:space="0" w:color="auto"/>
              <w:left w:val="single" w:sz="4" w:space="0" w:color="auto"/>
              <w:bottom w:val="single" w:sz="4" w:space="0" w:color="auto"/>
              <w:right w:val="single" w:sz="4" w:space="0" w:color="auto"/>
            </w:tcBorders>
          </w:tcPr>
          <w:p w14:paraId="25093927"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6DE24DE7" w14:textId="77777777" w:rsidR="003A6B24" w:rsidRDefault="003A6B24" w:rsidP="003A6B24">
            <w:r>
              <w:t>TT, P, A</w:t>
            </w:r>
          </w:p>
        </w:tc>
        <w:tc>
          <w:tcPr>
            <w:tcW w:w="993" w:type="dxa"/>
            <w:tcBorders>
              <w:top w:val="single" w:sz="4" w:space="0" w:color="auto"/>
              <w:left w:val="single" w:sz="4" w:space="0" w:color="auto"/>
              <w:bottom w:val="single" w:sz="4" w:space="0" w:color="auto"/>
              <w:right w:val="single" w:sz="4" w:space="0" w:color="auto"/>
            </w:tcBorders>
          </w:tcPr>
          <w:p w14:paraId="1DD394BA" w14:textId="77777777" w:rsidR="003A6B24" w:rsidRDefault="003A6B24" w:rsidP="003A6B24">
            <w:r>
              <w:t>TT, P, A</w:t>
            </w:r>
          </w:p>
        </w:tc>
      </w:tr>
      <w:tr w:rsidR="003A6B24" w14:paraId="58DF4217" w14:textId="77777777" w:rsidTr="009649BE">
        <w:trPr>
          <w:trHeight w:val="487"/>
        </w:trPr>
        <w:tc>
          <w:tcPr>
            <w:tcW w:w="2093" w:type="dxa"/>
            <w:gridSpan w:val="2"/>
            <w:tcBorders>
              <w:top w:val="single" w:sz="4" w:space="0" w:color="auto"/>
              <w:left w:val="single" w:sz="4" w:space="0" w:color="auto"/>
              <w:bottom w:val="single" w:sz="4" w:space="0" w:color="auto"/>
              <w:right w:val="single" w:sz="4" w:space="0" w:color="auto"/>
            </w:tcBorders>
          </w:tcPr>
          <w:p w14:paraId="09DEBA96" w14:textId="77777777" w:rsidR="003A6B24" w:rsidRDefault="003A6B24" w:rsidP="003A6B24">
            <w:r>
              <w:t>Formal writing skills</w:t>
            </w:r>
          </w:p>
        </w:tc>
        <w:tc>
          <w:tcPr>
            <w:tcW w:w="992" w:type="dxa"/>
            <w:tcBorders>
              <w:top w:val="single" w:sz="4" w:space="0" w:color="auto"/>
              <w:left w:val="single" w:sz="4" w:space="0" w:color="auto"/>
              <w:bottom w:val="single" w:sz="4" w:space="0" w:color="auto"/>
              <w:right w:val="single" w:sz="4" w:space="0" w:color="auto"/>
            </w:tcBorders>
          </w:tcPr>
          <w:p w14:paraId="40A8CA9C" w14:textId="77777777" w:rsidR="003A6B24" w:rsidRDefault="003A6B24" w:rsidP="003A6B24">
            <w:r>
              <w:t>TT, A , P</w:t>
            </w:r>
          </w:p>
        </w:tc>
        <w:tc>
          <w:tcPr>
            <w:tcW w:w="851" w:type="dxa"/>
            <w:tcBorders>
              <w:top w:val="single" w:sz="4" w:space="0" w:color="auto"/>
              <w:left w:val="single" w:sz="4" w:space="0" w:color="auto"/>
              <w:bottom w:val="single" w:sz="4" w:space="0" w:color="auto"/>
              <w:right w:val="single" w:sz="4" w:space="0" w:color="auto"/>
            </w:tcBorders>
          </w:tcPr>
          <w:p w14:paraId="26718C67" w14:textId="77777777" w:rsidR="003A6B24" w:rsidRDefault="003A6B24" w:rsidP="003A6B24">
            <w:r>
              <w:t>TT, A</w:t>
            </w:r>
          </w:p>
        </w:tc>
        <w:tc>
          <w:tcPr>
            <w:tcW w:w="850" w:type="dxa"/>
            <w:tcBorders>
              <w:top w:val="single" w:sz="4" w:space="0" w:color="auto"/>
              <w:left w:val="single" w:sz="4" w:space="0" w:color="auto"/>
              <w:bottom w:val="single" w:sz="4" w:space="0" w:color="auto"/>
              <w:right w:val="single" w:sz="4" w:space="0" w:color="auto"/>
            </w:tcBorders>
          </w:tcPr>
          <w:p w14:paraId="6D241B10" w14:textId="77777777" w:rsidR="003A6B24" w:rsidRDefault="003A6B24" w:rsidP="003A6B24">
            <w:r>
              <w:t>A</w:t>
            </w:r>
          </w:p>
        </w:tc>
        <w:tc>
          <w:tcPr>
            <w:tcW w:w="992" w:type="dxa"/>
            <w:tcBorders>
              <w:top w:val="single" w:sz="4" w:space="0" w:color="auto"/>
              <w:left w:val="single" w:sz="4" w:space="0" w:color="auto"/>
              <w:bottom w:val="single" w:sz="4" w:space="0" w:color="auto"/>
              <w:right w:val="single" w:sz="4" w:space="0" w:color="auto"/>
            </w:tcBorders>
          </w:tcPr>
          <w:p w14:paraId="1D2F383D" w14:textId="77777777" w:rsidR="003A6B24" w:rsidRDefault="003A6B24" w:rsidP="003A6B24">
            <w:r>
              <w:t>P  A</w:t>
            </w:r>
          </w:p>
        </w:tc>
        <w:tc>
          <w:tcPr>
            <w:tcW w:w="851" w:type="dxa"/>
            <w:tcBorders>
              <w:top w:val="single" w:sz="4" w:space="0" w:color="auto"/>
              <w:left w:val="single" w:sz="4" w:space="0" w:color="auto"/>
              <w:bottom w:val="single" w:sz="4" w:space="0" w:color="auto"/>
              <w:right w:val="single" w:sz="4" w:space="0" w:color="auto"/>
            </w:tcBorders>
          </w:tcPr>
          <w:p w14:paraId="378D46B7" w14:textId="77777777" w:rsidR="003A6B24" w:rsidRDefault="003A6B24" w:rsidP="003A6B24">
            <w:r>
              <w:t>TT  P  A</w:t>
            </w:r>
          </w:p>
        </w:tc>
        <w:tc>
          <w:tcPr>
            <w:tcW w:w="851" w:type="dxa"/>
            <w:tcBorders>
              <w:top w:val="single" w:sz="4" w:space="0" w:color="auto"/>
              <w:left w:val="single" w:sz="4" w:space="0" w:color="auto"/>
              <w:bottom w:val="single" w:sz="4" w:space="0" w:color="auto"/>
              <w:right w:val="single" w:sz="4" w:space="0" w:color="auto"/>
            </w:tcBorders>
          </w:tcPr>
          <w:p w14:paraId="41DEAA0E" w14:textId="77777777" w:rsidR="003A6B24" w:rsidRDefault="003A6B24" w:rsidP="003A6B24">
            <w:r>
              <w:t xml:space="preserve">A </w:t>
            </w:r>
          </w:p>
        </w:tc>
        <w:tc>
          <w:tcPr>
            <w:tcW w:w="992" w:type="dxa"/>
            <w:tcBorders>
              <w:top w:val="single" w:sz="4" w:space="0" w:color="auto"/>
              <w:left w:val="single" w:sz="4" w:space="0" w:color="auto"/>
              <w:bottom w:val="single" w:sz="4" w:space="0" w:color="auto"/>
              <w:right w:val="single" w:sz="4" w:space="0" w:color="auto"/>
            </w:tcBorders>
          </w:tcPr>
          <w:p w14:paraId="162EB12E" w14:textId="77777777" w:rsidR="003A6B24" w:rsidRDefault="003A6B24" w:rsidP="003A6B24">
            <w:r>
              <w:t>A</w:t>
            </w:r>
          </w:p>
        </w:tc>
        <w:tc>
          <w:tcPr>
            <w:tcW w:w="992" w:type="dxa"/>
            <w:tcBorders>
              <w:top w:val="single" w:sz="4" w:space="0" w:color="auto"/>
              <w:left w:val="single" w:sz="4" w:space="0" w:color="auto"/>
              <w:bottom w:val="single" w:sz="4" w:space="0" w:color="auto"/>
              <w:right w:val="single" w:sz="4" w:space="0" w:color="auto"/>
            </w:tcBorders>
          </w:tcPr>
          <w:p w14:paraId="1850003D" w14:textId="77777777" w:rsidR="003A6B24" w:rsidRDefault="003A6B24" w:rsidP="003A6B24"/>
        </w:tc>
        <w:tc>
          <w:tcPr>
            <w:tcW w:w="993" w:type="dxa"/>
            <w:tcBorders>
              <w:top w:val="single" w:sz="4" w:space="0" w:color="auto"/>
              <w:left w:val="single" w:sz="4" w:space="0" w:color="auto"/>
              <w:bottom w:val="single" w:sz="4" w:space="0" w:color="auto"/>
              <w:right w:val="single" w:sz="4" w:space="0" w:color="auto"/>
            </w:tcBorders>
          </w:tcPr>
          <w:p w14:paraId="5025E56C" w14:textId="77777777" w:rsidR="003A6B24" w:rsidRDefault="003A6B24" w:rsidP="003A6B24">
            <w:r>
              <w:t>TT, P, A</w:t>
            </w:r>
          </w:p>
        </w:tc>
      </w:tr>
      <w:tr w:rsidR="003A6B24" w14:paraId="2AD0E824" w14:textId="77777777" w:rsidTr="009649BE">
        <w:trPr>
          <w:trHeight w:val="458"/>
        </w:trPr>
        <w:tc>
          <w:tcPr>
            <w:tcW w:w="2093" w:type="dxa"/>
            <w:gridSpan w:val="2"/>
            <w:tcBorders>
              <w:top w:val="single" w:sz="4" w:space="0" w:color="auto"/>
              <w:left w:val="single" w:sz="4" w:space="0" w:color="auto"/>
              <w:bottom w:val="single" w:sz="4" w:space="0" w:color="auto"/>
              <w:right w:val="single" w:sz="4" w:space="0" w:color="auto"/>
            </w:tcBorders>
          </w:tcPr>
          <w:p w14:paraId="07F74EBD" w14:textId="77777777" w:rsidR="003A6B24" w:rsidRDefault="003A6B24" w:rsidP="003A6B24">
            <w:r>
              <w:t>Interpersonal skills</w:t>
            </w:r>
          </w:p>
        </w:tc>
        <w:tc>
          <w:tcPr>
            <w:tcW w:w="992" w:type="dxa"/>
            <w:tcBorders>
              <w:top w:val="single" w:sz="4" w:space="0" w:color="auto"/>
              <w:left w:val="single" w:sz="4" w:space="0" w:color="auto"/>
              <w:bottom w:val="single" w:sz="4" w:space="0" w:color="auto"/>
              <w:right w:val="single" w:sz="4" w:space="0" w:color="auto"/>
            </w:tcBorders>
          </w:tcPr>
          <w:p w14:paraId="35946F18" w14:textId="77777777" w:rsidR="003A6B24" w:rsidRDefault="003A6B24" w:rsidP="003A6B24">
            <w:r>
              <w:t>P, A</w:t>
            </w:r>
          </w:p>
        </w:tc>
        <w:tc>
          <w:tcPr>
            <w:tcW w:w="851" w:type="dxa"/>
            <w:tcBorders>
              <w:top w:val="single" w:sz="4" w:space="0" w:color="auto"/>
              <w:left w:val="single" w:sz="4" w:space="0" w:color="auto"/>
              <w:bottom w:val="single" w:sz="4" w:space="0" w:color="auto"/>
              <w:right w:val="single" w:sz="4" w:space="0" w:color="auto"/>
            </w:tcBorders>
          </w:tcPr>
          <w:p w14:paraId="1A76BBAB"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580A61B1"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2152A396"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7A5A74A0"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7B3914BC" w14:textId="77777777" w:rsidR="003A6B24" w:rsidRDefault="003A6B24" w:rsidP="003A6B24">
            <w:r>
              <w:t>P</w:t>
            </w:r>
          </w:p>
        </w:tc>
        <w:tc>
          <w:tcPr>
            <w:tcW w:w="992" w:type="dxa"/>
            <w:tcBorders>
              <w:top w:val="single" w:sz="4" w:space="0" w:color="auto"/>
              <w:left w:val="single" w:sz="4" w:space="0" w:color="auto"/>
              <w:bottom w:val="single" w:sz="4" w:space="0" w:color="auto"/>
              <w:right w:val="single" w:sz="4" w:space="0" w:color="auto"/>
            </w:tcBorders>
          </w:tcPr>
          <w:p w14:paraId="57DD5ED1"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628B4EC4" w14:textId="77777777" w:rsidR="003A6B24" w:rsidRDefault="003A6B24" w:rsidP="003A6B24">
            <w:r>
              <w:t>P, A</w:t>
            </w:r>
          </w:p>
        </w:tc>
        <w:tc>
          <w:tcPr>
            <w:tcW w:w="993" w:type="dxa"/>
            <w:tcBorders>
              <w:top w:val="single" w:sz="4" w:space="0" w:color="auto"/>
              <w:left w:val="single" w:sz="4" w:space="0" w:color="auto"/>
              <w:bottom w:val="single" w:sz="4" w:space="0" w:color="auto"/>
              <w:right w:val="single" w:sz="4" w:space="0" w:color="auto"/>
            </w:tcBorders>
          </w:tcPr>
          <w:p w14:paraId="1559A30D" w14:textId="77777777" w:rsidR="003A6B24" w:rsidRDefault="003A6B24" w:rsidP="003A6B24">
            <w:r>
              <w:t>P, A</w:t>
            </w:r>
          </w:p>
        </w:tc>
      </w:tr>
      <w:tr w:rsidR="003A6B24" w14:paraId="33B927D7" w14:textId="77777777" w:rsidTr="009649BE">
        <w:trPr>
          <w:trHeight w:val="945"/>
        </w:trPr>
        <w:tc>
          <w:tcPr>
            <w:tcW w:w="2093" w:type="dxa"/>
            <w:gridSpan w:val="2"/>
            <w:tcBorders>
              <w:top w:val="single" w:sz="4" w:space="0" w:color="auto"/>
              <w:left w:val="single" w:sz="4" w:space="0" w:color="auto"/>
              <w:bottom w:val="single" w:sz="4" w:space="0" w:color="auto"/>
              <w:right w:val="single" w:sz="4" w:space="0" w:color="auto"/>
            </w:tcBorders>
          </w:tcPr>
          <w:p w14:paraId="2B666C52" w14:textId="77777777" w:rsidR="003A6B24" w:rsidRDefault="003A6B24" w:rsidP="003A6B24">
            <w:r>
              <w:t xml:space="preserve">Identifying and </w:t>
            </w:r>
          </w:p>
          <w:p w14:paraId="135644F5" w14:textId="77777777" w:rsidR="003A6B24" w:rsidRDefault="003A6B24" w:rsidP="003A6B24">
            <w:r>
              <w:t>solving problems</w:t>
            </w:r>
          </w:p>
        </w:tc>
        <w:tc>
          <w:tcPr>
            <w:tcW w:w="992" w:type="dxa"/>
            <w:tcBorders>
              <w:top w:val="single" w:sz="4" w:space="0" w:color="auto"/>
              <w:left w:val="single" w:sz="4" w:space="0" w:color="auto"/>
              <w:bottom w:val="single" w:sz="4" w:space="0" w:color="auto"/>
              <w:right w:val="single" w:sz="4" w:space="0" w:color="auto"/>
            </w:tcBorders>
          </w:tcPr>
          <w:p w14:paraId="6FA02333" w14:textId="77777777" w:rsidR="003A6B24" w:rsidRDefault="003A6B24" w:rsidP="003A6B24">
            <w:r>
              <w:t>P, A</w:t>
            </w:r>
          </w:p>
        </w:tc>
        <w:tc>
          <w:tcPr>
            <w:tcW w:w="851" w:type="dxa"/>
            <w:tcBorders>
              <w:top w:val="single" w:sz="4" w:space="0" w:color="auto"/>
              <w:left w:val="single" w:sz="4" w:space="0" w:color="auto"/>
              <w:bottom w:val="single" w:sz="4" w:space="0" w:color="auto"/>
              <w:right w:val="single" w:sz="4" w:space="0" w:color="auto"/>
            </w:tcBorders>
          </w:tcPr>
          <w:p w14:paraId="6D733E35"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792659A2"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4F4988B9" w14:textId="77777777" w:rsidR="003A6B24" w:rsidRDefault="003A6B24" w:rsidP="003A6B24">
            <w:r>
              <w:t>P  A</w:t>
            </w:r>
          </w:p>
        </w:tc>
        <w:tc>
          <w:tcPr>
            <w:tcW w:w="851" w:type="dxa"/>
            <w:tcBorders>
              <w:top w:val="single" w:sz="4" w:space="0" w:color="auto"/>
              <w:left w:val="single" w:sz="4" w:space="0" w:color="auto"/>
              <w:bottom w:val="single" w:sz="4" w:space="0" w:color="auto"/>
              <w:right w:val="single" w:sz="4" w:space="0" w:color="auto"/>
            </w:tcBorders>
          </w:tcPr>
          <w:p w14:paraId="530EF833"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005491F3"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476FCD73"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27299B22" w14:textId="77777777" w:rsidR="003A6B24" w:rsidRDefault="003A6B24" w:rsidP="003A6B24">
            <w:r>
              <w:t>P, A</w:t>
            </w:r>
          </w:p>
        </w:tc>
        <w:tc>
          <w:tcPr>
            <w:tcW w:w="993" w:type="dxa"/>
            <w:tcBorders>
              <w:top w:val="single" w:sz="4" w:space="0" w:color="auto"/>
              <w:left w:val="single" w:sz="4" w:space="0" w:color="auto"/>
              <w:bottom w:val="single" w:sz="4" w:space="0" w:color="auto"/>
              <w:right w:val="single" w:sz="4" w:space="0" w:color="auto"/>
            </w:tcBorders>
          </w:tcPr>
          <w:p w14:paraId="02312DDD" w14:textId="77777777" w:rsidR="003A6B24" w:rsidRDefault="003A6B24" w:rsidP="003A6B24"/>
        </w:tc>
      </w:tr>
      <w:tr w:rsidR="003A6B24" w14:paraId="6D295D1C" w14:textId="77777777" w:rsidTr="009649BE">
        <w:trPr>
          <w:trHeight w:val="487"/>
        </w:trPr>
        <w:tc>
          <w:tcPr>
            <w:tcW w:w="2093" w:type="dxa"/>
            <w:gridSpan w:val="2"/>
            <w:tcBorders>
              <w:top w:val="single" w:sz="4" w:space="0" w:color="auto"/>
              <w:left w:val="single" w:sz="4" w:space="0" w:color="auto"/>
              <w:bottom w:val="single" w:sz="4" w:space="0" w:color="auto"/>
              <w:right w:val="single" w:sz="4" w:space="0" w:color="auto"/>
            </w:tcBorders>
          </w:tcPr>
          <w:p w14:paraId="613A318E" w14:textId="77777777" w:rsidR="003A6B24" w:rsidRDefault="003A6B24" w:rsidP="003A6B24">
            <w:r>
              <w:t>Leadership</w:t>
            </w:r>
          </w:p>
        </w:tc>
        <w:tc>
          <w:tcPr>
            <w:tcW w:w="992" w:type="dxa"/>
            <w:tcBorders>
              <w:top w:val="single" w:sz="4" w:space="0" w:color="auto"/>
              <w:left w:val="single" w:sz="4" w:space="0" w:color="auto"/>
              <w:bottom w:val="single" w:sz="4" w:space="0" w:color="auto"/>
              <w:right w:val="single" w:sz="4" w:space="0" w:color="auto"/>
            </w:tcBorders>
          </w:tcPr>
          <w:p w14:paraId="108C0C40"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67BEA9CC"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1884D9F1"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3BA9BC6E"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79AEA58B"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3C11C0AE"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10199E5E"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41DD36BE" w14:textId="77777777" w:rsidR="003A6B24" w:rsidRDefault="003A6B24" w:rsidP="003A6B24">
            <w:r>
              <w:t>P</w:t>
            </w:r>
          </w:p>
        </w:tc>
        <w:tc>
          <w:tcPr>
            <w:tcW w:w="993" w:type="dxa"/>
            <w:tcBorders>
              <w:top w:val="single" w:sz="4" w:space="0" w:color="auto"/>
              <w:left w:val="single" w:sz="4" w:space="0" w:color="auto"/>
              <w:bottom w:val="single" w:sz="4" w:space="0" w:color="auto"/>
              <w:right w:val="single" w:sz="4" w:space="0" w:color="auto"/>
            </w:tcBorders>
          </w:tcPr>
          <w:p w14:paraId="5E89F282" w14:textId="77777777" w:rsidR="003A6B24" w:rsidRDefault="003A6B24" w:rsidP="003A6B24"/>
        </w:tc>
      </w:tr>
      <w:tr w:rsidR="003A6B24" w14:paraId="038547EC" w14:textId="77777777" w:rsidTr="009649BE">
        <w:trPr>
          <w:trHeight w:val="458"/>
        </w:trPr>
        <w:tc>
          <w:tcPr>
            <w:tcW w:w="2093" w:type="dxa"/>
            <w:gridSpan w:val="2"/>
            <w:tcBorders>
              <w:top w:val="single" w:sz="4" w:space="0" w:color="auto"/>
              <w:left w:val="single" w:sz="4" w:space="0" w:color="auto"/>
              <w:bottom w:val="single" w:sz="4" w:space="0" w:color="auto"/>
              <w:right w:val="single" w:sz="4" w:space="0" w:color="auto"/>
            </w:tcBorders>
          </w:tcPr>
          <w:p w14:paraId="66E5ECFC" w14:textId="77777777" w:rsidR="003A6B24" w:rsidRDefault="003A6B24" w:rsidP="003A6B24">
            <w:r>
              <w:t>Teamwork</w:t>
            </w:r>
          </w:p>
        </w:tc>
        <w:tc>
          <w:tcPr>
            <w:tcW w:w="992" w:type="dxa"/>
            <w:tcBorders>
              <w:top w:val="single" w:sz="4" w:space="0" w:color="auto"/>
              <w:left w:val="single" w:sz="4" w:space="0" w:color="auto"/>
              <w:bottom w:val="single" w:sz="4" w:space="0" w:color="auto"/>
              <w:right w:val="single" w:sz="4" w:space="0" w:color="auto"/>
            </w:tcBorders>
          </w:tcPr>
          <w:p w14:paraId="1DC17C74"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22D0401D" w14:textId="77777777" w:rsidR="003A6B24" w:rsidRDefault="003A6B24" w:rsidP="003A6B24">
            <w:r>
              <w:t>P</w:t>
            </w:r>
          </w:p>
        </w:tc>
        <w:tc>
          <w:tcPr>
            <w:tcW w:w="850" w:type="dxa"/>
            <w:tcBorders>
              <w:top w:val="single" w:sz="4" w:space="0" w:color="auto"/>
              <w:left w:val="single" w:sz="4" w:space="0" w:color="auto"/>
              <w:bottom w:val="single" w:sz="4" w:space="0" w:color="auto"/>
              <w:right w:val="single" w:sz="4" w:space="0" w:color="auto"/>
            </w:tcBorders>
          </w:tcPr>
          <w:p w14:paraId="2A386770" w14:textId="77777777" w:rsidR="003A6B24" w:rsidRDefault="003A6B24" w:rsidP="003A6B24">
            <w:r>
              <w:t>P</w:t>
            </w:r>
          </w:p>
        </w:tc>
        <w:tc>
          <w:tcPr>
            <w:tcW w:w="992" w:type="dxa"/>
            <w:tcBorders>
              <w:top w:val="single" w:sz="4" w:space="0" w:color="auto"/>
              <w:left w:val="single" w:sz="4" w:space="0" w:color="auto"/>
              <w:bottom w:val="single" w:sz="4" w:space="0" w:color="auto"/>
              <w:right w:val="single" w:sz="4" w:space="0" w:color="auto"/>
            </w:tcBorders>
          </w:tcPr>
          <w:p w14:paraId="50E4F16D"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7A0ED635" w14:textId="77777777" w:rsidR="003A6B24" w:rsidRDefault="003A6B24" w:rsidP="003A6B24">
            <w:r>
              <w:t>P</w:t>
            </w:r>
          </w:p>
        </w:tc>
        <w:tc>
          <w:tcPr>
            <w:tcW w:w="851" w:type="dxa"/>
            <w:tcBorders>
              <w:top w:val="single" w:sz="4" w:space="0" w:color="auto"/>
              <w:left w:val="single" w:sz="4" w:space="0" w:color="auto"/>
              <w:bottom w:val="single" w:sz="4" w:space="0" w:color="auto"/>
              <w:right w:val="single" w:sz="4" w:space="0" w:color="auto"/>
            </w:tcBorders>
          </w:tcPr>
          <w:p w14:paraId="263CB9E0" w14:textId="77777777" w:rsidR="003A6B24" w:rsidRDefault="003A6B24" w:rsidP="003A6B24">
            <w:r>
              <w:t>P</w:t>
            </w:r>
          </w:p>
        </w:tc>
        <w:tc>
          <w:tcPr>
            <w:tcW w:w="992" w:type="dxa"/>
            <w:tcBorders>
              <w:top w:val="single" w:sz="4" w:space="0" w:color="auto"/>
              <w:left w:val="single" w:sz="4" w:space="0" w:color="auto"/>
              <w:bottom w:val="single" w:sz="4" w:space="0" w:color="auto"/>
              <w:right w:val="single" w:sz="4" w:space="0" w:color="auto"/>
            </w:tcBorders>
          </w:tcPr>
          <w:p w14:paraId="02B37B5A"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3A8FEF48" w14:textId="77777777" w:rsidR="003A6B24" w:rsidRDefault="003A6B24" w:rsidP="003A6B24">
            <w:r>
              <w:t>P</w:t>
            </w:r>
          </w:p>
        </w:tc>
        <w:tc>
          <w:tcPr>
            <w:tcW w:w="993" w:type="dxa"/>
            <w:tcBorders>
              <w:top w:val="single" w:sz="4" w:space="0" w:color="auto"/>
              <w:left w:val="single" w:sz="4" w:space="0" w:color="auto"/>
              <w:bottom w:val="single" w:sz="4" w:space="0" w:color="auto"/>
              <w:right w:val="single" w:sz="4" w:space="0" w:color="auto"/>
            </w:tcBorders>
          </w:tcPr>
          <w:p w14:paraId="3EDB70DB" w14:textId="77777777" w:rsidR="003A6B24" w:rsidRDefault="003A6B24" w:rsidP="003A6B24"/>
        </w:tc>
      </w:tr>
      <w:tr w:rsidR="003A6B24" w14:paraId="71B7A49A" w14:textId="77777777" w:rsidTr="009649BE">
        <w:trPr>
          <w:trHeight w:val="487"/>
        </w:trPr>
        <w:tc>
          <w:tcPr>
            <w:tcW w:w="2093" w:type="dxa"/>
            <w:gridSpan w:val="2"/>
            <w:tcBorders>
              <w:top w:val="single" w:sz="4" w:space="0" w:color="auto"/>
              <w:left w:val="single" w:sz="4" w:space="0" w:color="auto"/>
              <w:bottom w:val="single" w:sz="4" w:space="0" w:color="auto"/>
              <w:right w:val="single" w:sz="4" w:space="0" w:color="auto"/>
            </w:tcBorders>
          </w:tcPr>
          <w:p w14:paraId="2B24CB5A" w14:textId="77777777" w:rsidR="003A6B24" w:rsidRDefault="003A6B24" w:rsidP="003A6B24">
            <w:r>
              <w:t>Organisation</w:t>
            </w:r>
          </w:p>
        </w:tc>
        <w:tc>
          <w:tcPr>
            <w:tcW w:w="992" w:type="dxa"/>
            <w:tcBorders>
              <w:top w:val="single" w:sz="4" w:space="0" w:color="auto"/>
              <w:left w:val="single" w:sz="4" w:space="0" w:color="auto"/>
              <w:bottom w:val="single" w:sz="4" w:space="0" w:color="auto"/>
              <w:right w:val="single" w:sz="4" w:space="0" w:color="auto"/>
            </w:tcBorders>
          </w:tcPr>
          <w:p w14:paraId="3D9A1263" w14:textId="77777777" w:rsidR="003A6B24" w:rsidRDefault="003A6B24" w:rsidP="003A6B24">
            <w:r>
              <w:t>TT, P</w:t>
            </w:r>
          </w:p>
        </w:tc>
        <w:tc>
          <w:tcPr>
            <w:tcW w:w="851" w:type="dxa"/>
            <w:tcBorders>
              <w:top w:val="single" w:sz="4" w:space="0" w:color="auto"/>
              <w:left w:val="single" w:sz="4" w:space="0" w:color="auto"/>
              <w:bottom w:val="single" w:sz="4" w:space="0" w:color="auto"/>
              <w:right w:val="single" w:sz="4" w:space="0" w:color="auto"/>
            </w:tcBorders>
          </w:tcPr>
          <w:p w14:paraId="5AC03FDF"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1C5F3B09"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0C6886C3"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2106AD0D"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182986C5"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0C23EC24" w14:textId="77777777" w:rsidR="003A6B24" w:rsidRDefault="003A6B24" w:rsidP="003A6B24">
            <w:r>
              <w:t>P</w:t>
            </w:r>
          </w:p>
        </w:tc>
        <w:tc>
          <w:tcPr>
            <w:tcW w:w="992" w:type="dxa"/>
            <w:tcBorders>
              <w:top w:val="single" w:sz="4" w:space="0" w:color="auto"/>
              <w:left w:val="single" w:sz="4" w:space="0" w:color="auto"/>
              <w:bottom w:val="single" w:sz="4" w:space="0" w:color="auto"/>
              <w:right w:val="single" w:sz="4" w:space="0" w:color="auto"/>
            </w:tcBorders>
          </w:tcPr>
          <w:p w14:paraId="5926D9DF" w14:textId="77777777" w:rsidR="003A6B24" w:rsidRDefault="003A6B24" w:rsidP="003A6B24">
            <w:r>
              <w:t>P</w:t>
            </w:r>
          </w:p>
        </w:tc>
        <w:tc>
          <w:tcPr>
            <w:tcW w:w="993" w:type="dxa"/>
            <w:tcBorders>
              <w:top w:val="single" w:sz="4" w:space="0" w:color="auto"/>
              <w:left w:val="single" w:sz="4" w:space="0" w:color="auto"/>
              <w:bottom w:val="single" w:sz="4" w:space="0" w:color="auto"/>
              <w:right w:val="single" w:sz="4" w:space="0" w:color="auto"/>
            </w:tcBorders>
          </w:tcPr>
          <w:p w14:paraId="42813413" w14:textId="77777777" w:rsidR="003A6B24" w:rsidRDefault="003A6B24" w:rsidP="003A6B24">
            <w:r>
              <w:t>P, A</w:t>
            </w:r>
          </w:p>
        </w:tc>
      </w:tr>
      <w:tr w:rsidR="003A6B24" w14:paraId="6FC213C4" w14:textId="77777777" w:rsidTr="009649BE">
        <w:trPr>
          <w:trHeight w:val="458"/>
        </w:trPr>
        <w:tc>
          <w:tcPr>
            <w:tcW w:w="2093" w:type="dxa"/>
            <w:gridSpan w:val="2"/>
            <w:tcBorders>
              <w:top w:val="single" w:sz="4" w:space="0" w:color="auto"/>
              <w:left w:val="single" w:sz="4" w:space="0" w:color="auto"/>
              <w:bottom w:val="single" w:sz="4" w:space="0" w:color="auto"/>
              <w:right w:val="single" w:sz="4" w:space="0" w:color="auto"/>
            </w:tcBorders>
          </w:tcPr>
          <w:p w14:paraId="2D3290C5" w14:textId="77777777" w:rsidR="003A6B24" w:rsidRDefault="003A6B24" w:rsidP="003A6B24">
            <w:r>
              <w:t xml:space="preserve">Producing an </w:t>
            </w:r>
          </w:p>
          <w:p w14:paraId="07E8B3E8" w14:textId="77777777" w:rsidR="003A6B24" w:rsidRDefault="003A6B24" w:rsidP="003A6B24">
            <w:r>
              <w:t>argument</w:t>
            </w:r>
          </w:p>
        </w:tc>
        <w:tc>
          <w:tcPr>
            <w:tcW w:w="992" w:type="dxa"/>
            <w:tcBorders>
              <w:top w:val="single" w:sz="4" w:space="0" w:color="auto"/>
              <w:left w:val="single" w:sz="4" w:space="0" w:color="auto"/>
              <w:bottom w:val="single" w:sz="4" w:space="0" w:color="auto"/>
              <w:right w:val="single" w:sz="4" w:space="0" w:color="auto"/>
            </w:tcBorders>
          </w:tcPr>
          <w:p w14:paraId="054A72B3" w14:textId="77777777" w:rsidR="003A6B24" w:rsidRDefault="003A6B24" w:rsidP="003A6B24">
            <w:r>
              <w:t>TT , A , P</w:t>
            </w:r>
          </w:p>
        </w:tc>
        <w:tc>
          <w:tcPr>
            <w:tcW w:w="851" w:type="dxa"/>
            <w:tcBorders>
              <w:top w:val="single" w:sz="4" w:space="0" w:color="auto"/>
              <w:left w:val="single" w:sz="4" w:space="0" w:color="auto"/>
              <w:bottom w:val="single" w:sz="4" w:space="0" w:color="auto"/>
              <w:right w:val="single" w:sz="4" w:space="0" w:color="auto"/>
            </w:tcBorders>
          </w:tcPr>
          <w:p w14:paraId="141EDEF9" w14:textId="77777777" w:rsidR="003A6B24" w:rsidRDefault="003A6B24" w:rsidP="003A6B24">
            <w:r>
              <w:t>P, A</w:t>
            </w:r>
          </w:p>
        </w:tc>
        <w:tc>
          <w:tcPr>
            <w:tcW w:w="850" w:type="dxa"/>
            <w:tcBorders>
              <w:top w:val="single" w:sz="4" w:space="0" w:color="auto"/>
              <w:left w:val="single" w:sz="4" w:space="0" w:color="auto"/>
              <w:bottom w:val="single" w:sz="4" w:space="0" w:color="auto"/>
              <w:right w:val="single" w:sz="4" w:space="0" w:color="auto"/>
            </w:tcBorders>
          </w:tcPr>
          <w:p w14:paraId="7F5CB4CB" w14:textId="77777777" w:rsidR="003A6B24" w:rsidRDefault="003A6B24" w:rsidP="003A6B24">
            <w:r>
              <w:t>P, A</w:t>
            </w:r>
          </w:p>
        </w:tc>
        <w:tc>
          <w:tcPr>
            <w:tcW w:w="992" w:type="dxa"/>
            <w:tcBorders>
              <w:top w:val="single" w:sz="4" w:space="0" w:color="auto"/>
              <w:left w:val="single" w:sz="4" w:space="0" w:color="auto"/>
              <w:bottom w:val="single" w:sz="4" w:space="0" w:color="auto"/>
              <w:right w:val="single" w:sz="4" w:space="0" w:color="auto"/>
            </w:tcBorders>
          </w:tcPr>
          <w:p w14:paraId="2290D4BF" w14:textId="77777777" w:rsidR="003A6B24" w:rsidRDefault="003A6B24" w:rsidP="003A6B24">
            <w:r>
              <w:t>TT  P  A</w:t>
            </w:r>
          </w:p>
        </w:tc>
        <w:tc>
          <w:tcPr>
            <w:tcW w:w="851" w:type="dxa"/>
            <w:tcBorders>
              <w:top w:val="single" w:sz="4" w:space="0" w:color="auto"/>
              <w:left w:val="single" w:sz="4" w:space="0" w:color="auto"/>
              <w:bottom w:val="single" w:sz="4" w:space="0" w:color="auto"/>
              <w:right w:val="single" w:sz="4" w:space="0" w:color="auto"/>
            </w:tcBorders>
          </w:tcPr>
          <w:p w14:paraId="293E66C0" w14:textId="77777777" w:rsidR="003A6B24" w:rsidRDefault="003A6B24" w:rsidP="003A6B24">
            <w:r>
              <w:t>A</w:t>
            </w:r>
          </w:p>
        </w:tc>
        <w:tc>
          <w:tcPr>
            <w:tcW w:w="851" w:type="dxa"/>
            <w:tcBorders>
              <w:top w:val="single" w:sz="4" w:space="0" w:color="auto"/>
              <w:left w:val="single" w:sz="4" w:space="0" w:color="auto"/>
              <w:bottom w:val="single" w:sz="4" w:space="0" w:color="auto"/>
              <w:right w:val="single" w:sz="4" w:space="0" w:color="auto"/>
            </w:tcBorders>
          </w:tcPr>
          <w:p w14:paraId="59F8928A" w14:textId="77777777" w:rsidR="003A6B24" w:rsidRDefault="003A6B24" w:rsidP="003A6B24">
            <w:r>
              <w:t>A, P</w:t>
            </w:r>
          </w:p>
        </w:tc>
        <w:tc>
          <w:tcPr>
            <w:tcW w:w="992" w:type="dxa"/>
            <w:tcBorders>
              <w:top w:val="single" w:sz="4" w:space="0" w:color="auto"/>
              <w:left w:val="single" w:sz="4" w:space="0" w:color="auto"/>
              <w:bottom w:val="single" w:sz="4" w:space="0" w:color="auto"/>
              <w:right w:val="single" w:sz="4" w:space="0" w:color="auto"/>
            </w:tcBorders>
          </w:tcPr>
          <w:p w14:paraId="301A9A37" w14:textId="77777777" w:rsidR="003A6B24" w:rsidRDefault="003A6B24" w:rsidP="003A6B24">
            <w:r>
              <w:t>P, A</w:t>
            </w:r>
          </w:p>
        </w:tc>
        <w:tc>
          <w:tcPr>
            <w:tcW w:w="992" w:type="dxa"/>
            <w:tcBorders>
              <w:top w:val="single" w:sz="4" w:space="0" w:color="auto"/>
              <w:left w:val="single" w:sz="4" w:space="0" w:color="auto"/>
              <w:bottom w:val="single" w:sz="4" w:space="0" w:color="auto"/>
              <w:right w:val="single" w:sz="4" w:space="0" w:color="auto"/>
            </w:tcBorders>
          </w:tcPr>
          <w:p w14:paraId="079B00E8" w14:textId="77777777" w:rsidR="003A6B24" w:rsidRDefault="003A6B24" w:rsidP="003A6B24"/>
        </w:tc>
        <w:tc>
          <w:tcPr>
            <w:tcW w:w="993" w:type="dxa"/>
            <w:tcBorders>
              <w:top w:val="single" w:sz="4" w:space="0" w:color="auto"/>
              <w:left w:val="single" w:sz="4" w:space="0" w:color="auto"/>
              <w:bottom w:val="single" w:sz="4" w:space="0" w:color="auto"/>
              <w:right w:val="single" w:sz="4" w:space="0" w:color="auto"/>
            </w:tcBorders>
          </w:tcPr>
          <w:p w14:paraId="607E7E59" w14:textId="77777777" w:rsidR="003A6B24" w:rsidRDefault="003A6B24" w:rsidP="003A6B24">
            <w:r>
              <w:t>P, A</w:t>
            </w:r>
          </w:p>
        </w:tc>
      </w:tr>
      <w:tr w:rsidR="003A6B24" w14:paraId="1359C807" w14:textId="77777777" w:rsidTr="009649BE">
        <w:trPr>
          <w:trHeight w:val="487"/>
        </w:trPr>
        <w:tc>
          <w:tcPr>
            <w:tcW w:w="2093" w:type="dxa"/>
            <w:gridSpan w:val="2"/>
            <w:tcBorders>
              <w:top w:val="single" w:sz="4" w:space="0" w:color="auto"/>
              <w:left w:val="single" w:sz="4" w:space="0" w:color="auto"/>
              <w:bottom w:val="single" w:sz="4" w:space="0" w:color="auto"/>
              <w:right w:val="single" w:sz="4" w:space="0" w:color="auto"/>
            </w:tcBorders>
          </w:tcPr>
          <w:p w14:paraId="037D3494" w14:textId="77777777" w:rsidR="003A6B24" w:rsidRDefault="003A6B24" w:rsidP="003A6B24">
            <w:r>
              <w:t>Referencing</w:t>
            </w:r>
          </w:p>
        </w:tc>
        <w:tc>
          <w:tcPr>
            <w:tcW w:w="992" w:type="dxa"/>
            <w:tcBorders>
              <w:top w:val="single" w:sz="4" w:space="0" w:color="auto"/>
              <w:left w:val="single" w:sz="4" w:space="0" w:color="auto"/>
              <w:bottom w:val="single" w:sz="4" w:space="0" w:color="auto"/>
              <w:right w:val="single" w:sz="4" w:space="0" w:color="auto"/>
            </w:tcBorders>
          </w:tcPr>
          <w:p w14:paraId="7556B44E" w14:textId="77777777" w:rsidR="003A6B24" w:rsidRDefault="003A6B24" w:rsidP="003A6B24">
            <w:r>
              <w:t>TT, A , P</w:t>
            </w:r>
          </w:p>
        </w:tc>
        <w:tc>
          <w:tcPr>
            <w:tcW w:w="851" w:type="dxa"/>
            <w:tcBorders>
              <w:top w:val="single" w:sz="4" w:space="0" w:color="auto"/>
              <w:left w:val="single" w:sz="4" w:space="0" w:color="auto"/>
              <w:bottom w:val="single" w:sz="4" w:space="0" w:color="auto"/>
              <w:right w:val="single" w:sz="4" w:space="0" w:color="auto"/>
            </w:tcBorders>
          </w:tcPr>
          <w:p w14:paraId="1A500A6D" w14:textId="77777777" w:rsidR="003A6B24" w:rsidRDefault="003A6B24" w:rsidP="003A6B24">
            <w:r>
              <w:t>TT, A</w:t>
            </w:r>
          </w:p>
        </w:tc>
        <w:tc>
          <w:tcPr>
            <w:tcW w:w="850" w:type="dxa"/>
            <w:tcBorders>
              <w:top w:val="single" w:sz="4" w:space="0" w:color="auto"/>
              <w:left w:val="single" w:sz="4" w:space="0" w:color="auto"/>
              <w:bottom w:val="single" w:sz="4" w:space="0" w:color="auto"/>
              <w:right w:val="single" w:sz="4" w:space="0" w:color="auto"/>
            </w:tcBorders>
          </w:tcPr>
          <w:p w14:paraId="0BACB544" w14:textId="77777777" w:rsidR="003A6B24" w:rsidRDefault="003A6B24" w:rsidP="003A6B24">
            <w:r>
              <w:t>A</w:t>
            </w:r>
          </w:p>
        </w:tc>
        <w:tc>
          <w:tcPr>
            <w:tcW w:w="992" w:type="dxa"/>
            <w:tcBorders>
              <w:top w:val="single" w:sz="4" w:space="0" w:color="auto"/>
              <w:left w:val="single" w:sz="4" w:space="0" w:color="auto"/>
              <w:bottom w:val="single" w:sz="4" w:space="0" w:color="auto"/>
              <w:right w:val="single" w:sz="4" w:space="0" w:color="auto"/>
            </w:tcBorders>
          </w:tcPr>
          <w:p w14:paraId="7BB2B7FC" w14:textId="77777777" w:rsidR="003A6B24" w:rsidRDefault="003A6B24" w:rsidP="003A6B24">
            <w:r>
              <w:t>TT, P  A</w:t>
            </w:r>
          </w:p>
        </w:tc>
        <w:tc>
          <w:tcPr>
            <w:tcW w:w="851" w:type="dxa"/>
            <w:tcBorders>
              <w:top w:val="single" w:sz="4" w:space="0" w:color="auto"/>
              <w:left w:val="single" w:sz="4" w:space="0" w:color="auto"/>
              <w:bottom w:val="single" w:sz="4" w:space="0" w:color="auto"/>
              <w:right w:val="single" w:sz="4" w:space="0" w:color="auto"/>
            </w:tcBorders>
          </w:tcPr>
          <w:p w14:paraId="124926ED"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1B6706A0"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5A75E843"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785C3EC2" w14:textId="77777777" w:rsidR="003A6B24" w:rsidRDefault="003A6B24" w:rsidP="003A6B24"/>
        </w:tc>
        <w:tc>
          <w:tcPr>
            <w:tcW w:w="993" w:type="dxa"/>
            <w:tcBorders>
              <w:top w:val="single" w:sz="4" w:space="0" w:color="auto"/>
              <w:left w:val="single" w:sz="4" w:space="0" w:color="auto"/>
              <w:bottom w:val="single" w:sz="4" w:space="0" w:color="auto"/>
              <w:right w:val="single" w:sz="4" w:space="0" w:color="auto"/>
            </w:tcBorders>
          </w:tcPr>
          <w:p w14:paraId="05E09250" w14:textId="77777777" w:rsidR="003A6B24" w:rsidRDefault="003A6B24" w:rsidP="003A6B24">
            <w:r>
              <w:t>P, A</w:t>
            </w:r>
          </w:p>
        </w:tc>
      </w:tr>
      <w:tr w:rsidR="003A6B24" w14:paraId="6CBD7A33" w14:textId="77777777" w:rsidTr="009649BE">
        <w:trPr>
          <w:trHeight w:val="458"/>
        </w:trPr>
        <w:tc>
          <w:tcPr>
            <w:tcW w:w="2093" w:type="dxa"/>
            <w:gridSpan w:val="2"/>
            <w:tcBorders>
              <w:top w:val="single" w:sz="4" w:space="0" w:color="auto"/>
              <w:left w:val="single" w:sz="4" w:space="0" w:color="auto"/>
              <w:bottom w:val="single" w:sz="4" w:space="0" w:color="auto"/>
              <w:right w:val="single" w:sz="4" w:space="0" w:color="auto"/>
            </w:tcBorders>
          </w:tcPr>
          <w:p w14:paraId="765B7A86" w14:textId="77777777" w:rsidR="003A6B24" w:rsidRDefault="003A6B24" w:rsidP="003A6B24">
            <w:r>
              <w:t>Information literacy</w:t>
            </w:r>
          </w:p>
        </w:tc>
        <w:tc>
          <w:tcPr>
            <w:tcW w:w="992" w:type="dxa"/>
            <w:tcBorders>
              <w:top w:val="single" w:sz="4" w:space="0" w:color="auto"/>
              <w:left w:val="single" w:sz="4" w:space="0" w:color="auto"/>
              <w:bottom w:val="single" w:sz="4" w:space="0" w:color="auto"/>
              <w:right w:val="single" w:sz="4" w:space="0" w:color="auto"/>
            </w:tcBorders>
          </w:tcPr>
          <w:p w14:paraId="2E78598C" w14:textId="77777777" w:rsidR="003A6B24" w:rsidRDefault="003A6B24" w:rsidP="003A6B24">
            <w:r>
              <w:t>TT,A,P</w:t>
            </w:r>
          </w:p>
        </w:tc>
        <w:tc>
          <w:tcPr>
            <w:tcW w:w="851" w:type="dxa"/>
            <w:tcBorders>
              <w:top w:val="single" w:sz="4" w:space="0" w:color="auto"/>
              <w:left w:val="single" w:sz="4" w:space="0" w:color="auto"/>
              <w:bottom w:val="single" w:sz="4" w:space="0" w:color="auto"/>
              <w:right w:val="single" w:sz="4" w:space="0" w:color="auto"/>
            </w:tcBorders>
          </w:tcPr>
          <w:p w14:paraId="5A1014DE" w14:textId="77777777" w:rsidR="003A6B24" w:rsidRDefault="003A6B24" w:rsidP="003A6B24">
            <w:r>
              <w:t>TT,P,A</w:t>
            </w:r>
          </w:p>
        </w:tc>
        <w:tc>
          <w:tcPr>
            <w:tcW w:w="850" w:type="dxa"/>
            <w:tcBorders>
              <w:top w:val="single" w:sz="4" w:space="0" w:color="auto"/>
              <w:left w:val="single" w:sz="4" w:space="0" w:color="auto"/>
              <w:bottom w:val="single" w:sz="4" w:space="0" w:color="auto"/>
              <w:right w:val="single" w:sz="4" w:space="0" w:color="auto"/>
            </w:tcBorders>
          </w:tcPr>
          <w:p w14:paraId="35FD6DA7" w14:textId="77777777" w:rsidR="003A6B24" w:rsidRDefault="003A6B24" w:rsidP="003A6B24">
            <w:r>
              <w:t>TT, P, A</w:t>
            </w:r>
          </w:p>
        </w:tc>
        <w:tc>
          <w:tcPr>
            <w:tcW w:w="992" w:type="dxa"/>
            <w:tcBorders>
              <w:top w:val="single" w:sz="4" w:space="0" w:color="auto"/>
              <w:left w:val="single" w:sz="4" w:space="0" w:color="auto"/>
              <w:bottom w:val="single" w:sz="4" w:space="0" w:color="auto"/>
              <w:right w:val="single" w:sz="4" w:space="0" w:color="auto"/>
            </w:tcBorders>
          </w:tcPr>
          <w:p w14:paraId="566473D0"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66BBCBBA"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4D837E41"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488F5BBB"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3EBEDFCA" w14:textId="77777777" w:rsidR="003A6B24" w:rsidRDefault="003A6B24" w:rsidP="003A6B24"/>
        </w:tc>
        <w:tc>
          <w:tcPr>
            <w:tcW w:w="993" w:type="dxa"/>
            <w:tcBorders>
              <w:top w:val="single" w:sz="4" w:space="0" w:color="auto"/>
              <w:left w:val="single" w:sz="4" w:space="0" w:color="auto"/>
              <w:bottom w:val="single" w:sz="4" w:space="0" w:color="auto"/>
              <w:right w:val="single" w:sz="4" w:space="0" w:color="auto"/>
            </w:tcBorders>
          </w:tcPr>
          <w:p w14:paraId="3B9C0D78" w14:textId="77777777" w:rsidR="003A6B24" w:rsidRDefault="003A6B24" w:rsidP="003A6B24">
            <w:r>
              <w:t>P, A</w:t>
            </w:r>
          </w:p>
        </w:tc>
      </w:tr>
      <w:tr w:rsidR="003A6B24" w14:paraId="47A31323" w14:textId="77777777" w:rsidTr="009649BE">
        <w:trPr>
          <w:trHeight w:val="487"/>
        </w:trPr>
        <w:tc>
          <w:tcPr>
            <w:tcW w:w="2093" w:type="dxa"/>
            <w:gridSpan w:val="2"/>
            <w:tcBorders>
              <w:top w:val="single" w:sz="4" w:space="0" w:color="auto"/>
              <w:left w:val="single" w:sz="4" w:space="0" w:color="auto"/>
              <w:bottom w:val="single" w:sz="4" w:space="0" w:color="auto"/>
              <w:right w:val="single" w:sz="4" w:space="0" w:color="auto"/>
            </w:tcBorders>
          </w:tcPr>
          <w:p w14:paraId="3C05ECEA" w14:textId="77777777" w:rsidR="003A6B24" w:rsidRDefault="003A6B24" w:rsidP="003A6B24">
            <w:r>
              <w:t>Computer literacy</w:t>
            </w:r>
          </w:p>
        </w:tc>
        <w:tc>
          <w:tcPr>
            <w:tcW w:w="992" w:type="dxa"/>
            <w:tcBorders>
              <w:top w:val="single" w:sz="4" w:space="0" w:color="auto"/>
              <w:left w:val="single" w:sz="4" w:space="0" w:color="auto"/>
              <w:bottom w:val="single" w:sz="4" w:space="0" w:color="auto"/>
              <w:right w:val="single" w:sz="4" w:space="0" w:color="auto"/>
            </w:tcBorders>
          </w:tcPr>
          <w:p w14:paraId="4A5EA68C" w14:textId="77777777" w:rsidR="003A6B24" w:rsidRPr="000F18AC" w:rsidRDefault="003A6B24" w:rsidP="003A6B24">
            <w:pPr>
              <w:rPr>
                <w:sz w:val="18"/>
                <w:szCs w:val="18"/>
              </w:rPr>
            </w:pPr>
            <w:r>
              <w:t>P</w:t>
            </w:r>
          </w:p>
        </w:tc>
        <w:tc>
          <w:tcPr>
            <w:tcW w:w="851" w:type="dxa"/>
            <w:tcBorders>
              <w:top w:val="single" w:sz="4" w:space="0" w:color="auto"/>
              <w:left w:val="single" w:sz="4" w:space="0" w:color="auto"/>
              <w:bottom w:val="single" w:sz="4" w:space="0" w:color="auto"/>
              <w:right w:val="single" w:sz="4" w:space="0" w:color="auto"/>
            </w:tcBorders>
          </w:tcPr>
          <w:p w14:paraId="2C282506" w14:textId="77777777" w:rsidR="003A6B24" w:rsidRDefault="003A6B24" w:rsidP="003A6B24"/>
        </w:tc>
        <w:tc>
          <w:tcPr>
            <w:tcW w:w="850" w:type="dxa"/>
            <w:tcBorders>
              <w:top w:val="single" w:sz="4" w:space="0" w:color="auto"/>
              <w:left w:val="single" w:sz="4" w:space="0" w:color="auto"/>
              <w:bottom w:val="single" w:sz="4" w:space="0" w:color="auto"/>
              <w:right w:val="single" w:sz="4" w:space="0" w:color="auto"/>
            </w:tcBorders>
          </w:tcPr>
          <w:p w14:paraId="1B211AB1" w14:textId="77777777" w:rsidR="003A6B24" w:rsidRPr="000F18AC" w:rsidRDefault="003A6B24" w:rsidP="003A6B24">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009C507" w14:textId="77777777" w:rsidR="003A6B24" w:rsidRPr="000F18AC" w:rsidRDefault="003A6B24" w:rsidP="003A6B24">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1D87761" w14:textId="77777777" w:rsidR="003A6B24" w:rsidRDefault="003A6B24" w:rsidP="003A6B24"/>
        </w:tc>
        <w:tc>
          <w:tcPr>
            <w:tcW w:w="851" w:type="dxa"/>
            <w:tcBorders>
              <w:top w:val="single" w:sz="4" w:space="0" w:color="auto"/>
              <w:left w:val="single" w:sz="4" w:space="0" w:color="auto"/>
              <w:bottom w:val="single" w:sz="4" w:space="0" w:color="auto"/>
              <w:right w:val="single" w:sz="4" w:space="0" w:color="auto"/>
            </w:tcBorders>
          </w:tcPr>
          <w:p w14:paraId="1868BC47"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050BA2F9" w14:textId="77777777" w:rsidR="003A6B24" w:rsidRDefault="003A6B24" w:rsidP="003A6B24"/>
        </w:tc>
        <w:tc>
          <w:tcPr>
            <w:tcW w:w="992" w:type="dxa"/>
            <w:tcBorders>
              <w:top w:val="single" w:sz="4" w:space="0" w:color="auto"/>
              <w:left w:val="single" w:sz="4" w:space="0" w:color="auto"/>
              <w:bottom w:val="single" w:sz="4" w:space="0" w:color="auto"/>
              <w:right w:val="single" w:sz="4" w:space="0" w:color="auto"/>
            </w:tcBorders>
          </w:tcPr>
          <w:p w14:paraId="2A77E042" w14:textId="77777777" w:rsidR="003A6B24" w:rsidRDefault="003A6B24" w:rsidP="003A6B24"/>
        </w:tc>
        <w:tc>
          <w:tcPr>
            <w:tcW w:w="993" w:type="dxa"/>
            <w:tcBorders>
              <w:top w:val="single" w:sz="4" w:space="0" w:color="auto"/>
              <w:left w:val="single" w:sz="4" w:space="0" w:color="auto"/>
              <w:bottom w:val="single" w:sz="4" w:space="0" w:color="auto"/>
              <w:right w:val="single" w:sz="4" w:space="0" w:color="auto"/>
            </w:tcBorders>
          </w:tcPr>
          <w:p w14:paraId="53E3077C" w14:textId="77777777" w:rsidR="003A6B24" w:rsidRPr="006669E0" w:rsidRDefault="003A6B24" w:rsidP="003A6B24">
            <w:pPr>
              <w:rPr>
                <w:szCs w:val="22"/>
              </w:rPr>
            </w:pPr>
            <w:r w:rsidRPr="006669E0">
              <w:rPr>
                <w:szCs w:val="22"/>
              </w:rPr>
              <w:t>TT, P, A</w:t>
            </w:r>
          </w:p>
        </w:tc>
      </w:tr>
    </w:tbl>
    <w:p w14:paraId="5621FF8E" w14:textId="77777777" w:rsidR="00684512" w:rsidRDefault="00684512" w:rsidP="00684512"/>
    <w:p w14:paraId="7155BC41" w14:textId="77777777" w:rsidR="00684512" w:rsidRDefault="00684512" w:rsidP="00684512"/>
    <w:p w14:paraId="0124095F" w14:textId="77777777" w:rsidR="00684512" w:rsidRDefault="00684512" w:rsidP="00684512"/>
    <w:p w14:paraId="5E882972" w14:textId="77777777" w:rsidR="003A6B24" w:rsidRPr="00F701D3" w:rsidRDefault="003A6B24" w:rsidP="003A6B24">
      <w:pPr>
        <w:rPr>
          <w:b/>
          <w:color w:val="000000" w:themeColor="text1"/>
          <w:sz w:val="28"/>
          <w:szCs w:val="28"/>
        </w:rPr>
      </w:pPr>
      <w:bookmarkStart w:id="0" w:name="_Hlk71068876"/>
      <w:r w:rsidRPr="003832F6">
        <w:rPr>
          <w:b/>
          <w:color w:val="000000" w:themeColor="text1"/>
          <w:sz w:val="28"/>
          <w:szCs w:val="28"/>
        </w:rPr>
        <w:t>Appendix 2</w:t>
      </w:r>
      <w:r>
        <w:rPr>
          <w:b/>
          <w:color w:val="000000" w:themeColor="text1"/>
          <w:sz w:val="28"/>
          <w:szCs w:val="28"/>
        </w:rPr>
        <w:t>c</w:t>
      </w:r>
      <w:r w:rsidRPr="003832F6">
        <w:rPr>
          <w:b/>
          <w:color w:val="000000" w:themeColor="text1"/>
          <w:sz w:val="28"/>
          <w:szCs w:val="28"/>
        </w:rPr>
        <w:t xml:space="preserve">: </w:t>
      </w:r>
      <w:r>
        <w:rPr>
          <w:b/>
          <w:color w:val="000000" w:themeColor="text1"/>
          <w:sz w:val="28"/>
          <w:szCs w:val="28"/>
        </w:rPr>
        <w:t>PDP by academic stage</w:t>
      </w:r>
    </w:p>
    <w:p w14:paraId="28AAF380" w14:textId="77777777" w:rsidR="003A6B24" w:rsidRDefault="003A6B24" w:rsidP="003A6B24">
      <w:pPr>
        <w:tabs>
          <w:tab w:val="left" w:pos="1134"/>
        </w:tabs>
        <w:spacing w:line="360" w:lineRule="auto"/>
        <w:rPr>
          <w:b/>
          <w:bCs/>
          <w:color w:val="244061" w:themeColor="accent1" w:themeShade="80"/>
          <w:sz w:val="28"/>
          <w:szCs w:val="28"/>
          <w:highlight w:val="lightGray"/>
        </w:rPr>
      </w:pPr>
    </w:p>
    <w:p w14:paraId="414C48D2" w14:textId="77777777" w:rsidR="003A6B24" w:rsidRDefault="003A6B24" w:rsidP="003A6B24">
      <w:pPr>
        <w:tabs>
          <w:tab w:val="left" w:pos="1134"/>
        </w:tabs>
        <w:spacing w:line="360" w:lineRule="auto"/>
        <w:rPr>
          <w:b/>
          <w:bCs/>
          <w:color w:val="244061" w:themeColor="accent1" w:themeShade="80"/>
          <w:sz w:val="28"/>
          <w:szCs w:val="28"/>
        </w:rPr>
      </w:pPr>
      <w:r>
        <w:rPr>
          <w:b/>
          <w:bCs/>
          <w:color w:val="244061" w:themeColor="accent1" w:themeShade="80"/>
          <w:sz w:val="28"/>
          <w:szCs w:val="28"/>
          <w:highlight w:val="lightGray"/>
        </w:rPr>
        <w:t>Year 1</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3A6B24" w14:paraId="44A68FB0"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26927988" w14:textId="77777777" w:rsidR="003A6B24" w:rsidRDefault="003A6B24" w:rsidP="000D0404">
            <w:pPr>
              <w:rPr>
                <w:b/>
                <w:color w:val="215868" w:themeColor="accent5" w:themeShade="80"/>
                <w:sz w:val="24"/>
                <w:szCs w:val="24"/>
              </w:rPr>
            </w:pPr>
            <w:r>
              <w:rPr>
                <w:rFonts w:eastAsia="Arial"/>
                <w:b/>
                <w:color w:val="215868"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5C4D16B1" w14:textId="77777777" w:rsidR="003A6B24" w:rsidRDefault="003A6B24" w:rsidP="000D0404">
            <w:pPr>
              <w:rPr>
                <w:rFonts w:eastAsia="Arial"/>
                <w:b/>
                <w:bCs/>
                <w:color w:val="215868" w:themeColor="accent5" w:themeShade="80"/>
                <w:sz w:val="24"/>
                <w:szCs w:val="24"/>
              </w:rPr>
            </w:pPr>
            <w:r>
              <w:rPr>
                <w:rFonts w:eastAsia="Arial"/>
                <w:b/>
                <w:bCs/>
                <w:color w:val="215868"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146C7EA9" w14:textId="77777777" w:rsidR="003A6B24" w:rsidRDefault="003A6B24" w:rsidP="000D0404">
            <w:pPr>
              <w:rPr>
                <w:rFonts w:eastAsia="Arial"/>
                <w:b/>
                <w:bCs/>
                <w:color w:val="215868" w:themeColor="accent5" w:themeShade="80"/>
                <w:sz w:val="24"/>
                <w:szCs w:val="24"/>
              </w:rPr>
            </w:pPr>
            <w:r>
              <w:rPr>
                <w:rFonts w:eastAsia="Arial"/>
                <w:b/>
                <w:bCs/>
                <w:color w:val="215868"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2143E4A0" w14:textId="77777777" w:rsidR="003A6B24" w:rsidRDefault="003A6B24" w:rsidP="000D0404">
            <w:pPr>
              <w:rPr>
                <w:rFonts w:eastAsia="Arial"/>
                <w:b/>
                <w:bCs/>
                <w:color w:val="215868" w:themeColor="accent5" w:themeShade="80"/>
                <w:sz w:val="24"/>
                <w:szCs w:val="24"/>
              </w:rPr>
            </w:pPr>
            <w:r>
              <w:rPr>
                <w:rFonts w:eastAsia="Arial"/>
                <w:b/>
                <w:bCs/>
                <w:color w:val="215868" w:themeColor="accent5" w:themeShade="80"/>
                <w:sz w:val="24"/>
                <w:szCs w:val="24"/>
              </w:rPr>
              <w:t>Process</w:t>
            </w:r>
          </w:p>
        </w:tc>
      </w:tr>
      <w:tr w:rsidR="003A6B24" w14:paraId="0E742AFD"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44E32A4E"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lastRenderedPageBreak/>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59DAC43B"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Personal academic tutorials</w:t>
            </w:r>
          </w:p>
        </w:tc>
        <w:tc>
          <w:tcPr>
            <w:tcW w:w="3475" w:type="dxa"/>
            <w:tcBorders>
              <w:top w:val="single" w:sz="4" w:space="0" w:color="000000"/>
              <w:left w:val="single" w:sz="4" w:space="0" w:color="000000"/>
              <w:bottom w:val="single" w:sz="4" w:space="0" w:color="000000"/>
              <w:right w:val="single" w:sz="4" w:space="0" w:color="000000"/>
            </w:tcBorders>
            <w:hideMark/>
          </w:tcPr>
          <w:p w14:paraId="38A6F9BB"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 xml:space="preserve">Discussion with tutor about skills and development during Y1 </w:t>
            </w:r>
          </w:p>
        </w:tc>
        <w:tc>
          <w:tcPr>
            <w:tcW w:w="2336" w:type="dxa"/>
            <w:tcBorders>
              <w:top w:val="single" w:sz="4" w:space="0" w:color="000000"/>
              <w:left w:val="single" w:sz="4" w:space="0" w:color="000000"/>
              <w:bottom w:val="single" w:sz="4" w:space="0" w:color="000000"/>
              <w:right w:val="single" w:sz="4" w:space="0" w:color="000000"/>
            </w:tcBorders>
            <w:hideMark/>
          </w:tcPr>
          <w:p w14:paraId="78C73CCB"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Entrance questionnaire and tutorial discussion</w:t>
            </w:r>
          </w:p>
        </w:tc>
      </w:tr>
      <w:tr w:rsidR="003A6B24" w14:paraId="725D8CC3" w14:textId="77777777" w:rsidTr="000D0404">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19A1ED7A"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4201252"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PAT module/MyStudents recording</w:t>
            </w:r>
          </w:p>
        </w:tc>
        <w:tc>
          <w:tcPr>
            <w:tcW w:w="3475" w:type="dxa"/>
            <w:tcBorders>
              <w:top w:val="single" w:sz="4" w:space="0" w:color="000000"/>
              <w:left w:val="single" w:sz="4" w:space="0" w:color="000000"/>
              <w:bottom w:val="single" w:sz="4" w:space="0" w:color="000000"/>
              <w:right w:val="single" w:sz="4" w:space="0" w:color="000000"/>
            </w:tcBorders>
            <w:hideMark/>
          </w:tcPr>
          <w:p w14:paraId="0D6BCC0D" w14:textId="77777777" w:rsidR="003A6B24" w:rsidRDefault="003A6B24" w:rsidP="000D0404">
            <w:pPr>
              <w:rPr>
                <w:rFonts w:eastAsia="Arial"/>
                <w:color w:val="215868" w:themeColor="accent5" w:themeShade="80"/>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7B7FD6BA" w14:textId="77777777" w:rsidR="003A6B24" w:rsidRDefault="003A6B24" w:rsidP="000D0404">
            <w:pPr>
              <w:rPr>
                <w:rFonts w:eastAsia="Arial"/>
                <w:color w:val="215868" w:themeColor="accent5" w:themeShade="80"/>
                <w:sz w:val="24"/>
                <w:szCs w:val="24"/>
              </w:rPr>
            </w:pPr>
          </w:p>
        </w:tc>
      </w:tr>
      <w:tr w:rsidR="003A6B24" w14:paraId="511769C0"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09EE03F6"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0B1AB63C"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APR0224 Becoming a Linguist</w:t>
            </w:r>
          </w:p>
        </w:tc>
        <w:tc>
          <w:tcPr>
            <w:tcW w:w="3475" w:type="dxa"/>
            <w:tcBorders>
              <w:top w:val="single" w:sz="4" w:space="0" w:color="000000"/>
              <w:left w:val="single" w:sz="4" w:space="0" w:color="000000"/>
              <w:bottom w:val="single" w:sz="4" w:space="0" w:color="000000"/>
              <w:right w:val="single" w:sz="4" w:space="0" w:color="000000"/>
            </w:tcBorders>
            <w:hideMark/>
          </w:tcPr>
          <w:p w14:paraId="1ACDC250"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Sessions on career tasters</w:t>
            </w:r>
          </w:p>
        </w:tc>
        <w:tc>
          <w:tcPr>
            <w:tcW w:w="2336" w:type="dxa"/>
            <w:tcBorders>
              <w:top w:val="single" w:sz="4" w:space="0" w:color="000000"/>
              <w:left w:val="single" w:sz="4" w:space="0" w:color="000000"/>
              <w:bottom w:val="single" w:sz="4" w:space="0" w:color="000000"/>
              <w:right w:val="single" w:sz="4" w:space="0" w:color="000000"/>
            </w:tcBorders>
            <w:hideMark/>
          </w:tcPr>
          <w:p w14:paraId="62A43879" w14:textId="77777777" w:rsidR="003A6B24" w:rsidRDefault="003A6B24" w:rsidP="000D0404">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Discussion with relevant stakeholders</w:t>
            </w:r>
          </w:p>
        </w:tc>
      </w:tr>
      <w:tr w:rsidR="003A6B24" w14:paraId="2F33CC53"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0A40C4E4"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71CE2602"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Attendance at session</w:t>
            </w:r>
          </w:p>
        </w:tc>
        <w:tc>
          <w:tcPr>
            <w:tcW w:w="3475" w:type="dxa"/>
            <w:tcBorders>
              <w:top w:val="single" w:sz="4" w:space="0" w:color="000000"/>
              <w:left w:val="single" w:sz="4" w:space="0" w:color="000000"/>
              <w:bottom w:val="single" w:sz="4" w:space="0" w:color="000000"/>
              <w:right w:val="single" w:sz="4" w:space="0" w:color="000000"/>
            </w:tcBorders>
            <w:hideMark/>
          </w:tcPr>
          <w:p w14:paraId="0C950A00"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Work carried out in session</w:t>
            </w:r>
          </w:p>
        </w:tc>
        <w:tc>
          <w:tcPr>
            <w:tcW w:w="2336" w:type="dxa"/>
            <w:tcBorders>
              <w:top w:val="single" w:sz="4" w:space="0" w:color="000000"/>
              <w:left w:val="single" w:sz="4" w:space="0" w:color="000000"/>
              <w:bottom w:val="single" w:sz="4" w:space="0" w:color="000000"/>
              <w:right w:val="single" w:sz="4" w:space="0" w:color="000000"/>
            </w:tcBorders>
          </w:tcPr>
          <w:p w14:paraId="4CAD4B6F"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Contribution self-assessed by student with PAT in following PAT session</w:t>
            </w:r>
          </w:p>
        </w:tc>
      </w:tr>
      <w:tr w:rsidR="003A6B24" w14:paraId="0E45C03F"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71324E50"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31F33BD0"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AFL1509</w:t>
            </w:r>
          </w:p>
        </w:tc>
        <w:tc>
          <w:tcPr>
            <w:tcW w:w="3475" w:type="dxa"/>
            <w:tcBorders>
              <w:top w:val="single" w:sz="4" w:space="0" w:color="000000"/>
              <w:left w:val="single" w:sz="4" w:space="0" w:color="000000"/>
              <w:bottom w:val="single" w:sz="4" w:space="0" w:color="000000"/>
              <w:right w:val="single" w:sz="4" w:space="0" w:color="000000"/>
            </w:tcBorders>
            <w:hideMark/>
          </w:tcPr>
          <w:p w14:paraId="5B4A7201" w14:textId="77777777" w:rsidR="003A6B24" w:rsidRDefault="003A6B24" w:rsidP="000D0404">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Working individually to orally present speech sounds</w:t>
            </w:r>
          </w:p>
        </w:tc>
        <w:tc>
          <w:tcPr>
            <w:tcW w:w="2336" w:type="dxa"/>
            <w:tcBorders>
              <w:top w:val="single" w:sz="4" w:space="0" w:color="000000"/>
              <w:left w:val="single" w:sz="4" w:space="0" w:color="000000"/>
              <w:bottom w:val="single" w:sz="4" w:space="0" w:color="000000"/>
              <w:right w:val="single" w:sz="4" w:space="0" w:color="000000"/>
            </w:tcBorders>
          </w:tcPr>
          <w:p w14:paraId="5204693A"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Viva voce style presentation in Summative 2</w:t>
            </w:r>
          </w:p>
        </w:tc>
      </w:tr>
      <w:tr w:rsidR="003A6B24" w14:paraId="2181E551"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24ECF320"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3137DBFB"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The content covered in this module is a new phenomenon for most students.</w:t>
            </w:r>
          </w:p>
        </w:tc>
        <w:tc>
          <w:tcPr>
            <w:tcW w:w="3475" w:type="dxa"/>
            <w:tcBorders>
              <w:top w:val="single" w:sz="4" w:space="0" w:color="000000"/>
              <w:left w:val="single" w:sz="4" w:space="0" w:color="000000"/>
              <w:bottom w:val="single" w:sz="4" w:space="0" w:color="000000"/>
              <w:right w:val="single" w:sz="4" w:space="0" w:color="000000"/>
            </w:tcBorders>
            <w:hideMark/>
          </w:tcPr>
          <w:p w14:paraId="46FEFF5B"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Students individually build on work achieved in the module by articulating, describing, and perceiving a range of phonetic phenomena and reflect on the exercise</w:t>
            </w:r>
          </w:p>
        </w:tc>
        <w:tc>
          <w:tcPr>
            <w:tcW w:w="2336" w:type="dxa"/>
            <w:tcBorders>
              <w:top w:val="single" w:sz="4" w:space="0" w:color="000000"/>
              <w:left w:val="single" w:sz="4" w:space="0" w:color="000000"/>
              <w:bottom w:val="single" w:sz="4" w:space="0" w:color="000000"/>
              <w:right w:val="single" w:sz="4" w:space="0" w:color="000000"/>
            </w:tcBorders>
          </w:tcPr>
          <w:p w14:paraId="3F97115D"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Assessed work – feedback provided</w:t>
            </w:r>
          </w:p>
        </w:tc>
      </w:tr>
    </w:tbl>
    <w:p w14:paraId="0F4727AD" w14:textId="77777777" w:rsidR="003A6B24" w:rsidRDefault="003A6B24" w:rsidP="003A6B24">
      <w:pPr>
        <w:tabs>
          <w:tab w:val="left" w:pos="1134"/>
        </w:tabs>
        <w:spacing w:line="360" w:lineRule="auto"/>
        <w:rPr>
          <w:rFonts w:eastAsia="Calibri"/>
          <w:color w:val="244061" w:themeColor="accent1" w:themeShade="80"/>
          <w:sz w:val="28"/>
          <w:szCs w:val="28"/>
        </w:rPr>
      </w:pPr>
    </w:p>
    <w:p w14:paraId="37C9C3C2" w14:textId="77777777" w:rsidR="003A6B24" w:rsidRDefault="003A6B24" w:rsidP="003A6B24">
      <w:pPr>
        <w:tabs>
          <w:tab w:val="left" w:pos="1134"/>
        </w:tabs>
        <w:spacing w:line="360" w:lineRule="auto"/>
        <w:rPr>
          <w:b/>
          <w:bCs/>
          <w:color w:val="244061" w:themeColor="accent1" w:themeShade="80"/>
          <w:sz w:val="28"/>
          <w:szCs w:val="28"/>
        </w:rPr>
      </w:pPr>
      <w:r>
        <w:rPr>
          <w:b/>
          <w:bCs/>
          <w:color w:val="244061" w:themeColor="accent1" w:themeShade="80"/>
          <w:sz w:val="28"/>
          <w:szCs w:val="28"/>
          <w:highlight w:val="lightGray"/>
        </w:rPr>
        <w:t xml:space="preserve">Year </w:t>
      </w:r>
      <w:r>
        <w:rPr>
          <w:b/>
          <w:bCs/>
          <w:color w:val="244061" w:themeColor="accent1" w:themeShade="80"/>
          <w:sz w:val="28"/>
          <w:szCs w:val="28"/>
        </w:rPr>
        <w:t>2</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3A6B24" w14:paraId="69929F2A"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5267ADE3" w14:textId="77777777" w:rsidR="003A6B24" w:rsidRDefault="003A6B24" w:rsidP="000D0404">
            <w:pPr>
              <w:rPr>
                <w:b/>
                <w:color w:val="215868" w:themeColor="accent5" w:themeShade="80"/>
                <w:sz w:val="24"/>
                <w:szCs w:val="24"/>
              </w:rPr>
            </w:pPr>
            <w:r>
              <w:rPr>
                <w:rFonts w:eastAsia="Arial"/>
                <w:b/>
                <w:color w:val="215868"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6E86B115" w14:textId="77777777" w:rsidR="003A6B24" w:rsidRDefault="003A6B24" w:rsidP="000D0404">
            <w:pPr>
              <w:rPr>
                <w:rFonts w:eastAsia="Arial"/>
                <w:b/>
                <w:bCs/>
                <w:color w:val="215868" w:themeColor="accent5" w:themeShade="80"/>
                <w:sz w:val="24"/>
                <w:szCs w:val="24"/>
              </w:rPr>
            </w:pPr>
            <w:r>
              <w:rPr>
                <w:rFonts w:eastAsia="Arial"/>
                <w:b/>
                <w:bCs/>
                <w:color w:val="215868"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404467BE" w14:textId="77777777" w:rsidR="003A6B24" w:rsidRDefault="003A6B24" w:rsidP="000D0404">
            <w:pPr>
              <w:rPr>
                <w:rFonts w:eastAsia="Arial"/>
                <w:b/>
                <w:bCs/>
                <w:color w:val="215868" w:themeColor="accent5" w:themeShade="80"/>
                <w:sz w:val="24"/>
                <w:szCs w:val="24"/>
              </w:rPr>
            </w:pPr>
            <w:r>
              <w:rPr>
                <w:rFonts w:eastAsia="Arial"/>
                <w:b/>
                <w:bCs/>
                <w:color w:val="215868"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1B4CBA45" w14:textId="77777777" w:rsidR="003A6B24" w:rsidRDefault="003A6B24" w:rsidP="000D0404">
            <w:pPr>
              <w:rPr>
                <w:rFonts w:eastAsia="Arial"/>
                <w:b/>
                <w:bCs/>
                <w:color w:val="215868" w:themeColor="accent5" w:themeShade="80"/>
                <w:sz w:val="24"/>
                <w:szCs w:val="24"/>
              </w:rPr>
            </w:pPr>
            <w:r>
              <w:rPr>
                <w:rFonts w:eastAsia="Arial"/>
                <w:b/>
                <w:bCs/>
                <w:color w:val="215868" w:themeColor="accent5" w:themeShade="80"/>
                <w:sz w:val="24"/>
                <w:szCs w:val="24"/>
              </w:rPr>
              <w:t>Process</w:t>
            </w:r>
          </w:p>
        </w:tc>
      </w:tr>
      <w:tr w:rsidR="003A6B24" w14:paraId="5C821B90"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38F0EDA4"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0DD98F30"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AIL2503 Language and Enterprise</w:t>
            </w:r>
          </w:p>
        </w:tc>
        <w:tc>
          <w:tcPr>
            <w:tcW w:w="3475" w:type="dxa"/>
            <w:tcBorders>
              <w:top w:val="single" w:sz="4" w:space="0" w:color="000000"/>
              <w:left w:val="single" w:sz="4" w:space="0" w:color="000000"/>
              <w:bottom w:val="single" w:sz="4" w:space="0" w:color="000000"/>
              <w:right w:val="single" w:sz="4" w:space="0" w:color="000000"/>
            </w:tcBorders>
            <w:hideMark/>
          </w:tcPr>
          <w:p w14:paraId="6E56D969"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 xml:space="preserve">Students reflect on their own experiences of industry or workplaces  </w:t>
            </w:r>
          </w:p>
        </w:tc>
        <w:tc>
          <w:tcPr>
            <w:tcW w:w="2336" w:type="dxa"/>
            <w:tcBorders>
              <w:top w:val="single" w:sz="4" w:space="0" w:color="000000"/>
              <w:left w:val="single" w:sz="4" w:space="0" w:color="000000"/>
              <w:bottom w:val="single" w:sz="4" w:space="0" w:color="000000"/>
              <w:right w:val="single" w:sz="4" w:space="0" w:color="000000"/>
            </w:tcBorders>
            <w:hideMark/>
          </w:tcPr>
          <w:p w14:paraId="14DF7B19"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Assessed in Summative 1 when they have to write an essay addressing these issues</w:t>
            </w:r>
          </w:p>
        </w:tc>
      </w:tr>
      <w:tr w:rsidR="003A6B24" w14:paraId="10B721E1" w14:textId="77777777" w:rsidTr="000D0404">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066846F9"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697761E5"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Engagement with module</w:t>
            </w:r>
          </w:p>
        </w:tc>
        <w:tc>
          <w:tcPr>
            <w:tcW w:w="3475" w:type="dxa"/>
            <w:tcBorders>
              <w:top w:val="single" w:sz="4" w:space="0" w:color="000000"/>
              <w:left w:val="single" w:sz="4" w:space="0" w:color="000000"/>
              <w:bottom w:val="single" w:sz="4" w:space="0" w:color="000000"/>
              <w:right w:val="single" w:sz="4" w:space="0" w:color="000000"/>
            </w:tcBorders>
            <w:hideMark/>
          </w:tcPr>
          <w:p w14:paraId="23F38B2D"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Engagement in class and discussion of personal experiences</w:t>
            </w:r>
          </w:p>
        </w:tc>
        <w:tc>
          <w:tcPr>
            <w:tcW w:w="2336" w:type="dxa"/>
            <w:tcBorders>
              <w:top w:val="single" w:sz="4" w:space="0" w:color="000000"/>
              <w:left w:val="single" w:sz="4" w:space="0" w:color="000000"/>
              <w:bottom w:val="single" w:sz="4" w:space="0" w:color="000000"/>
              <w:right w:val="single" w:sz="4" w:space="0" w:color="000000"/>
            </w:tcBorders>
          </w:tcPr>
          <w:p w14:paraId="512EEFEC"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Feedback provided by module tutor</w:t>
            </w:r>
          </w:p>
        </w:tc>
      </w:tr>
      <w:tr w:rsidR="003A6B24" w14:paraId="39B9FB00"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5C9B72DA"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5292054A"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AIL2503 Language and Enterprise</w:t>
            </w:r>
          </w:p>
        </w:tc>
        <w:tc>
          <w:tcPr>
            <w:tcW w:w="3475" w:type="dxa"/>
            <w:tcBorders>
              <w:top w:val="single" w:sz="4" w:space="0" w:color="000000"/>
              <w:left w:val="single" w:sz="4" w:space="0" w:color="000000"/>
              <w:bottom w:val="single" w:sz="4" w:space="0" w:color="000000"/>
              <w:right w:val="single" w:sz="4" w:space="0" w:color="000000"/>
            </w:tcBorders>
            <w:hideMark/>
          </w:tcPr>
          <w:p w14:paraId="46E1B788"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Students put into practice their knowledge of careers planning in Summative 2</w:t>
            </w:r>
          </w:p>
        </w:tc>
        <w:tc>
          <w:tcPr>
            <w:tcW w:w="2336" w:type="dxa"/>
            <w:tcBorders>
              <w:top w:val="single" w:sz="4" w:space="0" w:color="000000"/>
              <w:left w:val="single" w:sz="4" w:space="0" w:color="000000"/>
              <w:bottom w:val="single" w:sz="4" w:space="0" w:color="000000"/>
              <w:right w:val="single" w:sz="4" w:space="0" w:color="000000"/>
            </w:tcBorders>
            <w:hideMark/>
          </w:tcPr>
          <w:p w14:paraId="5C4AB977" w14:textId="77777777" w:rsidR="003A6B24" w:rsidRDefault="003A6B24" w:rsidP="000D0404">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Create application a real or simulated job specification to be marked by Careers Service</w:t>
            </w:r>
          </w:p>
        </w:tc>
      </w:tr>
      <w:tr w:rsidR="003A6B24" w14:paraId="72694B1D"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2EDEF0A3"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39C27B8D"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Engagement with module</w:t>
            </w:r>
          </w:p>
        </w:tc>
        <w:tc>
          <w:tcPr>
            <w:tcW w:w="3475" w:type="dxa"/>
            <w:tcBorders>
              <w:top w:val="single" w:sz="4" w:space="0" w:color="000000"/>
              <w:left w:val="single" w:sz="4" w:space="0" w:color="000000"/>
              <w:bottom w:val="single" w:sz="4" w:space="0" w:color="000000"/>
              <w:right w:val="single" w:sz="4" w:space="0" w:color="000000"/>
            </w:tcBorders>
            <w:hideMark/>
          </w:tcPr>
          <w:p w14:paraId="750A9DFF"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Submission of Summative 2</w:t>
            </w:r>
          </w:p>
        </w:tc>
        <w:tc>
          <w:tcPr>
            <w:tcW w:w="2336" w:type="dxa"/>
            <w:tcBorders>
              <w:top w:val="single" w:sz="4" w:space="0" w:color="000000"/>
              <w:left w:val="single" w:sz="4" w:space="0" w:color="000000"/>
              <w:bottom w:val="single" w:sz="4" w:space="0" w:color="000000"/>
              <w:right w:val="single" w:sz="4" w:space="0" w:color="000000"/>
            </w:tcBorders>
          </w:tcPr>
          <w:p w14:paraId="335C2E4F"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Student to gain feedback from Careers Service on their jobs planning</w:t>
            </w:r>
          </w:p>
        </w:tc>
      </w:tr>
      <w:tr w:rsidR="003A6B24" w14:paraId="69D59301"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4C737D23"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lastRenderedPageBreak/>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05948D3F"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AIL2502 and AIL2505</w:t>
            </w:r>
          </w:p>
        </w:tc>
        <w:tc>
          <w:tcPr>
            <w:tcW w:w="3475" w:type="dxa"/>
            <w:tcBorders>
              <w:top w:val="single" w:sz="4" w:space="0" w:color="000000"/>
              <w:left w:val="single" w:sz="4" w:space="0" w:color="000000"/>
              <w:bottom w:val="single" w:sz="4" w:space="0" w:color="000000"/>
              <w:right w:val="single" w:sz="4" w:space="0" w:color="000000"/>
            </w:tcBorders>
            <w:hideMark/>
          </w:tcPr>
          <w:p w14:paraId="2EFB6216" w14:textId="77777777" w:rsidR="003A6B24" w:rsidRDefault="003A6B24" w:rsidP="000D0404">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Students design and carry out a data collection project</w:t>
            </w:r>
          </w:p>
        </w:tc>
        <w:tc>
          <w:tcPr>
            <w:tcW w:w="2336" w:type="dxa"/>
            <w:tcBorders>
              <w:top w:val="single" w:sz="4" w:space="0" w:color="000000"/>
              <w:left w:val="single" w:sz="4" w:space="0" w:color="000000"/>
              <w:bottom w:val="single" w:sz="4" w:space="0" w:color="000000"/>
              <w:right w:val="single" w:sz="4" w:space="0" w:color="000000"/>
            </w:tcBorders>
          </w:tcPr>
          <w:p w14:paraId="7CEEA24E"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Manage a project from start to finish and submit as Summative 2</w:t>
            </w:r>
          </w:p>
        </w:tc>
      </w:tr>
      <w:tr w:rsidR="003A6B24" w14:paraId="52BA1730"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41757331"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51D0F2DF"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Engagement with module</w:t>
            </w:r>
          </w:p>
        </w:tc>
        <w:tc>
          <w:tcPr>
            <w:tcW w:w="3475" w:type="dxa"/>
            <w:tcBorders>
              <w:top w:val="single" w:sz="4" w:space="0" w:color="000000"/>
              <w:left w:val="single" w:sz="4" w:space="0" w:color="000000"/>
              <w:bottom w:val="single" w:sz="4" w:space="0" w:color="000000"/>
              <w:right w:val="single" w:sz="4" w:space="0" w:color="000000"/>
            </w:tcBorders>
            <w:hideMark/>
          </w:tcPr>
          <w:p w14:paraId="58022735"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 xml:space="preserve">Students individually build on work achieved in the module(s) by creating their own research </w:t>
            </w:r>
          </w:p>
        </w:tc>
        <w:tc>
          <w:tcPr>
            <w:tcW w:w="2336" w:type="dxa"/>
            <w:tcBorders>
              <w:top w:val="single" w:sz="4" w:space="0" w:color="000000"/>
              <w:left w:val="single" w:sz="4" w:space="0" w:color="000000"/>
              <w:bottom w:val="single" w:sz="4" w:space="0" w:color="000000"/>
              <w:right w:val="single" w:sz="4" w:space="0" w:color="000000"/>
            </w:tcBorders>
          </w:tcPr>
          <w:p w14:paraId="65A7000E"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Assessed work – feedback provided</w:t>
            </w:r>
          </w:p>
        </w:tc>
      </w:tr>
    </w:tbl>
    <w:p w14:paraId="4818812D" w14:textId="77777777" w:rsidR="003A6B24" w:rsidRDefault="003A6B24" w:rsidP="003A6B24">
      <w:pPr>
        <w:rPr>
          <w:color w:val="000000" w:themeColor="text1"/>
        </w:rPr>
      </w:pPr>
    </w:p>
    <w:p w14:paraId="6F207509" w14:textId="77777777" w:rsidR="003A6B24" w:rsidRDefault="003A6B24" w:rsidP="003A6B24">
      <w:pPr>
        <w:tabs>
          <w:tab w:val="left" w:pos="1134"/>
        </w:tabs>
        <w:spacing w:line="360" w:lineRule="auto"/>
        <w:rPr>
          <w:b/>
          <w:bCs/>
          <w:color w:val="244061" w:themeColor="accent1" w:themeShade="80"/>
          <w:sz w:val="28"/>
          <w:szCs w:val="28"/>
        </w:rPr>
      </w:pPr>
      <w:r>
        <w:rPr>
          <w:b/>
          <w:bCs/>
          <w:color w:val="244061" w:themeColor="accent1" w:themeShade="80"/>
          <w:sz w:val="28"/>
          <w:szCs w:val="28"/>
          <w:highlight w:val="lightGray"/>
        </w:rPr>
        <w:t>Year</w:t>
      </w:r>
      <w:r>
        <w:rPr>
          <w:b/>
          <w:bCs/>
          <w:color w:val="244061" w:themeColor="accent1" w:themeShade="80"/>
          <w:sz w:val="28"/>
          <w:szCs w:val="28"/>
        </w:rPr>
        <w:t xml:space="preserve"> 3</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3A6B24" w14:paraId="5A4B2CA1"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4B36C45E" w14:textId="77777777" w:rsidR="003A6B24" w:rsidRDefault="003A6B24" w:rsidP="000D0404">
            <w:pPr>
              <w:rPr>
                <w:b/>
                <w:color w:val="215868" w:themeColor="accent5" w:themeShade="80"/>
                <w:sz w:val="24"/>
                <w:szCs w:val="24"/>
              </w:rPr>
            </w:pPr>
            <w:r>
              <w:rPr>
                <w:rFonts w:eastAsia="Arial"/>
                <w:b/>
                <w:color w:val="215868"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0F182BC9" w14:textId="77777777" w:rsidR="003A6B24" w:rsidRDefault="003A6B24" w:rsidP="000D0404">
            <w:pPr>
              <w:rPr>
                <w:rFonts w:eastAsia="Arial"/>
                <w:b/>
                <w:bCs/>
                <w:color w:val="215868" w:themeColor="accent5" w:themeShade="80"/>
                <w:sz w:val="24"/>
                <w:szCs w:val="24"/>
              </w:rPr>
            </w:pPr>
            <w:r>
              <w:rPr>
                <w:rFonts w:eastAsia="Arial"/>
                <w:b/>
                <w:bCs/>
                <w:color w:val="215868"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2D546522" w14:textId="77777777" w:rsidR="003A6B24" w:rsidRDefault="003A6B24" w:rsidP="000D0404">
            <w:pPr>
              <w:rPr>
                <w:rFonts w:eastAsia="Arial"/>
                <w:b/>
                <w:bCs/>
                <w:color w:val="215868" w:themeColor="accent5" w:themeShade="80"/>
                <w:sz w:val="24"/>
                <w:szCs w:val="24"/>
              </w:rPr>
            </w:pPr>
            <w:r>
              <w:rPr>
                <w:rFonts w:eastAsia="Arial"/>
                <w:b/>
                <w:bCs/>
                <w:color w:val="215868"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19B89C26" w14:textId="77777777" w:rsidR="003A6B24" w:rsidRDefault="003A6B24" w:rsidP="000D0404">
            <w:pPr>
              <w:rPr>
                <w:rFonts w:eastAsia="Arial"/>
                <w:b/>
                <w:bCs/>
                <w:color w:val="215868" w:themeColor="accent5" w:themeShade="80"/>
                <w:sz w:val="24"/>
                <w:szCs w:val="24"/>
              </w:rPr>
            </w:pPr>
            <w:r>
              <w:rPr>
                <w:rFonts w:eastAsia="Arial"/>
                <w:b/>
                <w:bCs/>
                <w:color w:val="215868" w:themeColor="accent5" w:themeShade="80"/>
                <w:sz w:val="24"/>
                <w:szCs w:val="24"/>
              </w:rPr>
              <w:t>Process</w:t>
            </w:r>
          </w:p>
        </w:tc>
      </w:tr>
      <w:tr w:rsidR="003A6B24" w14:paraId="56493983"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10FBF9A1"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2DA44080"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PAT</w:t>
            </w:r>
          </w:p>
        </w:tc>
        <w:tc>
          <w:tcPr>
            <w:tcW w:w="3475" w:type="dxa"/>
            <w:tcBorders>
              <w:top w:val="single" w:sz="4" w:space="0" w:color="000000"/>
              <w:left w:val="single" w:sz="4" w:space="0" w:color="000000"/>
              <w:bottom w:val="single" w:sz="4" w:space="0" w:color="000000"/>
              <w:right w:val="single" w:sz="4" w:space="0" w:color="000000"/>
            </w:tcBorders>
          </w:tcPr>
          <w:p w14:paraId="114B2C05"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Students reflect on what their degree has taught them and how this will influence their next steps</w:t>
            </w:r>
          </w:p>
        </w:tc>
        <w:tc>
          <w:tcPr>
            <w:tcW w:w="2336" w:type="dxa"/>
            <w:tcBorders>
              <w:top w:val="single" w:sz="4" w:space="0" w:color="000000"/>
              <w:left w:val="single" w:sz="4" w:space="0" w:color="000000"/>
              <w:bottom w:val="single" w:sz="4" w:space="0" w:color="000000"/>
              <w:right w:val="single" w:sz="4" w:space="0" w:color="000000"/>
            </w:tcBorders>
          </w:tcPr>
          <w:p w14:paraId="0BE4742A"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Talk through options post-graduation with PAT or Careers service</w:t>
            </w:r>
          </w:p>
        </w:tc>
      </w:tr>
      <w:tr w:rsidR="003A6B24" w14:paraId="45CAA09C" w14:textId="77777777" w:rsidTr="000D0404">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523030A7"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1DC75D3F"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Engagement with PAT</w:t>
            </w:r>
          </w:p>
        </w:tc>
        <w:tc>
          <w:tcPr>
            <w:tcW w:w="3475" w:type="dxa"/>
            <w:tcBorders>
              <w:top w:val="single" w:sz="4" w:space="0" w:color="000000"/>
              <w:left w:val="single" w:sz="4" w:space="0" w:color="000000"/>
              <w:bottom w:val="single" w:sz="4" w:space="0" w:color="000000"/>
              <w:right w:val="single" w:sz="4" w:space="0" w:color="000000"/>
            </w:tcBorders>
          </w:tcPr>
          <w:p w14:paraId="045106EB"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Discussion with PAT</w:t>
            </w:r>
          </w:p>
        </w:tc>
        <w:tc>
          <w:tcPr>
            <w:tcW w:w="2336" w:type="dxa"/>
            <w:tcBorders>
              <w:top w:val="single" w:sz="4" w:space="0" w:color="000000"/>
              <w:left w:val="single" w:sz="4" w:space="0" w:color="000000"/>
              <w:bottom w:val="single" w:sz="4" w:space="0" w:color="000000"/>
              <w:right w:val="single" w:sz="4" w:space="0" w:color="000000"/>
            </w:tcBorders>
          </w:tcPr>
          <w:p w14:paraId="33830E5C"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Student to decide on what to do</w:t>
            </w:r>
          </w:p>
        </w:tc>
      </w:tr>
      <w:tr w:rsidR="003A6B24" w14:paraId="3D34AFD0"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09805B90"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1C456374"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PAT</w:t>
            </w:r>
          </w:p>
        </w:tc>
        <w:tc>
          <w:tcPr>
            <w:tcW w:w="3475" w:type="dxa"/>
            <w:tcBorders>
              <w:top w:val="single" w:sz="4" w:space="0" w:color="000000"/>
              <w:left w:val="single" w:sz="4" w:space="0" w:color="000000"/>
              <w:bottom w:val="single" w:sz="4" w:space="0" w:color="000000"/>
              <w:right w:val="single" w:sz="4" w:space="0" w:color="000000"/>
            </w:tcBorders>
            <w:hideMark/>
          </w:tcPr>
          <w:p w14:paraId="2D051F33"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Students build on their knowledge from the Y2 employability module by deciding their next steps after the end of their undergraduate studies</w:t>
            </w:r>
          </w:p>
        </w:tc>
        <w:tc>
          <w:tcPr>
            <w:tcW w:w="2336" w:type="dxa"/>
            <w:tcBorders>
              <w:top w:val="single" w:sz="4" w:space="0" w:color="000000"/>
              <w:left w:val="single" w:sz="4" w:space="0" w:color="000000"/>
              <w:bottom w:val="single" w:sz="4" w:space="0" w:color="000000"/>
              <w:right w:val="single" w:sz="4" w:space="0" w:color="000000"/>
            </w:tcBorders>
            <w:hideMark/>
          </w:tcPr>
          <w:p w14:paraId="388ABB00" w14:textId="77777777" w:rsidR="003A6B24" w:rsidRDefault="003A6B24" w:rsidP="000D0404">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Create application for real job advert with support from Careers Service/further study with support from PAT</w:t>
            </w:r>
          </w:p>
        </w:tc>
      </w:tr>
      <w:tr w:rsidR="003A6B24" w14:paraId="6E6E7D4B"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29499CF9"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0817D134"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Engagement with PAT</w:t>
            </w:r>
          </w:p>
        </w:tc>
        <w:tc>
          <w:tcPr>
            <w:tcW w:w="3475" w:type="dxa"/>
            <w:tcBorders>
              <w:top w:val="single" w:sz="4" w:space="0" w:color="000000"/>
              <w:left w:val="single" w:sz="4" w:space="0" w:color="000000"/>
              <w:bottom w:val="single" w:sz="4" w:space="0" w:color="000000"/>
              <w:right w:val="single" w:sz="4" w:space="0" w:color="000000"/>
            </w:tcBorders>
            <w:hideMark/>
          </w:tcPr>
          <w:p w14:paraId="14C17C14"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Discussion with PAT</w:t>
            </w:r>
          </w:p>
        </w:tc>
        <w:tc>
          <w:tcPr>
            <w:tcW w:w="2336" w:type="dxa"/>
            <w:tcBorders>
              <w:top w:val="single" w:sz="4" w:space="0" w:color="000000"/>
              <w:left w:val="single" w:sz="4" w:space="0" w:color="000000"/>
              <w:bottom w:val="single" w:sz="4" w:space="0" w:color="000000"/>
              <w:right w:val="single" w:sz="4" w:space="0" w:color="000000"/>
            </w:tcBorders>
          </w:tcPr>
          <w:p w14:paraId="5DC1C9FB"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Student to gain feedback from Careers Service in conjunction with PAT</w:t>
            </w:r>
          </w:p>
        </w:tc>
      </w:tr>
      <w:tr w:rsidR="003A6B24" w14:paraId="60E3F02B"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1FC9A1A8"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154B63CE"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AIL3501 Dissertation</w:t>
            </w:r>
          </w:p>
        </w:tc>
        <w:tc>
          <w:tcPr>
            <w:tcW w:w="3475" w:type="dxa"/>
            <w:tcBorders>
              <w:top w:val="single" w:sz="4" w:space="0" w:color="000000"/>
              <w:left w:val="single" w:sz="4" w:space="0" w:color="000000"/>
              <w:bottom w:val="single" w:sz="4" w:space="0" w:color="000000"/>
              <w:right w:val="single" w:sz="4" w:space="0" w:color="000000"/>
            </w:tcBorders>
            <w:hideMark/>
          </w:tcPr>
          <w:p w14:paraId="08408B0A" w14:textId="77777777" w:rsidR="003A6B24" w:rsidRDefault="003A6B24" w:rsidP="000D0404">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Students do an extended piece of work on a subject of their choosing</w:t>
            </w:r>
          </w:p>
        </w:tc>
        <w:tc>
          <w:tcPr>
            <w:tcW w:w="2336" w:type="dxa"/>
            <w:tcBorders>
              <w:top w:val="single" w:sz="4" w:space="0" w:color="000000"/>
              <w:left w:val="single" w:sz="4" w:space="0" w:color="000000"/>
              <w:bottom w:val="single" w:sz="4" w:space="0" w:color="000000"/>
              <w:right w:val="single" w:sz="4" w:space="0" w:color="000000"/>
            </w:tcBorders>
          </w:tcPr>
          <w:p w14:paraId="2F22B0C3"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Manage a project from start to finish and submit as Summative assessement</w:t>
            </w:r>
          </w:p>
        </w:tc>
      </w:tr>
      <w:tr w:rsidR="003A6B24" w14:paraId="2803AA34" w14:textId="77777777" w:rsidTr="000D040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23819ED4" w14:textId="77777777" w:rsidR="003A6B24" w:rsidRDefault="003A6B24" w:rsidP="000D0404">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3EB6F27F"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Engagement with supervisor and module workshop sessions</w:t>
            </w:r>
          </w:p>
        </w:tc>
        <w:tc>
          <w:tcPr>
            <w:tcW w:w="3475" w:type="dxa"/>
            <w:tcBorders>
              <w:top w:val="single" w:sz="4" w:space="0" w:color="000000"/>
              <w:left w:val="single" w:sz="4" w:space="0" w:color="000000"/>
              <w:bottom w:val="single" w:sz="4" w:space="0" w:color="000000"/>
              <w:right w:val="single" w:sz="4" w:space="0" w:color="000000"/>
            </w:tcBorders>
            <w:hideMark/>
          </w:tcPr>
          <w:p w14:paraId="0B81D6EB"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For the first time on the degree, students set their own parameters of work and must manage their own time in (supervised) independent study</w:t>
            </w:r>
          </w:p>
        </w:tc>
        <w:tc>
          <w:tcPr>
            <w:tcW w:w="2336" w:type="dxa"/>
            <w:tcBorders>
              <w:top w:val="single" w:sz="4" w:space="0" w:color="000000"/>
              <w:left w:val="single" w:sz="4" w:space="0" w:color="000000"/>
              <w:bottom w:val="single" w:sz="4" w:space="0" w:color="000000"/>
              <w:right w:val="single" w:sz="4" w:space="0" w:color="000000"/>
            </w:tcBorders>
          </w:tcPr>
          <w:p w14:paraId="0F1EB49D" w14:textId="77777777" w:rsidR="003A6B24" w:rsidRDefault="003A6B24" w:rsidP="000D0404">
            <w:pPr>
              <w:rPr>
                <w:rFonts w:eastAsia="Arial"/>
                <w:color w:val="215868" w:themeColor="accent5" w:themeShade="80"/>
                <w:sz w:val="24"/>
                <w:szCs w:val="24"/>
              </w:rPr>
            </w:pPr>
            <w:r>
              <w:rPr>
                <w:rFonts w:eastAsia="Arial"/>
                <w:color w:val="215868" w:themeColor="accent5" w:themeShade="80"/>
                <w:sz w:val="24"/>
                <w:szCs w:val="24"/>
              </w:rPr>
              <w:t>Assessed work – feedback provided</w:t>
            </w:r>
          </w:p>
        </w:tc>
      </w:tr>
      <w:bookmarkEnd w:id="0"/>
    </w:tbl>
    <w:p w14:paraId="2FA54517" w14:textId="77777777" w:rsidR="00F84452" w:rsidRDefault="00F84452" w:rsidP="00057441">
      <w:pPr>
        <w:pStyle w:val="BodyTextIndent2"/>
        <w:ind w:left="426"/>
        <w:sectPr w:rsidR="00F84452" w:rsidSect="00C43590">
          <w:pgSz w:w="11906" w:h="16838"/>
          <w:pgMar w:top="1440" w:right="1800" w:bottom="1440" w:left="1800" w:header="720" w:footer="720" w:gutter="0"/>
          <w:cols w:space="720"/>
          <w:titlePg/>
        </w:sectPr>
      </w:pPr>
    </w:p>
    <w:p w14:paraId="72583FAC" w14:textId="77777777" w:rsidR="00F84452" w:rsidRPr="00DB0D17" w:rsidRDefault="00F84452" w:rsidP="008A3909">
      <w:pPr>
        <w:rPr>
          <w:b/>
          <w:sz w:val="28"/>
          <w:szCs w:val="28"/>
        </w:rPr>
      </w:pPr>
      <w:r w:rsidRPr="00DB0D17">
        <w:rPr>
          <w:b/>
          <w:sz w:val="28"/>
          <w:szCs w:val="28"/>
        </w:rPr>
        <w:lastRenderedPageBreak/>
        <w:t>Appendix</w:t>
      </w:r>
      <w:r w:rsidR="00684512" w:rsidRPr="00DB0D17">
        <w:rPr>
          <w:b/>
          <w:sz w:val="28"/>
          <w:szCs w:val="28"/>
        </w:rPr>
        <w:t xml:space="preserve"> 3</w:t>
      </w:r>
      <w:r w:rsidRPr="00DB0D17">
        <w:rPr>
          <w:b/>
          <w:sz w:val="28"/>
          <w:szCs w:val="28"/>
        </w:rPr>
        <w:t xml:space="preserve">: Mapping of Programme Learning Outcomes to compulsory and core modules:  </w:t>
      </w:r>
    </w:p>
    <w:p w14:paraId="3E8F8BCA" w14:textId="77777777" w:rsidR="00084C7D" w:rsidRDefault="00084C7D" w:rsidP="008A3909"/>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276"/>
        <w:gridCol w:w="1701"/>
        <w:gridCol w:w="1984"/>
        <w:gridCol w:w="1701"/>
      </w:tblGrid>
      <w:tr w:rsidR="00084C7D" w:rsidRPr="007B0CC7" w14:paraId="43AC0B22" w14:textId="77777777" w:rsidTr="00084C7D">
        <w:tc>
          <w:tcPr>
            <w:tcW w:w="1526" w:type="dxa"/>
          </w:tcPr>
          <w:p w14:paraId="23F2AA36" w14:textId="77777777" w:rsidR="00084C7D" w:rsidRPr="00C75163" w:rsidRDefault="00084C7D" w:rsidP="00094673">
            <w:pPr>
              <w:rPr>
                <w:b/>
                <w:szCs w:val="22"/>
              </w:rPr>
            </w:pPr>
          </w:p>
        </w:tc>
        <w:tc>
          <w:tcPr>
            <w:tcW w:w="6662" w:type="dxa"/>
            <w:gridSpan w:val="4"/>
            <w:tcBorders>
              <w:right w:val="double" w:sz="4" w:space="0" w:color="auto"/>
            </w:tcBorders>
          </w:tcPr>
          <w:p w14:paraId="2F78ADB0" w14:textId="77777777" w:rsidR="00084C7D" w:rsidRPr="007B0CC7" w:rsidRDefault="00084C7D" w:rsidP="00094673">
            <w:pPr>
              <w:jc w:val="center"/>
              <w:rPr>
                <w:b/>
                <w:sz w:val="20"/>
              </w:rPr>
            </w:pPr>
            <w:r w:rsidRPr="007B0CC7">
              <w:rPr>
                <w:b/>
                <w:sz w:val="20"/>
              </w:rPr>
              <w:t>FOUNDATION</w:t>
            </w:r>
          </w:p>
        </w:tc>
      </w:tr>
      <w:tr w:rsidR="00084C7D" w:rsidRPr="009847BF" w14:paraId="61B2DAFA" w14:textId="77777777" w:rsidTr="000A3464">
        <w:tc>
          <w:tcPr>
            <w:tcW w:w="1526" w:type="dxa"/>
          </w:tcPr>
          <w:p w14:paraId="3A33FB28" w14:textId="77777777" w:rsidR="00084C7D" w:rsidRPr="00C75163" w:rsidRDefault="00084C7D" w:rsidP="00094673">
            <w:pPr>
              <w:rPr>
                <w:b/>
                <w:szCs w:val="22"/>
              </w:rPr>
            </w:pPr>
          </w:p>
          <w:p w14:paraId="77370545" w14:textId="77777777" w:rsidR="00084C7D" w:rsidRPr="00C75163" w:rsidRDefault="00084C7D" w:rsidP="00094673">
            <w:pPr>
              <w:rPr>
                <w:b/>
                <w:szCs w:val="22"/>
              </w:rPr>
            </w:pPr>
          </w:p>
        </w:tc>
        <w:tc>
          <w:tcPr>
            <w:tcW w:w="1276" w:type="dxa"/>
            <w:tcBorders>
              <w:right w:val="single" w:sz="4" w:space="0" w:color="auto"/>
            </w:tcBorders>
          </w:tcPr>
          <w:p w14:paraId="14D21CCF" w14:textId="77777777" w:rsidR="00084C7D" w:rsidRPr="009847BF" w:rsidRDefault="007B4C4E" w:rsidP="00094673">
            <w:pPr>
              <w:rPr>
                <w:b/>
                <w:sz w:val="18"/>
                <w:szCs w:val="18"/>
              </w:rPr>
            </w:pPr>
            <w:r>
              <w:rPr>
                <w:b/>
                <w:sz w:val="18"/>
                <w:szCs w:val="18"/>
              </w:rPr>
              <w:t>From Structure to Sense</w:t>
            </w:r>
          </w:p>
        </w:tc>
        <w:tc>
          <w:tcPr>
            <w:tcW w:w="1701" w:type="dxa"/>
            <w:tcBorders>
              <w:left w:val="single" w:sz="4" w:space="0" w:color="auto"/>
              <w:right w:val="single" w:sz="4" w:space="0" w:color="auto"/>
            </w:tcBorders>
          </w:tcPr>
          <w:p w14:paraId="5BA7E4AC" w14:textId="77777777" w:rsidR="00084C7D" w:rsidRPr="009847BF" w:rsidRDefault="007B4C4E" w:rsidP="00094673">
            <w:pPr>
              <w:rPr>
                <w:b/>
                <w:sz w:val="18"/>
                <w:szCs w:val="18"/>
              </w:rPr>
            </w:pPr>
            <w:r>
              <w:rPr>
                <w:b/>
                <w:sz w:val="18"/>
                <w:szCs w:val="18"/>
              </w:rPr>
              <w:t>From Sound to Speech</w:t>
            </w:r>
          </w:p>
        </w:tc>
        <w:tc>
          <w:tcPr>
            <w:tcW w:w="1984" w:type="dxa"/>
            <w:tcBorders>
              <w:left w:val="single" w:sz="4" w:space="0" w:color="auto"/>
              <w:right w:val="single" w:sz="4" w:space="0" w:color="auto"/>
            </w:tcBorders>
          </w:tcPr>
          <w:p w14:paraId="52FC9285" w14:textId="77777777" w:rsidR="00084C7D" w:rsidRPr="009847BF" w:rsidRDefault="000A3464" w:rsidP="00094673">
            <w:pPr>
              <w:rPr>
                <w:b/>
                <w:sz w:val="18"/>
                <w:szCs w:val="18"/>
              </w:rPr>
            </w:pPr>
            <w:r>
              <w:rPr>
                <w:b/>
                <w:sz w:val="18"/>
                <w:szCs w:val="18"/>
              </w:rPr>
              <w:t>Sociolinguistics</w:t>
            </w:r>
          </w:p>
        </w:tc>
        <w:tc>
          <w:tcPr>
            <w:tcW w:w="1701" w:type="dxa"/>
            <w:tcBorders>
              <w:left w:val="single" w:sz="4" w:space="0" w:color="auto"/>
              <w:right w:val="double" w:sz="4" w:space="0" w:color="auto"/>
            </w:tcBorders>
          </w:tcPr>
          <w:p w14:paraId="3E8DD1B5" w14:textId="77777777" w:rsidR="00084C7D" w:rsidRPr="009847BF" w:rsidRDefault="000A3464" w:rsidP="00094673">
            <w:pPr>
              <w:rPr>
                <w:b/>
                <w:sz w:val="18"/>
                <w:szCs w:val="18"/>
              </w:rPr>
            </w:pPr>
            <w:r>
              <w:rPr>
                <w:b/>
                <w:sz w:val="18"/>
                <w:szCs w:val="18"/>
              </w:rPr>
              <w:t>Introduction to Sociology: Society and Culture</w:t>
            </w:r>
          </w:p>
        </w:tc>
      </w:tr>
      <w:tr w:rsidR="00084C7D" w:rsidRPr="009847BF" w14:paraId="790EB525" w14:textId="77777777" w:rsidTr="000A3464">
        <w:tc>
          <w:tcPr>
            <w:tcW w:w="1526" w:type="dxa"/>
          </w:tcPr>
          <w:p w14:paraId="25879AF0" w14:textId="77777777" w:rsidR="00084C7D" w:rsidRPr="00C75163" w:rsidRDefault="00084C7D" w:rsidP="00094673">
            <w:pPr>
              <w:rPr>
                <w:b/>
                <w:szCs w:val="22"/>
              </w:rPr>
            </w:pPr>
          </w:p>
        </w:tc>
        <w:tc>
          <w:tcPr>
            <w:tcW w:w="1276" w:type="dxa"/>
            <w:tcBorders>
              <w:right w:val="single" w:sz="4" w:space="0" w:color="auto"/>
            </w:tcBorders>
          </w:tcPr>
          <w:p w14:paraId="5E4FB52A" w14:textId="77777777" w:rsidR="00084C7D" w:rsidRPr="009847BF" w:rsidRDefault="00084C7D" w:rsidP="00094673">
            <w:pPr>
              <w:rPr>
                <w:b/>
                <w:sz w:val="18"/>
                <w:szCs w:val="18"/>
              </w:rPr>
            </w:pPr>
            <w:r w:rsidRPr="009847BF">
              <w:rPr>
                <w:b/>
                <w:sz w:val="18"/>
                <w:szCs w:val="18"/>
              </w:rPr>
              <w:t>AFL150</w:t>
            </w:r>
            <w:r w:rsidR="007B4C4E">
              <w:rPr>
                <w:b/>
                <w:sz w:val="18"/>
                <w:szCs w:val="18"/>
              </w:rPr>
              <w:t>8</w:t>
            </w:r>
          </w:p>
        </w:tc>
        <w:tc>
          <w:tcPr>
            <w:tcW w:w="1701" w:type="dxa"/>
            <w:tcBorders>
              <w:left w:val="single" w:sz="4" w:space="0" w:color="auto"/>
              <w:right w:val="single" w:sz="4" w:space="0" w:color="auto"/>
            </w:tcBorders>
          </w:tcPr>
          <w:p w14:paraId="32E5ED24" w14:textId="77777777" w:rsidR="00084C7D" w:rsidRPr="009847BF" w:rsidRDefault="00084C7D" w:rsidP="00094673">
            <w:pPr>
              <w:rPr>
                <w:b/>
                <w:sz w:val="18"/>
                <w:szCs w:val="18"/>
              </w:rPr>
            </w:pPr>
            <w:r w:rsidRPr="009847BF">
              <w:rPr>
                <w:b/>
                <w:sz w:val="18"/>
                <w:szCs w:val="18"/>
              </w:rPr>
              <w:t>AFL150</w:t>
            </w:r>
            <w:r w:rsidR="007B4C4E">
              <w:rPr>
                <w:b/>
                <w:sz w:val="18"/>
                <w:szCs w:val="18"/>
              </w:rPr>
              <w:t>9</w:t>
            </w:r>
          </w:p>
        </w:tc>
        <w:tc>
          <w:tcPr>
            <w:tcW w:w="1984" w:type="dxa"/>
            <w:tcBorders>
              <w:left w:val="single" w:sz="4" w:space="0" w:color="auto"/>
              <w:right w:val="single" w:sz="4" w:space="0" w:color="auto"/>
            </w:tcBorders>
          </w:tcPr>
          <w:p w14:paraId="39C75299" w14:textId="77777777" w:rsidR="00084C7D" w:rsidRPr="009847BF" w:rsidRDefault="00084C7D" w:rsidP="00094673">
            <w:pPr>
              <w:rPr>
                <w:b/>
                <w:sz w:val="18"/>
                <w:szCs w:val="18"/>
              </w:rPr>
            </w:pPr>
            <w:r w:rsidRPr="009847BF">
              <w:rPr>
                <w:b/>
                <w:sz w:val="18"/>
                <w:szCs w:val="18"/>
              </w:rPr>
              <w:t>AFL15</w:t>
            </w:r>
            <w:r w:rsidR="00082832">
              <w:rPr>
                <w:b/>
                <w:sz w:val="18"/>
                <w:szCs w:val="18"/>
              </w:rPr>
              <w:t>07</w:t>
            </w:r>
          </w:p>
        </w:tc>
        <w:tc>
          <w:tcPr>
            <w:tcW w:w="1701" w:type="dxa"/>
            <w:tcBorders>
              <w:left w:val="single" w:sz="4" w:space="0" w:color="auto"/>
              <w:right w:val="double" w:sz="4" w:space="0" w:color="auto"/>
            </w:tcBorders>
          </w:tcPr>
          <w:p w14:paraId="2EB88D3A" w14:textId="77777777" w:rsidR="00084C7D" w:rsidRPr="009847BF" w:rsidRDefault="000A3464" w:rsidP="00094673">
            <w:pPr>
              <w:rPr>
                <w:b/>
                <w:sz w:val="18"/>
                <w:szCs w:val="18"/>
              </w:rPr>
            </w:pPr>
            <w:r>
              <w:rPr>
                <w:b/>
                <w:sz w:val="18"/>
                <w:szCs w:val="18"/>
              </w:rPr>
              <w:t>HFB2002</w:t>
            </w:r>
          </w:p>
        </w:tc>
      </w:tr>
      <w:tr w:rsidR="00504CF1" w:rsidRPr="00C75163" w14:paraId="412772F1" w14:textId="77777777" w:rsidTr="000A3464">
        <w:tc>
          <w:tcPr>
            <w:tcW w:w="1526" w:type="dxa"/>
            <w:shd w:val="clear" w:color="auto" w:fill="BFBFBF"/>
          </w:tcPr>
          <w:p w14:paraId="44484CCB" w14:textId="77777777" w:rsidR="00084C7D" w:rsidRPr="009847BF" w:rsidRDefault="00084C7D" w:rsidP="00094673">
            <w:pPr>
              <w:rPr>
                <w:sz w:val="18"/>
                <w:szCs w:val="18"/>
              </w:rPr>
            </w:pPr>
            <w:r w:rsidRPr="009847BF">
              <w:rPr>
                <w:sz w:val="18"/>
                <w:szCs w:val="18"/>
              </w:rPr>
              <w:t>Knowledge and understanding</w:t>
            </w:r>
          </w:p>
        </w:tc>
        <w:tc>
          <w:tcPr>
            <w:tcW w:w="1276" w:type="dxa"/>
            <w:tcBorders>
              <w:right w:val="single" w:sz="4" w:space="0" w:color="auto"/>
            </w:tcBorders>
            <w:shd w:val="clear" w:color="auto" w:fill="BFBFBF"/>
          </w:tcPr>
          <w:p w14:paraId="24B6E76E" w14:textId="77777777" w:rsidR="00084C7D" w:rsidRPr="00C75163" w:rsidRDefault="00084C7D" w:rsidP="00094673">
            <w:pPr>
              <w:rPr>
                <w:szCs w:val="22"/>
              </w:rPr>
            </w:pPr>
          </w:p>
        </w:tc>
        <w:tc>
          <w:tcPr>
            <w:tcW w:w="1701" w:type="dxa"/>
            <w:tcBorders>
              <w:left w:val="single" w:sz="4" w:space="0" w:color="auto"/>
              <w:right w:val="single" w:sz="4" w:space="0" w:color="auto"/>
            </w:tcBorders>
            <w:shd w:val="clear" w:color="auto" w:fill="BFBFBF"/>
          </w:tcPr>
          <w:p w14:paraId="17D93F14" w14:textId="77777777" w:rsidR="00084C7D" w:rsidRPr="00C75163" w:rsidRDefault="00084C7D" w:rsidP="00094673">
            <w:pPr>
              <w:rPr>
                <w:b/>
                <w:szCs w:val="22"/>
              </w:rPr>
            </w:pPr>
          </w:p>
        </w:tc>
        <w:tc>
          <w:tcPr>
            <w:tcW w:w="1984" w:type="dxa"/>
            <w:tcBorders>
              <w:left w:val="single" w:sz="4" w:space="0" w:color="auto"/>
              <w:right w:val="single" w:sz="4" w:space="0" w:color="auto"/>
            </w:tcBorders>
            <w:shd w:val="clear" w:color="auto" w:fill="BFBFBF"/>
          </w:tcPr>
          <w:p w14:paraId="0455AD1F" w14:textId="77777777" w:rsidR="00084C7D" w:rsidRPr="00C75163" w:rsidRDefault="00084C7D" w:rsidP="00094673">
            <w:pPr>
              <w:rPr>
                <w:b/>
                <w:szCs w:val="22"/>
              </w:rPr>
            </w:pPr>
          </w:p>
        </w:tc>
        <w:tc>
          <w:tcPr>
            <w:tcW w:w="1701" w:type="dxa"/>
            <w:tcBorders>
              <w:left w:val="single" w:sz="4" w:space="0" w:color="auto"/>
              <w:right w:val="double" w:sz="4" w:space="0" w:color="auto"/>
            </w:tcBorders>
            <w:shd w:val="clear" w:color="auto" w:fill="BFBFBF"/>
          </w:tcPr>
          <w:p w14:paraId="65DF4358" w14:textId="77777777" w:rsidR="00084C7D" w:rsidRPr="00C75163" w:rsidRDefault="00084C7D" w:rsidP="00094673">
            <w:pPr>
              <w:rPr>
                <w:b/>
                <w:szCs w:val="22"/>
              </w:rPr>
            </w:pPr>
          </w:p>
        </w:tc>
      </w:tr>
      <w:tr w:rsidR="003A6B24" w:rsidRPr="00C75163" w14:paraId="207F31B6" w14:textId="77777777" w:rsidTr="000A3464">
        <w:tc>
          <w:tcPr>
            <w:tcW w:w="1526" w:type="dxa"/>
          </w:tcPr>
          <w:p w14:paraId="21715794" w14:textId="77777777" w:rsidR="003A6B24" w:rsidRPr="009847BF" w:rsidRDefault="003A6B24" w:rsidP="003A6B24">
            <w:pPr>
              <w:pStyle w:val="ListParagraph"/>
              <w:numPr>
                <w:ilvl w:val="0"/>
                <w:numId w:val="19"/>
              </w:numPr>
              <w:rPr>
                <w:sz w:val="18"/>
                <w:szCs w:val="18"/>
              </w:rPr>
            </w:pPr>
          </w:p>
        </w:tc>
        <w:tc>
          <w:tcPr>
            <w:tcW w:w="1276" w:type="dxa"/>
            <w:tcBorders>
              <w:right w:val="single" w:sz="4" w:space="0" w:color="auto"/>
            </w:tcBorders>
          </w:tcPr>
          <w:p w14:paraId="14397BF2" w14:textId="77777777" w:rsidR="003A6B24" w:rsidRPr="00C75163" w:rsidRDefault="003A6B24" w:rsidP="003A6B24">
            <w:pPr>
              <w:rPr>
                <w:szCs w:val="22"/>
              </w:rPr>
            </w:pPr>
            <w:r w:rsidRPr="00C75163">
              <w:rPr>
                <w:szCs w:val="22"/>
              </w:rPr>
              <w:t xml:space="preserve">   </w:t>
            </w:r>
            <w:r w:rsidRPr="00C75163">
              <w:rPr>
                <w:szCs w:val="22"/>
              </w:rPr>
              <w:sym w:font="Wingdings" w:char="F0FC"/>
            </w:r>
          </w:p>
        </w:tc>
        <w:tc>
          <w:tcPr>
            <w:tcW w:w="1701" w:type="dxa"/>
            <w:tcBorders>
              <w:left w:val="single" w:sz="4" w:space="0" w:color="auto"/>
              <w:right w:val="single" w:sz="4" w:space="0" w:color="auto"/>
            </w:tcBorders>
          </w:tcPr>
          <w:p w14:paraId="7C54A8B6" w14:textId="77777777" w:rsidR="003A6B24" w:rsidRPr="00C75163" w:rsidRDefault="003A6B24" w:rsidP="003A6B24">
            <w:pPr>
              <w:rPr>
                <w:szCs w:val="22"/>
              </w:rPr>
            </w:pPr>
            <w:r w:rsidRPr="00C75163">
              <w:rPr>
                <w:szCs w:val="22"/>
              </w:rPr>
              <w:t xml:space="preserve">   </w:t>
            </w:r>
            <w:r w:rsidRPr="00C75163">
              <w:rPr>
                <w:szCs w:val="22"/>
              </w:rPr>
              <w:sym w:font="Wingdings" w:char="F0FC"/>
            </w:r>
          </w:p>
        </w:tc>
        <w:tc>
          <w:tcPr>
            <w:tcW w:w="1984" w:type="dxa"/>
            <w:tcBorders>
              <w:left w:val="single" w:sz="4" w:space="0" w:color="auto"/>
              <w:right w:val="single" w:sz="4" w:space="0" w:color="auto"/>
            </w:tcBorders>
          </w:tcPr>
          <w:p w14:paraId="56D937FD" w14:textId="77777777" w:rsidR="003A6B24" w:rsidRPr="00C75163" w:rsidRDefault="003A6B24" w:rsidP="003A6B24">
            <w:pPr>
              <w:rPr>
                <w:szCs w:val="22"/>
              </w:rPr>
            </w:pPr>
            <w:r w:rsidRPr="00C75163">
              <w:rPr>
                <w:szCs w:val="22"/>
              </w:rPr>
              <w:t xml:space="preserve">      </w:t>
            </w:r>
            <w:r w:rsidRPr="00C75163">
              <w:rPr>
                <w:szCs w:val="22"/>
              </w:rPr>
              <w:sym w:font="Wingdings" w:char="F0FC"/>
            </w:r>
          </w:p>
        </w:tc>
        <w:tc>
          <w:tcPr>
            <w:tcW w:w="1701" w:type="dxa"/>
            <w:tcBorders>
              <w:left w:val="single" w:sz="4" w:space="0" w:color="auto"/>
              <w:right w:val="double" w:sz="4" w:space="0" w:color="auto"/>
            </w:tcBorders>
          </w:tcPr>
          <w:p w14:paraId="6645D813" w14:textId="77777777" w:rsidR="003A6B24" w:rsidRPr="00C75163" w:rsidRDefault="003A6B24" w:rsidP="003A6B24">
            <w:pPr>
              <w:rPr>
                <w:szCs w:val="22"/>
              </w:rPr>
            </w:pPr>
          </w:p>
        </w:tc>
      </w:tr>
      <w:tr w:rsidR="003A6B24" w:rsidRPr="00C75163" w14:paraId="7E386329" w14:textId="77777777" w:rsidTr="000A3464">
        <w:tc>
          <w:tcPr>
            <w:tcW w:w="1526" w:type="dxa"/>
          </w:tcPr>
          <w:p w14:paraId="4AA2E0AB" w14:textId="77777777" w:rsidR="003A6B24" w:rsidRPr="009847BF" w:rsidRDefault="003A6B24" w:rsidP="003A6B24">
            <w:pPr>
              <w:pStyle w:val="ListParagraph"/>
              <w:numPr>
                <w:ilvl w:val="0"/>
                <w:numId w:val="19"/>
              </w:numPr>
              <w:rPr>
                <w:sz w:val="18"/>
                <w:szCs w:val="18"/>
              </w:rPr>
            </w:pPr>
          </w:p>
        </w:tc>
        <w:tc>
          <w:tcPr>
            <w:tcW w:w="1276" w:type="dxa"/>
            <w:tcBorders>
              <w:right w:val="single" w:sz="4" w:space="0" w:color="auto"/>
            </w:tcBorders>
          </w:tcPr>
          <w:p w14:paraId="6591D9E2" w14:textId="77777777" w:rsidR="003A6B24" w:rsidRPr="00C75163" w:rsidRDefault="003A6B24" w:rsidP="003A6B24">
            <w:pPr>
              <w:rPr>
                <w:szCs w:val="22"/>
              </w:rPr>
            </w:pPr>
            <w:r w:rsidRPr="00C75163">
              <w:rPr>
                <w:szCs w:val="22"/>
              </w:rPr>
              <w:t xml:space="preserve">   </w:t>
            </w:r>
            <w:r w:rsidRPr="00C75163">
              <w:rPr>
                <w:szCs w:val="22"/>
              </w:rPr>
              <w:sym w:font="Wingdings" w:char="F0FC"/>
            </w:r>
          </w:p>
        </w:tc>
        <w:tc>
          <w:tcPr>
            <w:tcW w:w="1701" w:type="dxa"/>
            <w:tcBorders>
              <w:left w:val="single" w:sz="4" w:space="0" w:color="auto"/>
              <w:right w:val="single" w:sz="4" w:space="0" w:color="auto"/>
            </w:tcBorders>
          </w:tcPr>
          <w:p w14:paraId="2760A42C" w14:textId="77777777" w:rsidR="003A6B24" w:rsidRPr="00C75163" w:rsidRDefault="003A6B24" w:rsidP="003A6B24">
            <w:pPr>
              <w:rPr>
                <w:szCs w:val="22"/>
              </w:rPr>
            </w:pPr>
            <w:r w:rsidRPr="00C75163">
              <w:rPr>
                <w:szCs w:val="22"/>
              </w:rPr>
              <w:t xml:space="preserve">   </w:t>
            </w:r>
            <w:r w:rsidRPr="00C75163">
              <w:rPr>
                <w:szCs w:val="22"/>
              </w:rPr>
              <w:sym w:font="Wingdings" w:char="F0FC"/>
            </w:r>
          </w:p>
        </w:tc>
        <w:tc>
          <w:tcPr>
            <w:tcW w:w="1984" w:type="dxa"/>
            <w:tcBorders>
              <w:left w:val="single" w:sz="4" w:space="0" w:color="auto"/>
              <w:right w:val="single" w:sz="4" w:space="0" w:color="auto"/>
            </w:tcBorders>
          </w:tcPr>
          <w:p w14:paraId="4186E322" w14:textId="77777777" w:rsidR="003A6B24" w:rsidRPr="00C75163" w:rsidRDefault="003A6B24" w:rsidP="003A6B24">
            <w:pPr>
              <w:rPr>
                <w:szCs w:val="22"/>
              </w:rPr>
            </w:pPr>
            <w:r w:rsidRPr="00C75163">
              <w:rPr>
                <w:szCs w:val="22"/>
              </w:rPr>
              <w:t xml:space="preserve">   </w:t>
            </w:r>
            <w:r>
              <w:rPr>
                <w:szCs w:val="22"/>
              </w:rPr>
              <w:t xml:space="preserve">  </w:t>
            </w:r>
          </w:p>
        </w:tc>
        <w:tc>
          <w:tcPr>
            <w:tcW w:w="1701" w:type="dxa"/>
            <w:tcBorders>
              <w:left w:val="single" w:sz="4" w:space="0" w:color="auto"/>
              <w:right w:val="double" w:sz="4" w:space="0" w:color="auto"/>
            </w:tcBorders>
          </w:tcPr>
          <w:p w14:paraId="6EC45D33" w14:textId="77777777" w:rsidR="003A6B24" w:rsidRPr="00C75163" w:rsidRDefault="003A6B24" w:rsidP="003A6B24">
            <w:pPr>
              <w:rPr>
                <w:szCs w:val="22"/>
              </w:rPr>
            </w:pPr>
          </w:p>
        </w:tc>
      </w:tr>
      <w:tr w:rsidR="003A6B24" w:rsidRPr="00C75163" w14:paraId="2BA436EA" w14:textId="77777777" w:rsidTr="000A3464">
        <w:tc>
          <w:tcPr>
            <w:tcW w:w="1526" w:type="dxa"/>
          </w:tcPr>
          <w:p w14:paraId="544122FD" w14:textId="77777777" w:rsidR="003A6B24" w:rsidRPr="009847BF" w:rsidRDefault="003A6B24" w:rsidP="003A6B24">
            <w:pPr>
              <w:pStyle w:val="ListParagraph"/>
              <w:numPr>
                <w:ilvl w:val="0"/>
                <w:numId w:val="19"/>
              </w:numPr>
              <w:rPr>
                <w:sz w:val="18"/>
                <w:szCs w:val="18"/>
              </w:rPr>
            </w:pPr>
          </w:p>
        </w:tc>
        <w:tc>
          <w:tcPr>
            <w:tcW w:w="1276" w:type="dxa"/>
            <w:tcBorders>
              <w:right w:val="single" w:sz="4" w:space="0" w:color="auto"/>
            </w:tcBorders>
          </w:tcPr>
          <w:p w14:paraId="61E830EE" w14:textId="77777777" w:rsidR="003A6B24" w:rsidRPr="00C75163" w:rsidRDefault="003A6B24" w:rsidP="003A6B24">
            <w:pPr>
              <w:rPr>
                <w:szCs w:val="22"/>
              </w:rPr>
            </w:pPr>
          </w:p>
        </w:tc>
        <w:tc>
          <w:tcPr>
            <w:tcW w:w="1701" w:type="dxa"/>
            <w:tcBorders>
              <w:left w:val="single" w:sz="4" w:space="0" w:color="auto"/>
              <w:right w:val="single" w:sz="4" w:space="0" w:color="auto"/>
            </w:tcBorders>
          </w:tcPr>
          <w:p w14:paraId="23A9FF51" w14:textId="77777777" w:rsidR="003A6B24" w:rsidRPr="00C75163" w:rsidRDefault="003A6B24" w:rsidP="003A6B24">
            <w:pPr>
              <w:rPr>
                <w:szCs w:val="22"/>
              </w:rPr>
            </w:pPr>
          </w:p>
        </w:tc>
        <w:tc>
          <w:tcPr>
            <w:tcW w:w="1984" w:type="dxa"/>
            <w:tcBorders>
              <w:left w:val="single" w:sz="4" w:space="0" w:color="auto"/>
              <w:right w:val="single" w:sz="4" w:space="0" w:color="auto"/>
            </w:tcBorders>
          </w:tcPr>
          <w:p w14:paraId="4BB48CA2" w14:textId="77777777" w:rsidR="003A6B24" w:rsidRPr="00C75163" w:rsidRDefault="003A6B24" w:rsidP="003A6B24">
            <w:pPr>
              <w:rPr>
                <w:szCs w:val="22"/>
              </w:rPr>
            </w:pPr>
            <w:r w:rsidRPr="00C75163">
              <w:rPr>
                <w:szCs w:val="22"/>
              </w:rPr>
              <w:t xml:space="preserve">      </w:t>
            </w:r>
            <w:r w:rsidRPr="00C75163">
              <w:rPr>
                <w:szCs w:val="22"/>
              </w:rPr>
              <w:sym w:font="Wingdings" w:char="F0FC"/>
            </w:r>
          </w:p>
        </w:tc>
        <w:tc>
          <w:tcPr>
            <w:tcW w:w="1701" w:type="dxa"/>
            <w:tcBorders>
              <w:left w:val="single" w:sz="4" w:space="0" w:color="auto"/>
              <w:right w:val="double" w:sz="4" w:space="0" w:color="auto"/>
            </w:tcBorders>
          </w:tcPr>
          <w:p w14:paraId="68840442" w14:textId="77777777" w:rsidR="003A6B24" w:rsidRPr="00C75163" w:rsidRDefault="003A6B24" w:rsidP="003A6B24">
            <w:pPr>
              <w:rPr>
                <w:szCs w:val="22"/>
              </w:rPr>
            </w:pPr>
          </w:p>
        </w:tc>
      </w:tr>
      <w:tr w:rsidR="003A6B24" w:rsidRPr="00C75163" w14:paraId="766DC028" w14:textId="77777777" w:rsidTr="000A3464">
        <w:tc>
          <w:tcPr>
            <w:tcW w:w="1526" w:type="dxa"/>
          </w:tcPr>
          <w:p w14:paraId="55DB67CD" w14:textId="77777777" w:rsidR="003A6B24" w:rsidRPr="009847BF" w:rsidRDefault="003A6B24" w:rsidP="003A6B24">
            <w:pPr>
              <w:pStyle w:val="ListParagraph"/>
              <w:numPr>
                <w:ilvl w:val="0"/>
                <w:numId w:val="19"/>
              </w:numPr>
              <w:rPr>
                <w:sz w:val="18"/>
                <w:szCs w:val="18"/>
              </w:rPr>
            </w:pPr>
          </w:p>
        </w:tc>
        <w:tc>
          <w:tcPr>
            <w:tcW w:w="1276" w:type="dxa"/>
            <w:tcBorders>
              <w:right w:val="single" w:sz="4" w:space="0" w:color="auto"/>
            </w:tcBorders>
          </w:tcPr>
          <w:p w14:paraId="5D2A1789" w14:textId="77777777" w:rsidR="003A6B24" w:rsidRPr="00C75163" w:rsidRDefault="003A6B24" w:rsidP="003A6B24">
            <w:pPr>
              <w:rPr>
                <w:szCs w:val="22"/>
              </w:rPr>
            </w:pPr>
          </w:p>
        </w:tc>
        <w:tc>
          <w:tcPr>
            <w:tcW w:w="1701" w:type="dxa"/>
            <w:tcBorders>
              <w:left w:val="single" w:sz="4" w:space="0" w:color="auto"/>
              <w:right w:val="single" w:sz="4" w:space="0" w:color="auto"/>
            </w:tcBorders>
          </w:tcPr>
          <w:p w14:paraId="32D5CA79" w14:textId="77777777" w:rsidR="003A6B24" w:rsidRPr="00C75163" w:rsidRDefault="003A6B24" w:rsidP="003A6B24">
            <w:pPr>
              <w:rPr>
                <w:szCs w:val="22"/>
              </w:rPr>
            </w:pPr>
          </w:p>
        </w:tc>
        <w:tc>
          <w:tcPr>
            <w:tcW w:w="1984" w:type="dxa"/>
            <w:tcBorders>
              <w:left w:val="single" w:sz="4" w:space="0" w:color="auto"/>
              <w:right w:val="single" w:sz="4" w:space="0" w:color="auto"/>
            </w:tcBorders>
          </w:tcPr>
          <w:p w14:paraId="4EC5466B" w14:textId="77777777" w:rsidR="003A6B24" w:rsidRPr="00C75163" w:rsidRDefault="003A6B24" w:rsidP="003A6B24">
            <w:pPr>
              <w:rPr>
                <w:szCs w:val="22"/>
              </w:rPr>
            </w:pPr>
          </w:p>
        </w:tc>
        <w:tc>
          <w:tcPr>
            <w:tcW w:w="1701" w:type="dxa"/>
            <w:tcBorders>
              <w:left w:val="single" w:sz="4" w:space="0" w:color="auto"/>
              <w:right w:val="double" w:sz="4" w:space="0" w:color="auto"/>
            </w:tcBorders>
          </w:tcPr>
          <w:p w14:paraId="012B5523" w14:textId="77777777" w:rsidR="003A6B24" w:rsidRPr="00C75163" w:rsidRDefault="003A6B24" w:rsidP="003A6B24">
            <w:pPr>
              <w:rPr>
                <w:szCs w:val="22"/>
              </w:rPr>
            </w:pPr>
            <w:r w:rsidRPr="00C75163">
              <w:rPr>
                <w:szCs w:val="22"/>
              </w:rPr>
              <w:t xml:space="preserve">   </w:t>
            </w:r>
            <w:r w:rsidRPr="00C75163">
              <w:rPr>
                <w:szCs w:val="22"/>
              </w:rPr>
              <w:sym w:font="Wingdings" w:char="F0FC"/>
            </w:r>
          </w:p>
        </w:tc>
      </w:tr>
      <w:tr w:rsidR="003A6B24" w:rsidRPr="00C75163" w14:paraId="1E10AFD4" w14:textId="77777777" w:rsidTr="000A3464">
        <w:tc>
          <w:tcPr>
            <w:tcW w:w="1526" w:type="dxa"/>
          </w:tcPr>
          <w:p w14:paraId="6B71B152" w14:textId="77777777" w:rsidR="003A6B24" w:rsidRPr="009847BF" w:rsidRDefault="003A6B24" w:rsidP="003A6B24">
            <w:pPr>
              <w:pStyle w:val="ListParagraph"/>
              <w:numPr>
                <w:ilvl w:val="0"/>
                <w:numId w:val="19"/>
              </w:numPr>
              <w:rPr>
                <w:sz w:val="18"/>
                <w:szCs w:val="18"/>
              </w:rPr>
            </w:pPr>
          </w:p>
        </w:tc>
        <w:tc>
          <w:tcPr>
            <w:tcW w:w="1276" w:type="dxa"/>
            <w:tcBorders>
              <w:right w:val="single" w:sz="4" w:space="0" w:color="auto"/>
            </w:tcBorders>
          </w:tcPr>
          <w:p w14:paraId="03AC86A9" w14:textId="77777777" w:rsidR="003A6B24" w:rsidRPr="00C75163" w:rsidRDefault="003A6B24" w:rsidP="003A6B24">
            <w:pPr>
              <w:rPr>
                <w:szCs w:val="22"/>
              </w:rPr>
            </w:pPr>
          </w:p>
        </w:tc>
        <w:tc>
          <w:tcPr>
            <w:tcW w:w="1701" w:type="dxa"/>
            <w:tcBorders>
              <w:left w:val="single" w:sz="4" w:space="0" w:color="auto"/>
              <w:right w:val="single" w:sz="4" w:space="0" w:color="auto"/>
            </w:tcBorders>
          </w:tcPr>
          <w:p w14:paraId="0CB6BC37" w14:textId="77777777" w:rsidR="003A6B24" w:rsidRPr="00C75163" w:rsidRDefault="003A6B24" w:rsidP="003A6B24">
            <w:pPr>
              <w:rPr>
                <w:szCs w:val="22"/>
              </w:rPr>
            </w:pPr>
          </w:p>
        </w:tc>
        <w:tc>
          <w:tcPr>
            <w:tcW w:w="1984" w:type="dxa"/>
            <w:tcBorders>
              <w:left w:val="single" w:sz="4" w:space="0" w:color="auto"/>
              <w:right w:val="single" w:sz="4" w:space="0" w:color="auto"/>
            </w:tcBorders>
          </w:tcPr>
          <w:p w14:paraId="595F5402" w14:textId="77777777" w:rsidR="003A6B24" w:rsidRPr="00C75163" w:rsidRDefault="003A6B24" w:rsidP="003A6B24">
            <w:pPr>
              <w:rPr>
                <w:szCs w:val="22"/>
              </w:rPr>
            </w:pPr>
          </w:p>
        </w:tc>
        <w:tc>
          <w:tcPr>
            <w:tcW w:w="1701" w:type="dxa"/>
            <w:tcBorders>
              <w:left w:val="single" w:sz="4" w:space="0" w:color="auto"/>
              <w:right w:val="double" w:sz="4" w:space="0" w:color="auto"/>
            </w:tcBorders>
          </w:tcPr>
          <w:p w14:paraId="3926BC40" w14:textId="77777777" w:rsidR="003A6B24" w:rsidRPr="00C75163" w:rsidRDefault="003A6B24" w:rsidP="003A6B24">
            <w:pPr>
              <w:rPr>
                <w:szCs w:val="22"/>
              </w:rPr>
            </w:pPr>
            <w:r w:rsidRPr="00C75163">
              <w:rPr>
                <w:szCs w:val="22"/>
              </w:rPr>
              <w:t xml:space="preserve">   </w:t>
            </w:r>
            <w:r w:rsidRPr="00C75163">
              <w:rPr>
                <w:szCs w:val="22"/>
              </w:rPr>
              <w:sym w:font="Wingdings" w:char="F0FC"/>
            </w:r>
          </w:p>
        </w:tc>
      </w:tr>
      <w:tr w:rsidR="003A6B24" w:rsidRPr="00C75163" w14:paraId="4BEAD25E" w14:textId="77777777" w:rsidTr="000A3464">
        <w:tc>
          <w:tcPr>
            <w:tcW w:w="1526" w:type="dxa"/>
          </w:tcPr>
          <w:p w14:paraId="013623EC" w14:textId="77777777" w:rsidR="003A6B24" w:rsidRPr="009847BF" w:rsidRDefault="003A6B24" w:rsidP="003A6B24">
            <w:pPr>
              <w:pStyle w:val="ListParagraph"/>
              <w:numPr>
                <w:ilvl w:val="0"/>
                <w:numId w:val="19"/>
              </w:numPr>
              <w:rPr>
                <w:sz w:val="18"/>
                <w:szCs w:val="18"/>
              </w:rPr>
            </w:pPr>
          </w:p>
        </w:tc>
        <w:tc>
          <w:tcPr>
            <w:tcW w:w="1276" w:type="dxa"/>
            <w:tcBorders>
              <w:right w:val="single" w:sz="4" w:space="0" w:color="auto"/>
            </w:tcBorders>
          </w:tcPr>
          <w:p w14:paraId="150CC84A" w14:textId="77777777" w:rsidR="003A6B24" w:rsidRPr="00C75163" w:rsidRDefault="003A6B24" w:rsidP="003A6B24">
            <w:pPr>
              <w:rPr>
                <w:szCs w:val="22"/>
              </w:rPr>
            </w:pPr>
          </w:p>
        </w:tc>
        <w:tc>
          <w:tcPr>
            <w:tcW w:w="1701" w:type="dxa"/>
            <w:tcBorders>
              <w:left w:val="single" w:sz="4" w:space="0" w:color="auto"/>
              <w:right w:val="single" w:sz="4" w:space="0" w:color="auto"/>
            </w:tcBorders>
          </w:tcPr>
          <w:p w14:paraId="266C712A" w14:textId="77777777" w:rsidR="003A6B24" w:rsidRPr="00C75163" w:rsidRDefault="003A6B24" w:rsidP="003A6B24">
            <w:pPr>
              <w:rPr>
                <w:szCs w:val="22"/>
              </w:rPr>
            </w:pPr>
          </w:p>
        </w:tc>
        <w:tc>
          <w:tcPr>
            <w:tcW w:w="1984" w:type="dxa"/>
            <w:tcBorders>
              <w:left w:val="single" w:sz="4" w:space="0" w:color="auto"/>
              <w:right w:val="single" w:sz="4" w:space="0" w:color="auto"/>
            </w:tcBorders>
          </w:tcPr>
          <w:p w14:paraId="293E12AB" w14:textId="77777777" w:rsidR="003A6B24" w:rsidRPr="00C75163" w:rsidRDefault="003A6B24" w:rsidP="003A6B24">
            <w:pPr>
              <w:rPr>
                <w:szCs w:val="22"/>
              </w:rPr>
            </w:pPr>
          </w:p>
        </w:tc>
        <w:tc>
          <w:tcPr>
            <w:tcW w:w="1701" w:type="dxa"/>
            <w:tcBorders>
              <w:left w:val="single" w:sz="4" w:space="0" w:color="auto"/>
              <w:right w:val="double" w:sz="4" w:space="0" w:color="auto"/>
            </w:tcBorders>
          </w:tcPr>
          <w:p w14:paraId="4D5EE101" w14:textId="77777777" w:rsidR="003A6B24" w:rsidRPr="00C75163" w:rsidRDefault="003A6B24" w:rsidP="003A6B24">
            <w:pPr>
              <w:rPr>
                <w:szCs w:val="22"/>
              </w:rPr>
            </w:pPr>
            <w:r w:rsidRPr="00C75163">
              <w:rPr>
                <w:szCs w:val="22"/>
              </w:rPr>
              <w:t xml:space="preserve">   </w:t>
            </w:r>
            <w:r w:rsidRPr="00C75163">
              <w:rPr>
                <w:szCs w:val="22"/>
              </w:rPr>
              <w:sym w:font="Wingdings" w:char="F0FC"/>
            </w:r>
          </w:p>
        </w:tc>
      </w:tr>
      <w:tr w:rsidR="00504CF1" w:rsidRPr="00C75163" w14:paraId="39B0AC81" w14:textId="77777777" w:rsidTr="000A3464">
        <w:tc>
          <w:tcPr>
            <w:tcW w:w="1526" w:type="dxa"/>
            <w:shd w:val="clear" w:color="auto" w:fill="BFBFBF"/>
          </w:tcPr>
          <w:p w14:paraId="0A9550FE" w14:textId="77777777" w:rsidR="003A6B24" w:rsidRPr="009847BF" w:rsidRDefault="003A6B24" w:rsidP="003A6B24">
            <w:pPr>
              <w:rPr>
                <w:sz w:val="18"/>
                <w:szCs w:val="18"/>
              </w:rPr>
            </w:pPr>
            <w:r>
              <w:rPr>
                <w:sz w:val="18"/>
                <w:szCs w:val="18"/>
              </w:rPr>
              <w:t>Skills and other attributes</w:t>
            </w:r>
          </w:p>
        </w:tc>
        <w:tc>
          <w:tcPr>
            <w:tcW w:w="1276" w:type="dxa"/>
            <w:tcBorders>
              <w:right w:val="single" w:sz="4" w:space="0" w:color="auto"/>
            </w:tcBorders>
            <w:shd w:val="clear" w:color="auto" w:fill="BFBFBF"/>
          </w:tcPr>
          <w:p w14:paraId="1D50E8E2" w14:textId="77777777" w:rsidR="003A6B24" w:rsidRPr="00C75163" w:rsidRDefault="003A6B24" w:rsidP="003A6B24">
            <w:pPr>
              <w:rPr>
                <w:szCs w:val="22"/>
              </w:rPr>
            </w:pPr>
          </w:p>
        </w:tc>
        <w:tc>
          <w:tcPr>
            <w:tcW w:w="1701" w:type="dxa"/>
            <w:tcBorders>
              <w:left w:val="single" w:sz="4" w:space="0" w:color="auto"/>
              <w:right w:val="single" w:sz="4" w:space="0" w:color="auto"/>
            </w:tcBorders>
            <w:shd w:val="clear" w:color="auto" w:fill="BFBFBF"/>
          </w:tcPr>
          <w:p w14:paraId="4402D9F4" w14:textId="77777777" w:rsidR="003A6B24" w:rsidRPr="00C75163" w:rsidRDefault="003A6B24" w:rsidP="003A6B24">
            <w:pPr>
              <w:rPr>
                <w:szCs w:val="22"/>
              </w:rPr>
            </w:pPr>
          </w:p>
        </w:tc>
        <w:tc>
          <w:tcPr>
            <w:tcW w:w="1984" w:type="dxa"/>
            <w:tcBorders>
              <w:left w:val="single" w:sz="4" w:space="0" w:color="auto"/>
              <w:right w:val="single" w:sz="4" w:space="0" w:color="auto"/>
            </w:tcBorders>
            <w:shd w:val="clear" w:color="auto" w:fill="BFBFBF"/>
          </w:tcPr>
          <w:p w14:paraId="3C7033CB" w14:textId="77777777" w:rsidR="003A6B24" w:rsidRPr="00C75163" w:rsidRDefault="003A6B24" w:rsidP="003A6B24">
            <w:pPr>
              <w:rPr>
                <w:szCs w:val="22"/>
              </w:rPr>
            </w:pPr>
          </w:p>
        </w:tc>
        <w:tc>
          <w:tcPr>
            <w:tcW w:w="1701" w:type="dxa"/>
            <w:tcBorders>
              <w:left w:val="single" w:sz="4" w:space="0" w:color="auto"/>
              <w:right w:val="double" w:sz="4" w:space="0" w:color="auto"/>
            </w:tcBorders>
            <w:shd w:val="clear" w:color="auto" w:fill="BFBFBF"/>
          </w:tcPr>
          <w:p w14:paraId="377FB788" w14:textId="77777777" w:rsidR="003A6B24" w:rsidRPr="00C75163" w:rsidRDefault="003A6B24" w:rsidP="003A6B24">
            <w:pPr>
              <w:rPr>
                <w:szCs w:val="22"/>
              </w:rPr>
            </w:pPr>
          </w:p>
        </w:tc>
      </w:tr>
      <w:tr w:rsidR="003A6B24" w:rsidRPr="00C75163" w14:paraId="44598752" w14:textId="77777777" w:rsidTr="003E25F6">
        <w:tc>
          <w:tcPr>
            <w:tcW w:w="1526" w:type="dxa"/>
          </w:tcPr>
          <w:p w14:paraId="49D6B15F" w14:textId="77777777" w:rsidR="003A6B24" w:rsidRPr="009847BF" w:rsidRDefault="003A6B24" w:rsidP="003A6B24">
            <w:pPr>
              <w:pStyle w:val="ListParagraph"/>
              <w:rPr>
                <w:sz w:val="18"/>
                <w:szCs w:val="18"/>
              </w:rPr>
            </w:pPr>
            <w:r>
              <w:rPr>
                <w:sz w:val="18"/>
                <w:szCs w:val="18"/>
              </w:rPr>
              <w:t>1.</w:t>
            </w:r>
          </w:p>
        </w:tc>
        <w:tc>
          <w:tcPr>
            <w:tcW w:w="1276" w:type="dxa"/>
            <w:tcBorders>
              <w:right w:val="single" w:sz="4" w:space="0" w:color="auto"/>
            </w:tcBorders>
          </w:tcPr>
          <w:p w14:paraId="4C5F618D" w14:textId="77777777" w:rsidR="003A6B24" w:rsidRPr="00C75163" w:rsidRDefault="003A6B24" w:rsidP="003A6B24">
            <w:pPr>
              <w:rPr>
                <w:szCs w:val="22"/>
              </w:rPr>
            </w:pPr>
          </w:p>
        </w:tc>
        <w:tc>
          <w:tcPr>
            <w:tcW w:w="1701" w:type="dxa"/>
            <w:tcBorders>
              <w:left w:val="single" w:sz="4" w:space="0" w:color="auto"/>
              <w:right w:val="single" w:sz="4" w:space="0" w:color="auto"/>
            </w:tcBorders>
          </w:tcPr>
          <w:p w14:paraId="022E487A" w14:textId="77777777" w:rsidR="003A6B24" w:rsidRPr="00C75163" w:rsidRDefault="003A6B24" w:rsidP="003A6B24">
            <w:pPr>
              <w:rPr>
                <w:szCs w:val="22"/>
              </w:rPr>
            </w:pPr>
          </w:p>
        </w:tc>
        <w:tc>
          <w:tcPr>
            <w:tcW w:w="1984" w:type="dxa"/>
            <w:tcBorders>
              <w:left w:val="single" w:sz="4" w:space="0" w:color="auto"/>
              <w:right w:val="single" w:sz="4" w:space="0" w:color="auto"/>
            </w:tcBorders>
          </w:tcPr>
          <w:p w14:paraId="449F1329" w14:textId="77777777" w:rsidR="003A6B24" w:rsidRPr="00C75163" w:rsidRDefault="003A6B24" w:rsidP="003A6B24">
            <w:pPr>
              <w:rPr>
                <w:szCs w:val="22"/>
              </w:rPr>
            </w:pPr>
            <w:r w:rsidRPr="00C75163">
              <w:rPr>
                <w:szCs w:val="22"/>
              </w:rPr>
              <w:t xml:space="preserve">      </w:t>
            </w:r>
            <w:r w:rsidRPr="00C75163">
              <w:rPr>
                <w:szCs w:val="22"/>
              </w:rPr>
              <w:sym w:font="Wingdings" w:char="F0FC"/>
            </w:r>
          </w:p>
        </w:tc>
        <w:tc>
          <w:tcPr>
            <w:tcW w:w="1701" w:type="dxa"/>
            <w:tcBorders>
              <w:left w:val="single" w:sz="4" w:space="0" w:color="auto"/>
              <w:right w:val="double" w:sz="4" w:space="0" w:color="auto"/>
            </w:tcBorders>
          </w:tcPr>
          <w:p w14:paraId="25AEF77F" w14:textId="77777777" w:rsidR="003A6B24" w:rsidRPr="00C75163" w:rsidRDefault="003A6B24" w:rsidP="003A6B24">
            <w:pPr>
              <w:rPr>
                <w:szCs w:val="22"/>
              </w:rPr>
            </w:pPr>
            <w:r w:rsidRPr="00C75163">
              <w:rPr>
                <w:szCs w:val="22"/>
              </w:rPr>
              <w:t xml:space="preserve">   </w:t>
            </w:r>
          </w:p>
        </w:tc>
      </w:tr>
      <w:tr w:rsidR="003A6B24" w:rsidRPr="00C75163" w14:paraId="7B939005" w14:textId="77777777" w:rsidTr="003E25F6">
        <w:tc>
          <w:tcPr>
            <w:tcW w:w="1526" w:type="dxa"/>
          </w:tcPr>
          <w:p w14:paraId="39A939DE" w14:textId="77777777" w:rsidR="003A6B24" w:rsidRPr="009847BF" w:rsidRDefault="003A6B24" w:rsidP="003A6B24">
            <w:pPr>
              <w:pStyle w:val="ListParagraph"/>
              <w:rPr>
                <w:sz w:val="18"/>
                <w:szCs w:val="18"/>
              </w:rPr>
            </w:pPr>
            <w:r>
              <w:rPr>
                <w:sz w:val="18"/>
                <w:szCs w:val="18"/>
              </w:rPr>
              <w:t>2.</w:t>
            </w:r>
          </w:p>
        </w:tc>
        <w:tc>
          <w:tcPr>
            <w:tcW w:w="1276" w:type="dxa"/>
            <w:tcBorders>
              <w:right w:val="single" w:sz="4" w:space="0" w:color="auto"/>
            </w:tcBorders>
          </w:tcPr>
          <w:p w14:paraId="2C1DD4C3" w14:textId="77777777" w:rsidR="003A6B24" w:rsidRPr="00C75163" w:rsidRDefault="003A6B24" w:rsidP="003A6B24">
            <w:pPr>
              <w:rPr>
                <w:szCs w:val="22"/>
              </w:rPr>
            </w:pPr>
            <w:r w:rsidRPr="00C75163">
              <w:rPr>
                <w:szCs w:val="22"/>
              </w:rPr>
              <w:t xml:space="preserve">   </w:t>
            </w:r>
            <w:r w:rsidRPr="00C75163">
              <w:rPr>
                <w:szCs w:val="22"/>
              </w:rPr>
              <w:sym w:font="Wingdings" w:char="F0FC"/>
            </w:r>
          </w:p>
        </w:tc>
        <w:tc>
          <w:tcPr>
            <w:tcW w:w="1701" w:type="dxa"/>
            <w:tcBorders>
              <w:left w:val="single" w:sz="4" w:space="0" w:color="auto"/>
              <w:right w:val="single" w:sz="4" w:space="0" w:color="auto"/>
            </w:tcBorders>
          </w:tcPr>
          <w:p w14:paraId="0F7811E3" w14:textId="77777777" w:rsidR="003A6B24" w:rsidRPr="00C75163" w:rsidRDefault="003A6B24" w:rsidP="003A6B24">
            <w:pPr>
              <w:rPr>
                <w:szCs w:val="22"/>
              </w:rPr>
            </w:pPr>
            <w:r>
              <w:rPr>
                <w:szCs w:val="22"/>
              </w:rPr>
              <w:t xml:space="preserve"> </w:t>
            </w:r>
            <w:r w:rsidRPr="00C75163">
              <w:rPr>
                <w:szCs w:val="22"/>
              </w:rPr>
              <w:t xml:space="preserve"> </w:t>
            </w:r>
            <w:r w:rsidRPr="00C75163">
              <w:rPr>
                <w:szCs w:val="22"/>
              </w:rPr>
              <w:sym w:font="Wingdings" w:char="F0FC"/>
            </w:r>
          </w:p>
        </w:tc>
        <w:tc>
          <w:tcPr>
            <w:tcW w:w="1984" w:type="dxa"/>
            <w:tcBorders>
              <w:left w:val="single" w:sz="4" w:space="0" w:color="auto"/>
              <w:right w:val="single" w:sz="4" w:space="0" w:color="auto"/>
            </w:tcBorders>
          </w:tcPr>
          <w:p w14:paraId="0C52EB2A" w14:textId="77777777" w:rsidR="003A6B24" w:rsidRPr="00C75163" w:rsidRDefault="003A6B24" w:rsidP="003A6B24">
            <w:pPr>
              <w:rPr>
                <w:szCs w:val="22"/>
              </w:rPr>
            </w:pPr>
            <w:r w:rsidRPr="00C75163">
              <w:rPr>
                <w:szCs w:val="22"/>
              </w:rPr>
              <w:t xml:space="preserve">      </w:t>
            </w:r>
            <w:r w:rsidRPr="00C75163">
              <w:rPr>
                <w:szCs w:val="22"/>
              </w:rPr>
              <w:sym w:font="Wingdings" w:char="F0FC"/>
            </w:r>
          </w:p>
        </w:tc>
        <w:tc>
          <w:tcPr>
            <w:tcW w:w="1701" w:type="dxa"/>
            <w:tcBorders>
              <w:left w:val="single" w:sz="4" w:space="0" w:color="auto"/>
              <w:right w:val="double" w:sz="4" w:space="0" w:color="auto"/>
            </w:tcBorders>
          </w:tcPr>
          <w:p w14:paraId="6414587D" w14:textId="77777777" w:rsidR="003A6B24" w:rsidRPr="00C75163" w:rsidRDefault="003A6B24" w:rsidP="003A6B24">
            <w:pPr>
              <w:rPr>
                <w:szCs w:val="22"/>
              </w:rPr>
            </w:pPr>
            <w:r w:rsidRPr="00C75163">
              <w:rPr>
                <w:szCs w:val="22"/>
              </w:rPr>
              <w:t xml:space="preserve">   </w:t>
            </w:r>
            <w:r w:rsidRPr="00C75163">
              <w:rPr>
                <w:szCs w:val="22"/>
              </w:rPr>
              <w:sym w:font="Wingdings" w:char="F0FC"/>
            </w:r>
          </w:p>
        </w:tc>
      </w:tr>
      <w:tr w:rsidR="003A6B24" w:rsidRPr="00C75163" w14:paraId="52E35073" w14:textId="77777777" w:rsidTr="003E25F6">
        <w:tc>
          <w:tcPr>
            <w:tcW w:w="1526" w:type="dxa"/>
          </w:tcPr>
          <w:p w14:paraId="6708FD22" w14:textId="77777777" w:rsidR="003A6B24" w:rsidRPr="009847BF" w:rsidRDefault="003A6B24" w:rsidP="003A6B24">
            <w:pPr>
              <w:pStyle w:val="ListParagraph"/>
              <w:rPr>
                <w:sz w:val="18"/>
                <w:szCs w:val="18"/>
              </w:rPr>
            </w:pPr>
            <w:r>
              <w:rPr>
                <w:sz w:val="18"/>
                <w:szCs w:val="18"/>
              </w:rPr>
              <w:t>3.</w:t>
            </w:r>
          </w:p>
        </w:tc>
        <w:tc>
          <w:tcPr>
            <w:tcW w:w="1276" w:type="dxa"/>
            <w:tcBorders>
              <w:right w:val="single" w:sz="4" w:space="0" w:color="auto"/>
            </w:tcBorders>
          </w:tcPr>
          <w:p w14:paraId="5EE40227" w14:textId="77777777" w:rsidR="003A6B24" w:rsidRPr="00C75163" w:rsidRDefault="003A6B24" w:rsidP="003A6B24">
            <w:pPr>
              <w:rPr>
                <w:szCs w:val="22"/>
              </w:rPr>
            </w:pPr>
            <w:r w:rsidRPr="00C75163">
              <w:rPr>
                <w:szCs w:val="22"/>
              </w:rPr>
              <w:t xml:space="preserve">   </w:t>
            </w:r>
            <w:r w:rsidRPr="00C75163">
              <w:rPr>
                <w:szCs w:val="22"/>
              </w:rPr>
              <w:sym w:font="Wingdings" w:char="F0FC"/>
            </w:r>
          </w:p>
        </w:tc>
        <w:tc>
          <w:tcPr>
            <w:tcW w:w="1701" w:type="dxa"/>
            <w:tcBorders>
              <w:left w:val="single" w:sz="4" w:space="0" w:color="auto"/>
              <w:right w:val="single" w:sz="4" w:space="0" w:color="auto"/>
            </w:tcBorders>
          </w:tcPr>
          <w:p w14:paraId="6C337539" w14:textId="77777777" w:rsidR="003A6B24" w:rsidRPr="00C75163" w:rsidRDefault="003A6B24" w:rsidP="003A6B24">
            <w:pPr>
              <w:rPr>
                <w:szCs w:val="22"/>
              </w:rPr>
            </w:pPr>
            <w:r w:rsidRPr="00C75163">
              <w:rPr>
                <w:szCs w:val="22"/>
              </w:rPr>
              <w:t xml:space="preserve">   </w:t>
            </w:r>
          </w:p>
        </w:tc>
        <w:tc>
          <w:tcPr>
            <w:tcW w:w="1984" w:type="dxa"/>
            <w:tcBorders>
              <w:left w:val="single" w:sz="4" w:space="0" w:color="auto"/>
              <w:right w:val="single" w:sz="4" w:space="0" w:color="auto"/>
            </w:tcBorders>
          </w:tcPr>
          <w:p w14:paraId="0D24EA7F" w14:textId="77777777" w:rsidR="003A6B24" w:rsidRPr="00C75163" w:rsidRDefault="003A6B24" w:rsidP="003A6B24">
            <w:pPr>
              <w:rPr>
                <w:szCs w:val="22"/>
              </w:rPr>
            </w:pPr>
            <w:r w:rsidRPr="00C75163">
              <w:rPr>
                <w:szCs w:val="22"/>
              </w:rPr>
              <w:t xml:space="preserve">   </w:t>
            </w:r>
            <w:r>
              <w:rPr>
                <w:szCs w:val="22"/>
              </w:rPr>
              <w:t xml:space="preserve">   </w:t>
            </w:r>
            <w:r w:rsidRPr="00C75163">
              <w:rPr>
                <w:szCs w:val="22"/>
              </w:rPr>
              <w:sym w:font="Wingdings" w:char="F0FC"/>
            </w:r>
          </w:p>
        </w:tc>
        <w:tc>
          <w:tcPr>
            <w:tcW w:w="1701" w:type="dxa"/>
            <w:tcBorders>
              <w:left w:val="single" w:sz="4" w:space="0" w:color="auto"/>
              <w:right w:val="double" w:sz="4" w:space="0" w:color="auto"/>
            </w:tcBorders>
          </w:tcPr>
          <w:p w14:paraId="5C44B512" w14:textId="77777777" w:rsidR="003A6B24" w:rsidRPr="00C75163" w:rsidRDefault="003A6B24" w:rsidP="003A6B24">
            <w:pPr>
              <w:rPr>
                <w:szCs w:val="22"/>
              </w:rPr>
            </w:pPr>
            <w:r w:rsidRPr="00C75163">
              <w:rPr>
                <w:szCs w:val="22"/>
              </w:rPr>
              <w:t xml:space="preserve">   </w:t>
            </w:r>
          </w:p>
        </w:tc>
      </w:tr>
      <w:tr w:rsidR="003A6B24" w:rsidRPr="00C75163" w14:paraId="2F34CD75" w14:textId="77777777" w:rsidTr="003E25F6">
        <w:tc>
          <w:tcPr>
            <w:tcW w:w="1526" w:type="dxa"/>
          </w:tcPr>
          <w:p w14:paraId="75922E9B" w14:textId="77777777" w:rsidR="003A6B24" w:rsidRPr="009847BF" w:rsidRDefault="003A6B24" w:rsidP="003A6B24">
            <w:pPr>
              <w:pStyle w:val="ListParagraph"/>
              <w:rPr>
                <w:sz w:val="18"/>
                <w:szCs w:val="18"/>
              </w:rPr>
            </w:pPr>
            <w:r>
              <w:rPr>
                <w:sz w:val="18"/>
                <w:szCs w:val="18"/>
              </w:rPr>
              <w:t>4.</w:t>
            </w:r>
          </w:p>
        </w:tc>
        <w:tc>
          <w:tcPr>
            <w:tcW w:w="1276" w:type="dxa"/>
            <w:tcBorders>
              <w:right w:val="single" w:sz="4" w:space="0" w:color="auto"/>
            </w:tcBorders>
          </w:tcPr>
          <w:p w14:paraId="0412E08E" w14:textId="77777777" w:rsidR="003A6B24" w:rsidRPr="00C75163" w:rsidRDefault="003A6B24" w:rsidP="003A6B24">
            <w:pPr>
              <w:rPr>
                <w:szCs w:val="22"/>
              </w:rPr>
            </w:pPr>
            <w:r w:rsidRPr="00C75163">
              <w:rPr>
                <w:szCs w:val="22"/>
              </w:rPr>
              <w:t xml:space="preserve">   </w:t>
            </w:r>
          </w:p>
        </w:tc>
        <w:tc>
          <w:tcPr>
            <w:tcW w:w="1701" w:type="dxa"/>
            <w:tcBorders>
              <w:left w:val="single" w:sz="4" w:space="0" w:color="auto"/>
              <w:right w:val="single" w:sz="4" w:space="0" w:color="auto"/>
            </w:tcBorders>
          </w:tcPr>
          <w:p w14:paraId="633D5EF5" w14:textId="77777777" w:rsidR="003A6B24" w:rsidRPr="00C75163" w:rsidRDefault="003A6B24" w:rsidP="003A6B24">
            <w:pPr>
              <w:rPr>
                <w:szCs w:val="22"/>
              </w:rPr>
            </w:pPr>
            <w:r w:rsidRPr="00C75163">
              <w:rPr>
                <w:szCs w:val="22"/>
              </w:rPr>
              <w:t xml:space="preserve">   </w:t>
            </w:r>
            <w:r w:rsidRPr="00C75163">
              <w:rPr>
                <w:szCs w:val="22"/>
              </w:rPr>
              <w:sym w:font="Wingdings" w:char="F0FC"/>
            </w:r>
          </w:p>
        </w:tc>
        <w:tc>
          <w:tcPr>
            <w:tcW w:w="1984" w:type="dxa"/>
            <w:tcBorders>
              <w:left w:val="single" w:sz="4" w:space="0" w:color="auto"/>
              <w:right w:val="single" w:sz="4" w:space="0" w:color="auto"/>
            </w:tcBorders>
          </w:tcPr>
          <w:p w14:paraId="4470BFC2" w14:textId="77777777" w:rsidR="003A6B24" w:rsidRPr="00C75163" w:rsidRDefault="003A6B24" w:rsidP="003A6B24">
            <w:pPr>
              <w:rPr>
                <w:szCs w:val="22"/>
              </w:rPr>
            </w:pPr>
            <w:r w:rsidRPr="00C75163">
              <w:rPr>
                <w:szCs w:val="22"/>
              </w:rPr>
              <w:t xml:space="preserve">      </w:t>
            </w:r>
          </w:p>
        </w:tc>
        <w:tc>
          <w:tcPr>
            <w:tcW w:w="1701" w:type="dxa"/>
            <w:tcBorders>
              <w:left w:val="single" w:sz="4" w:space="0" w:color="auto"/>
              <w:right w:val="double" w:sz="4" w:space="0" w:color="auto"/>
            </w:tcBorders>
          </w:tcPr>
          <w:p w14:paraId="34795EC0" w14:textId="77777777" w:rsidR="003A6B24" w:rsidRPr="00C75163" w:rsidRDefault="003A6B24" w:rsidP="003A6B24">
            <w:pPr>
              <w:rPr>
                <w:szCs w:val="22"/>
              </w:rPr>
            </w:pPr>
            <w:r w:rsidRPr="00C75163">
              <w:rPr>
                <w:szCs w:val="22"/>
              </w:rPr>
              <w:t xml:space="preserve">   </w:t>
            </w:r>
            <w:r w:rsidRPr="00C75163">
              <w:rPr>
                <w:szCs w:val="22"/>
              </w:rPr>
              <w:sym w:font="Wingdings" w:char="F0FC"/>
            </w:r>
          </w:p>
        </w:tc>
      </w:tr>
      <w:tr w:rsidR="003A6B24" w:rsidRPr="00C75163" w14:paraId="0DC13E1B" w14:textId="77777777" w:rsidTr="003E25F6">
        <w:tc>
          <w:tcPr>
            <w:tcW w:w="1526" w:type="dxa"/>
          </w:tcPr>
          <w:p w14:paraId="17BAD5F3" w14:textId="77777777" w:rsidR="003A6B24" w:rsidRPr="009847BF" w:rsidRDefault="003A6B24" w:rsidP="003A6B24">
            <w:pPr>
              <w:pStyle w:val="ListParagraph"/>
              <w:rPr>
                <w:sz w:val="18"/>
                <w:szCs w:val="18"/>
              </w:rPr>
            </w:pPr>
            <w:r>
              <w:rPr>
                <w:sz w:val="18"/>
                <w:szCs w:val="18"/>
              </w:rPr>
              <w:t>5.</w:t>
            </w:r>
          </w:p>
        </w:tc>
        <w:tc>
          <w:tcPr>
            <w:tcW w:w="1276" w:type="dxa"/>
            <w:tcBorders>
              <w:right w:val="single" w:sz="4" w:space="0" w:color="auto"/>
            </w:tcBorders>
          </w:tcPr>
          <w:p w14:paraId="75AE99F3" w14:textId="77777777" w:rsidR="003A6B24" w:rsidRPr="00C75163" w:rsidRDefault="003A6B24" w:rsidP="003A6B24">
            <w:pPr>
              <w:rPr>
                <w:szCs w:val="22"/>
              </w:rPr>
            </w:pPr>
          </w:p>
        </w:tc>
        <w:tc>
          <w:tcPr>
            <w:tcW w:w="1701" w:type="dxa"/>
            <w:tcBorders>
              <w:left w:val="single" w:sz="4" w:space="0" w:color="auto"/>
              <w:right w:val="single" w:sz="4" w:space="0" w:color="auto"/>
            </w:tcBorders>
          </w:tcPr>
          <w:p w14:paraId="4654F4D7" w14:textId="77777777" w:rsidR="003A6B24" w:rsidRPr="00C75163" w:rsidRDefault="003A6B24" w:rsidP="003A6B24">
            <w:pPr>
              <w:rPr>
                <w:szCs w:val="22"/>
              </w:rPr>
            </w:pPr>
          </w:p>
        </w:tc>
        <w:tc>
          <w:tcPr>
            <w:tcW w:w="1984" w:type="dxa"/>
            <w:tcBorders>
              <w:left w:val="single" w:sz="4" w:space="0" w:color="auto"/>
              <w:right w:val="single" w:sz="4" w:space="0" w:color="auto"/>
            </w:tcBorders>
          </w:tcPr>
          <w:p w14:paraId="4441B5CB" w14:textId="77777777" w:rsidR="003A6B24" w:rsidRPr="00C75163" w:rsidRDefault="003A6B24" w:rsidP="003A6B24">
            <w:pPr>
              <w:rPr>
                <w:szCs w:val="22"/>
              </w:rPr>
            </w:pPr>
            <w:r w:rsidRPr="00C75163">
              <w:rPr>
                <w:szCs w:val="22"/>
              </w:rPr>
              <w:t xml:space="preserve">   </w:t>
            </w:r>
            <w:r>
              <w:rPr>
                <w:szCs w:val="22"/>
              </w:rPr>
              <w:t xml:space="preserve">   </w:t>
            </w:r>
            <w:r w:rsidRPr="00C75163">
              <w:rPr>
                <w:szCs w:val="22"/>
              </w:rPr>
              <w:sym w:font="Wingdings" w:char="F0FC"/>
            </w:r>
          </w:p>
        </w:tc>
        <w:tc>
          <w:tcPr>
            <w:tcW w:w="1701" w:type="dxa"/>
            <w:tcBorders>
              <w:left w:val="single" w:sz="4" w:space="0" w:color="auto"/>
              <w:right w:val="double" w:sz="4" w:space="0" w:color="auto"/>
            </w:tcBorders>
          </w:tcPr>
          <w:p w14:paraId="27E816D9" w14:textId="77777777" w:rsidR="003A6B24" w:rsidRPr="00C75163" w:rsidRDefault="003A6B24" w:rsidP="003A6B24">
            <w:pPr>
              <w:rPr>
                <w:szCs w:val="22"/>
              </w:rPr>
            </w:pPr>
            <w:r w:rsidRPr="00C75163">
              <w:rPr>
                <w:szCs w:val="22"/>
              </w:rPr>
              <w:t xml:space="preserve">   </w:t>
            </w:r>
          </w:p>
        </w:tc>
      </w:tr>
      <w:tr w:rsidR="00504CF1" w:rsidRPr="00C75163" w14:paraId="2B4A9607" w14:textId="77777777" w:rsidTr="000A3464">
        <w:tc>
          <w:tcPr>
            <w:tcW w:w="1526" w:type="dxa"/>
            <w:shd w:val="clear" w:color="auto" w:fill="BFBFBF"/>
          </w:tcPr>
          <w:p w14:paraId="497838EC" w14:textId="77777777" w:rsidR="003A6B24" w:rsidRPr="009847BF" w:rsidRDefault="003A6B24" w:rsidP="003A6B24">
            <w:pPr>
              <w:rPr>
                <w:sz w:val="18"/>
                <w:szCs w:val="18"/>
              </w:rPr>
            </w:pPr>
            <w:r>
              <w:rPr>
                <w:sz w:val="18"/>
                <w:szCs w:val="18"/>
              </w:rPr>
              <w:t>Professional p</w:t>
            </w:r>
            <w:r w:rsidRPr="009847BF">
              <w:rPr>
                <w:sz w:val="18"/>
                <w:szCs w:val="18"/>
              </w:rPr>
              <w:t>ractical skills</w:t>
            </w:r>
          </w:p>
        </w:tc>
        <w:tc>
          <w:tcPr>
            <w:tcW w:w="1276" w:type="dxa"/>
            <w:tcBorders>
              <w:right w:val="single" w:sz="4" w:space="0" w:color="auto"/>
            </w:tcBorders>
            <w:shd w:val="clear" w:color="auto" w:fill="BFBFBF"/>
          </w:tcPr>
          <w:p w14:paraId="242C8888" w14:textId="77777777" w:rsidR="003A6B24" w:rsidRPr="00C75163" w:rsidRDefault="003A6B24" w:rsidP="003A6B24">
            <w:pPr>
              <w:rPr>
                <w:szCs w:val="22"/>
              </w:rPr>
            </w:pPr>
          </w:p>
        </w:tc>
        <w:tc>
          <w:tcPr>
            <w:tcW w:w="1701" w:type="dxa"/>
            <w:tcBorders>
              <w:left w:val="single" w:sz="4" w:space="0" w:color="auto"/>
              <w:right w:val="single" w:sz="4" w:space="0" w:color="auto"/>
            </w:tcBorders>
            <w:shd w:val="clear" w:color="auto" w:fill="BFBFBF"/>
          </w:tcPr>
          <w:p w14:paraId="5B7E983B" w14:textId="77777777" w:rsidR="003A6B24" w:rsidRPr="00C75163" w:rsidRDefault="003A6B24" w:rsidP="003A6B24">
            <w:pPr>
              <w:rPr>
                <w:szCs w:val="22"/>
              </w:rPr>
            </w:pPr>
          </w:p>
        </w:tc>
        <w:tc>
          <w:tcPr>
            <w:tcW w:w="1984" w:type="dxa"/>
            <w:tcBorders>
              <w:left w:val="single" w:sz="4" w:space="0" w:color="auto"/>
              <w:right w:val="single" w:sz="4" w:space="0" w:color="auto"/>
            </w:tcBorders>
            <w:shd w:val="clear" w:color="auto" w:fill="BFBFBF"/>
          </w:tcPr>
          <w:p w14:paraId="22A2EC92" w14:textId="77777777" w:rsidR="003A6B24" w:rsidRPr="00C75163" w:rsidRDefault="003A6B24" w:rsidP="003A6B24">
            <w:pPr>
              <w:rPr>
                <w:szCs w:val="22"/>
              </w:rPr>
            </w:pPr>
            <w:r>
              <w:rPr>
                <w:szCs w:val="22"/>
              </w:rPr>
              <w:t xml:space="preserve"> </w:t>
            </w:r>
          </w:p>
        </w:tc>
        <w:tc>
          <w:tcPr>
            <w:tcW w:w="1701" w:type="dxa"/>
            <w:tcBorders>
              <w:left w:val="single" w:sz="4" w:space="0" w:color="auto"/>
              <w:right w:val="double" w:sz="4" w:space="0" w:color="auto"/>
            </w:tcBorders>
            <w:shd w:val="clear" w:color="auto" w:fill="BFBFBF"/>
          </w:tcPr>
          <w:p w14:paraId="5F5A6E69" w14:textId="77777777" w:rsidR="003A6B24" w:rsidRPr="00C75163" w:rsidRDefault="003A6B24" w:rsidP="003A6B24">
            <w:pPr>
              <w:rPr>
                <w:szCs w:val="22"/>
              </w:rPr>
            </w:pPr>
          </w:p>
        </w:tc>
      </w:tr>
      <w:tr w:rsidR="003A6B24" w:rsidRPr="00C75163" w14:paraId="4B2CDC55" w14:textId="77777777" w:rsidTr="000A3464">
        <w:tc>
          <w:tcPr>
            <w:tcW w:w="1526" w:type="dxa"/>
          </w:tcPr>
          <w:p w14:paraId="676A42E3" w14:textId="77777777" w:rsidR="003A6B24" w:rsidRPr="003E25F6" w:rsidRDefault="003A6B24" w:rsidP="003A6B24">
            <w:pPr>
              <w:ind w:left="720"/>
              <w:jc w:val="both"/>
              <w:rPr>
                <w:sz w:val="18"/>
                <w:szCs w:val="18"/>
              </w:rPr>
            </w:pPr>
            <w:r w:rsidRPr="003E25F6">
              <w:rPr>
                <w:sz w:val="18"/>
                <w:szCs w:val="18"/>
              </w:rPr>
              <w:t>1.</w:t>
            </w:r>
          </w:p>
        </w:tc>
        <w:tc>
          <w:tcPr>
            <w:tcW w:w="1276" w:type="dxa"/>
            <w:tcBorders>
              <w:right w:val="single" w:sz="4" w:space="0" w:color="auto"/>
            </w:tcBorders>
          </w:tcPr>
          <w:p w14:paraId="7294EF14" w14:textId="77777777" w:rsidR="003A6B24" w:rsidRPr="00C75163" w:rsidRDefault="003A6B24" w:rsidP="003A6B24">
            <w:pPr>
              <w:rPr>
                <w:szCs w:val="22"/>
              </w:rPr>
            </w:pPr>
            <w:r w:rsidRPr="00C75163">
              <w:rPr>
                <w:szCs w:val="22"/>
              </w:rPr>
              <w:t xml:space="preserve">   </w:t>
            </w:r>
          </w:p>
        </w:tc>
        <w:tc>
          <w:tcPr>
            <w:tcW w:w="1701" w:type="dxa"/>
            <w:tcBorders>
              <w:left w:val="single" w:sz="4" w:space="0" w:color="auto"/>
              <w:right w:val="single" w:sz="4" w:space="0" w:color="auto"/>
            </w:tcBorders>
          </w:tcPr>
          <w:p w14:paraId="56A4D2B1" w14:textId="77777777" w:rsidR="003A6B24" w:rsidRPr="00C75163" w:rsidRDefault="003A6B24" w:rsidP="003A6B24">
            <w:pPr>
              <w:rPr>
                <w:szCs w:val="22"/>
              </w:rPr>
            </w:pPr>
          </w:p>
        </w:tc>
        <w:tc>
          <w:tcPr>
            <w:tcW w:w="1984" w:type="dxa"/>
            <w:tcBorders>
              <w:left w:val="single" w:sz="4" w:space="0" w:color="auto"/>
              <w:right w:val="single" w:sz="4" w:space="0" w:color="auto"/>
            </w:tcBorders>
          </w:tcPr>
          <w:p w14:paraId="0C33B708" w14:textId="77777777" w:rsidR="003A6B24" w:rsidRPr="00C75163" w:rsidRDefault="003A6B24" w:rsidP="003A6B24">
            <w:pPr>
              <w:rPr>
                <w:szCs w:val="22"/>
              </w:rPr>
            </w:pPr>
            <w:r w:rsidRPr="00C75163">
              <w:rPr>
                <w:szCs w:val="22"/>
              </w:rPr>
              <w:t xml:space="preserve">   </w:t>
            </w:r>
            <w:r>
              <w:rPr>
                <w:szCs w:val="22"/>
              </w:rPr>
              <w:t xml:space="preserve">  </w:t>
            </w:r>
            <w:r w:rsidRPr="00C75163">
              <w:rPr>
                <w:szCs w:val="22"/>
              </w:rPr>
              <w:sym w:font="Wingdings" w:char="F0FC"/>
            </w:r>
          </w:p>
        </w:tc>
        <w:tc>
          <w:tcPr>
            <w:tcW w:w="1701" w:type="dxa"/>
            <w:tcBorders>
              <w:left w:val="single" w:sz="4" w:space="0" w:color="auto"/>
              <w:right w:val="double" w:sz="4" w:space="0" w:color="auto"/>
            </w:tcBorders>
          </w:tcPr>
          <w:p w14:paraId="37016282" w14:textId="77777777" w:rsidR="003A6B24" w:rsidRPr="00C75163" w:rsidRDefault="003A6B24" w:rsidP="003A6B24">
            <w:pPr>
              <w:rPr>
                <w:szCs w:val="22"/>
              </w:rPr>
            </w:pPr>
            <w:r w:rsidRPr="00C75163">
              <w:rPr>
                <w:szCs w:val="22"/>
              </w:rPr>
              <w:t xml:space="preserve">   </w:t>
            </w:r>
          </w:p>
        </w:tc>
      </w:tr>
      <w:tr w:rsidR="003A6B24" w:rsidRPr="00C75163" w14:paraId="13058A4B" w14:textId="77777777" w:rsidTr="000A3464">
        <w:tc>
          <w:tcPr>
            <w:tcW w:w="1526" w:type="dxa"/>
          </w:tcPr>
          <w:p w14:paraId="130D912F" w14:textId="77777777" w:rsidR="003A6B24" w:rsidRPr="003E25F6" w:rsidRDefault="003A6B24" w:rsidP="003A6B24">
            <w:pPr>
              <w:ind w:left="720"/>
              <w:jc w:val="both"/>
              <w:rPr>
                <w:sz w:val="18"/>
                <w:szCs w:val="18"/>
              </w:rPr>
            </w:pPr>
            <w:r w:rsidRPr="003E25F6">
              <w:rPr>
                <w:sz w:val="18"/>
                <w:szCs w:val="18"/>
              </w:rPr>
              <w:t>2.</w:t>
            </w:r>
          </w:p>
        </w:tc>
        <w:tc>
          <w:tcPr>
            <w:tcW w:w="1276" w:type="dxa"/>
            <w:tcBorders>
              <w:right w:val="single" w:sz="4" w:space="0" w:color="auto"/>
            </w:tcBorders>
          </w:tcPr>
          <w:p w14:paraId="0A87658F" w14:textId="77777777" w:rsidR="003A6B24" w:rsidRPr="00C75163" w:rsidRDefault="003A6B24" w:rsidP="003A6B24">
            <w:pPr>
              <w:rPr>
                <w:szCs w:val="22"/>
              </w:rPr>
            </w:pPr>
            <w:r w:rsidRPr="00C75163">
              <w:rPr>
                <w:szCs w:val="22"/>
              </w:rPr>
              <w:t xml:space="preserve">   </w:t>
            </w:r>
          </w:p>
        </w:tc>
        <w:tc>
          <w:tcPr>
            <w:tcW w:w="1701" w:type="dxa"/>
            <w:tcBorders>
              <w:left w:val="single" w:sz="4" w:space="0" w:color="auto"/>
              <w:right w:val="single" w:sz="4" w:space="0" w:color="auto"/>
            </w:tcBorders>
          </w:tcPr>
          <w:p w14:paraId="074FDC3F" w14:textId="77777777" w:rsidR="003A6B24" w:rsidRPr="00C75163" w:rsidRDefault="003A6B24" w:rsidP="003A6B24">
            <w:pPr>
              <w:rPr>
                <w:szCs w:val="22"/>
              </w:rPr>
            </w:pPr>
            <w:r>
              <w:rPr>
                <w:szCs w:val="22"/>
              </w:rPr>
              <w:t xml:space="preserve"> </w:t>
            </w:r>
            <w:r w:rsidRPr="00C75163">
              <w:rPr>
                <w:szCs w:val="22"/>
              </w:rPr>
              <w:t xml:space="preserve"> </w:t>
            </w:r>
            <w:r w:rsidRPr="00C75163">
              <w:rPr>
                <w:szCs w:val="22"/>
              </w:rPr>
              <w:sym w:font="Wingdings" w:char="F0FC"/>
            </w:r>
          </w:p>
        </w:tc>
        <w:tc>
          <w:tcPr>
            <w:tcW w:w="1984" w:type="dxa"/>
            <w:tcBorders>
              <w:left w:val="single" w:sz="4" w:space="0" w:color="auto"/>
              <w:right w:val="single" w:sz="4" w:space="0" w:color="auto"/>
            </w:tcBorders>
          </w:tcPr>
          <w:p w14:paraId="1DC10055" w14:textId="77777777" w:rsidR="003A6B24" w:rsidRPr="00C75163" w:rsidRDefault="003A6B24" w:rsidP="003A6B24">
            <w:pPr>
              <w:rPr>
                <w:szCs w:val="22"/>
              </w:rPr>
            </w:pPr>
            <w:r w:rsidRPr="00C75163">
              <w:rPr>
                <w:szCs w:val="22"/>
              </w:rPr>
              <w:t xml:space="preserve">     </w:t>
            </w:r>
          </w:p>
        </w:tc>
        <w:tc>
          <w:tcPr>
            <w:tcW w:w="1701" w:type="dxa"/>
            <w:tcBorders>
              <w:left w:val="single" w:sz="4" w:space="0" w:color="auto"/>
              <w:right w:val="double" w:sz="4" w:space="0" w:color="auto"/>
            </w:tcBorders>
          </w:tcPr>
          <w:p w14:paraId="10366D23" w14:textId="77777777" w:rsidR="003A6B24" w:rsidRPr="00C75163" w:rsidRDefault="003A6B24" w:rsidP="003A6B24">
            <w:pPr>
              <w:rPr>
                <w:szCs w:val="22"/>
              </w:rPr>
            </w:pPr>
            <w:r w:rsidRPr="00C75163">
              <w:rPr>
                <w:szCs w:val="22"/>
              </w:rPr>
              <w:t xml:space="preserve">   </w:t>
            </w:r>
            <w:r w:rsidRPr="00C75163">
              <w:rPr>
                <w:szCs w:val="22"/>
              </w:rPr>
              <w:sym w:font="Wingdings" w:char="F0FC"/>
            </w:r>
          </w:p>
        </w:tc>
      </w:tr>
      <w:tr w:rsidR="003A6B24" w:rsidRPr="00C75163" w14:paraId="22195559" w14:textId="77777777" w:rsidTr="000A3464">
        <w:tc>
          <w:tcPr>
            <w:tcW w:w="1526" w:type="dxa"/>
          </w:tcPr>
          <w:p w14:paraId="56972A06" w14:textId="77777777" w:rsidR="003A6B24" w:rsidRPr="003E25F6" w:rsidRDefault="003A6B24" w:rsidP="003A6B24">
            <w:pPr>
              <w:ind w:left="720"/>
              <w:jc w:val="both"/>
              <w:rPr>
                <w:sz w:val="18"/>
                <w:szCs w:val="18"/>
              </w:rPr>
            </w:pPr>
            <w:r w:rsidRPr="003E25F6">
              <w:rPr>
                <w:sz w:val="18"/>
                <w:szCs w:val="18"/>
              </w:rPr>
              <w:t>3.</w:t>
            </w:r>
          </w:p>
        </w:tc>
        <w:tc>
          <w:tcPr>
            <w:tcW w:w="1276" w:type="dxa"/>
            <w:tcBorders>
              <w:right w:val="single" w:sz="4" w:space="0" w:color="auto"/>
            </w:tcBorders>
          </w:tcPr>
          <w:p w14:paraId="00340CAA" w14:textId="77777777" w:rsidR="003A6B24" w:rsidRPr="00C75163" w:rsidRDefault="003A6B24" w:rsidP="003A6B24">
            <w:pPr>
              <w:rPr>
                <w:szCs w:val="22"/>
              </w:rPr>
            </w:pPr>
          </w:p>
        </w:tc>
        <w:tc>
          <w:tcPr>
            <w:tcW w:w="1701" w:type="dxa"/>
            <w:tcBorders>
              <w:left w:val="single" w:sz="4" w:space="0" w:color="auto"/>
              <w:right w:val="single" w:sz="4" w:space="0" w:color="auto"/>
            </w:tcBorders>
          </w:tcPr>
          <w:p w14:paraId="67D6791F" w14:textId="77777777" w:rsidR="003A6B24" w:rsidRPr="00C75163" w:rsidRDefault="003A6B24" w:rsidP="003A6B24">
            <w:pPr>
              <w:rPr>
                <w:szCs w:val="22"/>
              </w:rPr>
            </w:pPr>
            <w:r w:rsidRPr="00C75163">
              <w:rPr>
                <w:szCs w:val="22"/>
              </w:rPr>
              <w:t xml:space="preserve">   </w:t>
            </w:r>
          </w:p>
        </w:tc>
        <w:tc>
          <w:tcPr>
            <w:tcW w:w="1984" w:type="dxa"/>
            <w:tcBorders>
              <w:left w:val="single" w:sz="4" w:space="0" w:color="auto"/>
              <w:right w:val="single" w:sz="4" w:space="0" w:color="auto"/>
            </w:tcBorders>
          </w:tcPr>
          <w:p w14:paraId="29F19047" w14:textId="77777777" w:rsidR="003A6B24" w:rsidRPr="00C75163" w:rsidRDefault="003A6B24" w:rsidP="003A6B24">
            <w:pPr>
              <w:rPr>
                <w:szCs w:val="22"/>
              </w:rPr>
            </w:pPr>
            <w:r w:rsidRPr="00C75163">
              <w:rPr>
                <w:szCs w:val="22"/>
              </w:rPr>
              <w:t xml:space="preserve">     </w:t>
            </w:r>
            <w:r w:rsidRPr="00C75163">
              <w:rPr>
                <w:szCs w:val="22"/>
              </w:rPr>
              <w:sym w:font="Wingdings" w:char="F0FC"/>
            </w:r>
          </w:p>
        </w:tc>
        <w:tc>
          <w:tcPr>
            <w:tcW w:w="1701" w:type="dxa"/>
            <w:tcBorders>
              <w:left w:val="single" w:sz="4" w:space="0" w:color="auto"/>
              <w:right w:val="double" w:sz="4" w:space="0" w:color="auto"/>
            </w:tcBorders>
          </w:tcPr>
          <w:p w14:paraId="3338B8E1" w14:textId="77777777" w:rsidR="003A6B24" w:rsidRPr="00C75163" w:rsidRDefault="003A6B24" w:rsidP="003A6B24">
            <w:pPr>
              <w:rPr>
                <w:szCs w:val="22"/>
              </w:rPr>
            </w:pPr>
            <w:r w:rsidRPr="00C75163">
              <w:rPr>
                <w:szCs w:val="22"/>
              </w:rPr>
              <w:t xml:space="preserve">   </w:t>
            </w:r>
          </w:p>
        </w:tc>
      </w:tr>
      <w:tr w:rsidR="003A6B24" w:rsidRPr="00C75163" w14:paraId="2017EDFF" w14:textId="77777777" w:rsidTr="000A3464">
        <w:tc>
          <w:tcPr>
            <w:tcW w:w="1526" w:type="dxa"/>
          </w:tcPr>
          <w:p w14:paraId="40EC075B" w14:textId="77777777" w:rsidR="003A6B24" w:rsidRPr="003E25F6" w:rsidRDefault="003A6B24" w:rsidP="003A6B24">
            <w:pPr>
              <w:ind w:left="720"/>
              <w:jc w:val="both"/>
              <w:rPr>
                <w:sz w:val="18"/>
                <w:szCs w:val="18"/>
              </w:rPr>
            </w:pPr>
            <w:r w:rsidRPr="003E25F6">
              <w:rPr>
                <w:sz w:val="18"/>
                <w:szCs w:val="18"/>
              </w:rPr>
              <w:t>4.</w:t>
            </w:r>
          </w:p>
        </w:tc>
        <w:tc>
          <w:tcPr>
            <w:tcW w:w="1276" w:type="dxa"/>
            <w:tcBorders>
              <w:right w:val="single" w:sz="4" w:space="0" w:color="auto"/>
            </w:tcBorders>
          </w:tcPr>
          <w:p w14:paraId="39E30799" w14:textId="77777777" w:rsidR="003A6B24" w:rsidRPr="00C75163" w:rsidRDefault="003A6B24" w:rsidP="003A6B24">
            <w:pPr>
              <w:rPr>
                <w:szCs w:val="22"/>
              </w:rPr>
            </w:pPr>
            <w:r w:rsidRPr="00C75163">
              <w:rPr>
                <w:szCs w:val="22"/>
              </w:rPr>
              <w:t xml:space="preserve">   </w:t>
            </w:r>
            <w:r w:rsidRPr="00C75163">
              <w:rPr>
                <w:szCs w:val="22"/>
              </w:rPr>
              <w:sym w:font="Wingdings" w:char="F0FC"/>
            </w:r>
          </w:p>
        </w:tc>
        <w:tc>
          <w:tcPr>
            <w:tcW w:w="1701" w:type="dxa"/>
            <w:tcBorders>
              <w:left w:val="single" w:sz="4" w:space="0" w:color="auto"/>
              <w:right w:val="single" w:sz="4" w:space="0" w:color="auto"/>
            </w:tcBorders>
          </w:tcPr>
          <w:p w14:paraId="55A754BE" w14:textId="77777777" w:rsidR="003A6B24" w:rsidRPr="00C75163" w:rsidRDefault="003A6B24" w:rsidP="003A6B24">
            <w:pPr>
              <w:rPr>
                <w:szCs w:val="22"/>
              </w:rPr>
            </w:pPr>
            <w:r w:rsidRPr="00C75163">
              <w:rPr>
                <w:szCs w:val="22"/>
              </w:rPr>
              <w:t xml:space="preserve">   </w:t>
            </w:r>
            <w:r w:rsidRPr="00C75163">
              <w:rPr>
                <w:szCs w:val="22"/>
              </w:rPr>
              <w:sym w:font="Wingdings" w:char="F0FC"/>
            </w:r>
          </w:p>
        </w:tc>
        <w:tc>
          <w:tcPr>
            <w:tcW w:w="1984" w:type="dxa"/>
            <w:tcBorders>
              <w:left w:val="single" w:sz="4" w:space="0" w:color="auto"/>
              <w:right w:val="single" w:sz="4" w:space="0" w:color="auto"/>
            </w:tcBorders>
          </w:tcPr>
          <w:p w14:paraId="0F6AE6E7" w14:textId="77777777" w:rsidR="003A6B24" w:rsidRPr="00C75163" w:rsidRDefault="003A6B24" w:rsidP="003A6B24">
            <w:pPr>
              <w:rPr>
                <w:szCs w:val="22"/>
              </w:rPr>
            </w:pPr>
            <w:r w:rsidRPr="00C75163">
              <w:rPr>
                <w:szCs w:val="22"/>
              </w:rPr>
              <w:t xml:space="preserve">     </w:t>
            </w:r>
            <w:r w:rsidRPr="00C75163">
              <w:rPr>
                <w:szCs w:val="22"/>
              </w:rPr>
              <w:sym w:font="Wingdings" w:char="F0FC"/>
            </w:r>
          </w:p>
        </w:tc>
        <w:tc>
          <w:tcPr>
            <w:tcW w:w="1701" w:type="dxa"/>
            <w:tcBorders>
              <w:left w:val="single" w:sz="4" w:space="0" w:color="auto"/>
              <w:right w:val="double" w:sz="4" w:space="0" w:color="auto"/>
            </w:tcBorders>
          </w:tcPr>
          <w:p w14:paraId="1328D249" w14:textId="77777777" w:rsidR="003A6B24" w:rsidRPr="00C75163" w:rsidRDefault="003A6B24" w:rsidP="003A6B24">
            <w:pPr>
              <w:rPr>
                <w:szCs w:val="22"/>
              </w:rPr>
            </w:pPr>
            <w:r w:rsidRPr="00C75163">
              <w:rPr>
                <w:szCs w:val="22"/>
              </w:rPr>
              <w:t xml:space="preserve">   </w:t>
            </w:r>
            <w:r w:rsidRPr="00C75163">
              <w:rPr>
                <w:szCs w:val="22"/>
              </w:rPr>
              <w:sym w:font="Wingdings" w:char="F0FC"/>
            </w:r>
          </w:p>
        </w:tc>
      </w:tr>
      <w:tr w:rsidR="003A6B24" w:rsidRPr="00C75163" w14:paraId="19037627" w14:textId="77777777" w:rsidTr="000A3464">
        <w:tc>
          <w:tcPr>
            <w:tcW w:w="1526" w:type="dxa"/>
          </w:tcPr>
          <w:p w14:paraId="5112214F" w14:textId="77777777" w:rsidR="003A6B24" w:rsidRPr="003E25F6" w:rsidRDefault="003A6B24" w:rsidP="003A6B24">
            <w:pPr>
              <w:ind w:left="720"/>
              <w:jc w:val="both"/>
              <w:rPr>
                <w:sz w:val="18"/>
                <w:szCs w:val="18"/>
              </w:rPr>
            </w:pPr>
            <w:r>
              <w:rPr>
                <w:sz w:val="18"/>
                <w:szCs w:val="18"/>
              </w:rPr>
              <w:t>5.</w:t>
            </w:r>
          </w:p>
        </w:tc>
        <w:tc>
          <w:tcPr>
            <w:tcW w:w="1276" w:type="dxa"/>
            <w:tcBorders>
              <w:right w:val="single" w:sz="4" w:space="0" w:color="auto"/>
            </w:tcBorders>
          </w:tcPr>
          <w:p w14:paraId="3F94AD17" w14:textId="77777777" w:rsidR="003A6B24" w:rsidRPr="00C75163" w:rsidRDefault="003A6B24" w:rsidP="003A6B24">
            <w:pPr>
              <w:rPr>
                <w:szCs w:val="22"/>
              </w:rPr>
            </w:pPr>
          </w:p>
        </w:tc>
        <w:tc>
          <w:tcPr>
            <w:tcW w:w="1701" w:type="dxa"/>
            <w:tcBorders>
              <w:left w:val="single" w:sz="4" w:space="0" w:color="auto"/>
              <w:right w:val="single" w:sz="4" w:space="0" w:color="auto"/>
            </w:tcBorders>
          </w:tcPr>
          <w:p w14:paraId="45C11995" w14:textId="77777777" w:rsidR="003A6B24" w:rsidRPr="00C75163" w:rsidRDefault="003A6B24" w:rsidP="003A6B24">
            <w:pPr>
              <w:rPr>
                <w:szCs w:val="22"/>
              </w:rPr>
            </w:pPr>
          </w:p>
        </w:tc>
        <w:tc>
          <w:tcPr>
            <w:tcW w:w="1984" w:type="dxa"/>
            <w:tcBorders>
              <w:left w:val="single" w:sz="4" w:space="0" w:color="auto"/>
              <w:right w:val="single" w:sz="4" w:space="0" w:color="auto"/>
            </w:tcBorders>
          </w:tcPr>
          <w:p w14:paraId="1BFF34E2" w14:textId="77777777" w:rsidR="003A6B24" w:rsidRPr="00C75163" w:rsidRDefault="003A6B24" w:rsidP="003A6B24">
            <w:pPr>
              <w:rPr>
                <w:szCs w:val="22"/>
              </w:rPr>
            </w:pPr>
            <w:r w:rsidRPr="00C75163">
              <w:rPr>
                <w:szCs w:val="22"/>
              </w:rPr>
              <w:t xml:space="preserve">   </w:t>
            </w:r>
            <w:r>
              <w:rPr>
                <w:szCs w:val="22"/>
              </w:rPr>
              <w:t xml:space="preserve">  </w:t>
            </w:r>
            <w:r w:rsidRPr="00C75163">
              <w:rPr>
                <w:szCs w:val="22"/>
              </w:rPr>
              <w:sym w:font="Wingdings" w:char="F0FC"/>
            </w:r>
          </w:p>
        </w:tc>
        <w:tc>
          <w:tcPr>
            <w:tcW w:w="1701" w:type="dxa"/>
            <w:tcBorders>
              <w:left w:val="single" w:sz="4" w:space="0" w:color="auto"/>
              <w:right w:val="double" w:sz="4" w:space="0" w:color="auto"/>
            </w:tcBorders>
          </w:tcPr>
          <w:p w14:paraId="289C8E15" w14:textId="77777777" w:rsidR="003A6B24" w:rsidRPr="00C75163" w:rsidRDefault="003A6B24" w:rsidP="003A6B24">
            <w:pPr>
              <w:rPr>
                <w:szCs w:val="22"/>
              </w:rPr>
            </w:pPr>
            <w:r w:rsidRPr="00C75163">
              <w:rPr>
                <w:szCs w:val="22"/>
              </w:rPr>
              <w:t xml:space="preserve">   </w:t>
            </w:r>
          </w:p>
        </w:tc>
      </w:tr>
      <w:tr w:rsidR="00504CF1" w:rsidRPr="00C75163" w14:paraId="6D5BBECC" w14:textId="77777777" w:rsidTr="000A3464">
        <w:tc>
          <w:tcPr>
            <w:tcW w:w="1526" w:type="dxa"/>
            <w:shd w:val="clear" w:color="auto" w:fill="BFBFBF"/>
          </w:tcPr>
          <w:p w14:paraId="34D86453" w14:textId="77777777" w:rsidR="003A6B24" w:rsidRPr="009847BF" w:rsidRDefault="003A6B24" w:rsidP="003A6B24">
            <w:pPr>
              <w:rPr>
                <w:sz w:val="18"/>
                <w:szCs w:val="18"/>
              </w:rPr>
            </w:pPr>
            <w:r w:rsidRPr="009847BF">
              <w:rPr>
                <w:sz w:val="18"/>
                <w:szCs w:val="18"/>
              </w:rPr>
              <w:t>Transferable/</w:t>
            </w:r>
          </w:p>
          <w:p w14:paraId="6C8D99CB" w14:textId="77777777" w:rsidR="003A6B24" w:rsidRPr="009847BF" w:rsidRDefault="003A6B24" w:rsidP="003A6B24">
            <w:pPr>
              <w:rPr>
                <w:sz w:val="18"/>
                <w:szCs w:val="18"/>
              </w:rPr>
            </w:pPr>
            <w:r w:rsidRPr="009847BF">
              <w:rPr>
                <w:sz w:val="18"/>
                <w:szCs w:val="18"/>
              </w:rPr>
              <w:t>key skills</w:t>
            </w:r>
          </w:p>
        </w:tc>
        <w:tc>
          <w:tcPr>
            <w:tcW w:w="1276" w:type="dxa"/>
            <w:tcBorders>
              <w:right w:val="single" w:sz="4" w:space="0" w:color="auto"/>
            </w:tcBorders>
            <w:shd w:val="clear" w:color="auto" w:fill="BFBFBF"/>
          </w:tcPr>
          <w:p w14:paraId="0F51F231" w14:textId="77777777" w:rsidR="003A6B24" w:rsidRPr="00C75163" w:rsidRDefault="003A6B24" w:rsidP="003A6B24">
            <w:pPr>
              <w:rPr>
                <w:szCs w:val="22"/>
              </w:rPr>
            </w:pPr>
          </w:p>
        </w:tc>
        <w:tc>
          <w:tcPr>
            <w:tcW w:w="1701" w:type="dxa"/>
            <w:tcBorders>
              <w:left w:val="single" w:sz="4" w:space="0" w:color="auto"/>
              <w:right w:val="single" w:sz="4" w:space="0" w:color="auto"/>
            </w:tcBorders>
            <w:shd w:val="clear" w:color="auto" w:fill="BFBFBF"/>
          </w:tcPr>
          <w:p w14:paraId="55C4F593" w14:textId="77777777" w:rsidR="003A6B24" w:rsidRPr="00C75163" w:rsidRDefault="003A6B24" w:rsidP="003A6B24">
            <w:pPr>
              <w:rPr>
                <w:szCs w:val="22"/>
              </w:rPr>
            </w:pPr>
          </w:p>
        </w:tc>
        <w:tc>
          <w:tcPr>
            <w:tcW w:w="1984" w:type="dxa"/>
            <w:tcBorders>
              <w:left w:val="single" w:sz="4" w:space="0" w:color="auto"/>
              <w:right w:val="single" w:sz="4" w:space="0" w:color="auto"/>
            </w:tcBorders>
            <w:shd w:val="clear" w:color="auto" w:fill="BFBFBF"/>
          </w:tcPr>
          <w:p w14:paraId="000DF5F4" w14:textId="77777777" w:rsidR="003A6B24" w:rsidRPr="00C75163" w:rsidRDefault="003A6B24" w:rsidP="003A6B24">
            <w:pPr>
              <w:rPr>
                <w:szCs w:val="22"/>
              </w:rPr>
            </w:pPr>
          </w:p>
        </w:tc>
        <w:tc>
          <w:tcPr>
            <w:tcW w:w="1701" w:type="dxa"/>
            <w:tcBorders>
              <w:left w:val="single" w:sz="4" w:space="0" w:color="auto"/>
              <w:right w:val="double" w:sz="4" w:space="0" w:color="auto"/>
            </w:tcBorders>
            <w:shd w:val="clear" w:color="auto" w:fill="BFBFBF"/>
          </w:tcPr>
          <w:p w14:paraId="32A1342F" w14:textId="77777777" w:rsidR="003A6B24" w:rsidRPr="00C75163" w:rsidRDefault="003A6B24" w:rsidP="003A6B24">
            <w:pPr>
              <w:rPr>
                <w:szCs w:val="22"/>
              </w:rPr>
            </w:pPr>
          </w:p>
        </w:tc>
      </w:tr>
      <w:tr w:rsidR="003A6B24" w:rsidRPr="00C75163" w14:paraId="61492ACA" w14:textId="77777777" w:rsidTr="000A3464">
        <w:tc>
          <w:tcPr>
            <w:tcW w:w="1526" w:type="dxa"/>
          </w:tcPr>
          <w:p w14:paraId="73B389C6" w14:textId="77777777" w:rsidR="003A6B24" w:rsidRPr="003E25F6" w:rsidRDefault="003A6B24" w:rsidP="003A6B24">
            <w:pPr>
              <w:ind w:left="720"/>
              <w:rPr>
                <w:sz w:val="18"/>
                <w:szCs w:val="18"/>
              </w:rPr>
            </w:pPr>
            <w:r w:rsidRPr="003E25F6">
              <w:rPr>
                <w:sz w:val="18"/>
                <w:szCs w:val="18"/>
              </w:rPr>
              <w:t>1.</w:t>
            </w:r>
          </w:p>
        </w:tc>
        <w:tc>
          <w:tcPr>
            <w:tcW w:w="1276" w:type="dxa"/>
            <w:tcBorders>
              <w:right w:val="single" w:sz="4" w:space="0" w:color="auto"/>
            </w:tcBorders>
          </w:tcPr>
          <w:p w14:paraId="49B95FE6" w14:textId="77777777" w:rsidR="003A6B24" w:rsidRPr="00C75163" w:rsidRDefault="003A6B24" w:rsidP="003A6B24">
            <w:pPr>
              <w:rPr>
                <w:szCs w:val="22"/>
              </w:rPr>
            </w:pPr>
            <w:r w:rsidRPr="00C75163">
              <w:rPr>
                <w:szCs w:val="22"/>
              </w:rPr>
              <w:t xml:space="preserve">   </w:t>
            </w:r>
          </w:p>
        </w:tc>
        <w:tc>
          <w:tcPr>
            <w:tcW w:w="1701" w:type="dxa"/>
            <w:tcBorders>
              <w:left w:val="single" w:sz="4" w:space="0" w:color="auto"/>
              <w:right w:val="single" w:sz="4" w:space="0" w:color="auto"/>
            </w:tcBorders>
          </w:tcPr>
          <w:p w14:paraId="67A0D4D7" w14:textId="77777777" w:rsidR="003A6B24" w:rsidRPr="00C75163" w:rsidRDefault="003A6B24" w:rsidP="003A6B24">
            <w:pPr>
              <w:rPr>
                <w:szCs w:val="22"/>
              </w:rPr>
            </w:pPr>
            <w:r>
              <w:rPr>
                <w:szCs w:val="22"/>
              </w:rPr>
              <w:t xml:space="preserve"> </w:t>
            </w:r>
            <w:r w:rsidRPr="00C75163">
              <w:rPr>
                <w:szCs w:val="22"/>
              </w:rPr>
              <w:t xml:space="preserve"> </w:t>
            </w:r>
            <w:r w:rsidRPr="00C75163">
              <w:rPr>
                <w:szCs w:val="22"/>
              </w:rPr>
              <w:sym w:font="Wingdings" w:char="F0FC"/>
            </w:r>
          </w:p>
        </w:tc>
        <w:tc>
          <w:tcPr>
            <w:tcW w:w="1984" w:type="dxa"/>
            <w:tcBorders>
              <w:left w:val="single" w:sz="4" w:space="0" w:color="auto"/>
              <w:right w:val="single" w:sz="4" w:space="0" w:color="auto"/>
            </w:tcBorders>
          </w:tcPr>
          <w:p w14:paraId="20123797" w14:textId="77777777" w:rsidR="003A6B24" w:rsidRPr="00C75163" w:rsidRDefault="003A6B24" w:rsidP="003A6B24">
            <w:pPr>
              <w:rPr>
                <w:szCs w:val="22"/>
              </w:rPr>
            </w:pPr>
            <w:r w:rsidRPr="00C75163">
              <w:rPr>
                <w:szCs w:val="22"/>
              </w:rPr>
              <w:t xml:space="preserve">      </w:t>
            </w:r>
            <w:r w:rsidRPr="00C75163">
              <w:rPr>
                <w:szCs w:val="22"/>
              </w:rPr>
              <w:sym w:font="Wingdings" w:char="F0FC"/>
            </w:r>
          </w:p>
        </w:tc>
        <w:tc>
          <w:tcPr>
            <w:tcW w:w="1701" w:type="dxa"/>
            <w:tcBorders>
              <w:left w:val="single" w:sz="4" w:space="0" w:color="auto"/>
              <w:right w:val="double" w:sz="4" w:space="0" w:color="auto"/>
            </w:tcBorders>
          </w:tcPr>
          <w:p w14:paraId="75EB5C84" w14:textId="77777777" w:rsidR="003A6B24" w:rsidRPr="00C75163" w:rsidRDefault="003A6B24" w:rsidP="003A6B24">
            <w:pPr>
              <w:rPr>
                <w:szCs w:val="22"/>
              </w:rPr>
            </w:pPr>
            <w:r w:rsidRPr="00C75163">
              <w:rPr>
                <w:szCs w:val="22"/>
              </w:rPr>
              <w:t xml:space="preserve">   </w:t>
            </w:r>
          </w:p>
        </w:tc>
      </w:tr>
      <w:tr w:rsidR="003A6B24" w:rsidRPr="00C75163" w14:paraId="16CC52A9" w14:textId="77777777" w:rsidTr="000A3464">
        <w:tc>
          <w:tcPr>
            <w:tcW w:w="1526" w:type="dxa"/>
          </w:tcPr>
          <w:p w14:paraId="4EFB6485" w14:textId="77777777" w:rsidR="003A6B24" w:rsidRPr="003E25F6" w:rsidRDefault="003A6B24" w:rsidP="003A6B24">
            <w:pPr>
              <w:ind w:left="720"/>
              <w:rPr>
                <w:sz w:val="18"/>
                <w:szCs w:val="18"/>
              </w:rPr>
            </w:pPr>
            <w:r w:rsidRPr="003E25F6">
              <w:rPr>
                <w:sz w:val="18"/>
                <w:szCs w:val="18"/>
              </w:rPr>
              <w:t>2.</w:t>
            </w:r>
          </w:p>
        </w:tc>
        <w:tc>
          <w:tcPr>
            <w:tcW w:w="1276" w:type="dxa"/>
            <w:tcBorders>
              <w:right w:val="single" w:sz="4" w:space="0" w:color="auto"/>
            </w:tcBorders>
          </w:tcPr>
          <w:p w14:paraId="1D4C13B1" w14:textId="77777777" w:rsidR="003A6B24" w:rsidRPr="00C75163" w:rsidRDefault="003A6B24" w:rsidP="003A6B24">
            <w:pPr>
              <w:rPr>
                <w:szCs w:val="22"/>
              </w:rPr>
            </w:pPr>
            <w:r w:rsidRPr="00C75163">
              <w:rPr>
                <w:szCs w:val="22"/>
              </w:rPr>
              <w:t xml:space="preserve">   </w:t>
            </w:r>
          </w:p>
        </w:tc>
        <w:tc>
          <w:tcPr>
            <w:tcW w:w="1701" w:type="dxa"/>
            <w:tcBorders>
              <w:left w:val="single" w:sz="4" w:space="0" w:color="auto"/>
              <w:right w:val="single" w:sz="4" w:space="0" w:color="auto"/>
            </w:tcBorders>
          </w:tcPr>
          <w:p w14:paraId="0A9C2AD2" w14:textId="77777777" w:rsidR="003A6B24" w:rsidRPr="00C75163" w:rsidRDefault="003A6B24" w:rsidP="003A6B24">
            <w:pPr>
              <w:rPr>
                <w:szCs w:val="22"/>
              </w:rPr>
            </w:pPr>
            <w:r w:rsidRPr="00C75163">
              <w:rPr>
                <w:szCs w:val="22"/>
              </w:rPr>
              <w:t xml:space="preserve">   </w:t>
            </w:r>
          </w:p>
        </w:tc>
        <w:tc>
          <w:tcPr>
            <w:tcW w:w="1984" w:type="dxa"/>
            <w:tcBorders>
              <w:left w:val="single" w:sz="4" w:space="0" w:color="auto"/>
              <w:right w:val="single" w:sz="4" w:space="0" w:color="auto"/>
            </w:tcBorders>
          </w:tcPr>
          <w:p w14:paraId="242372A3" w14:textId="77777777" w:rsidR="003A6B24" w:rsidRPr="00C75163" w:rsidRDefault="003A6B24" w:rsidP="003A6B24">
            <w:pPr>
              <w:rPr>
                <w:szCs w:val="22"/>
              </w:rPr>
            </w:pPr>
            <w:r w:rsidRPr="00C75163">
              <w:rPr>
                <w:szCs w:val="22"/>
              </w:rPr>
              <w:t xml:space="preserve">  </w:t>
            </w:r>
            <w:r>
              <w:rPr>
                <w:szCs w:val="22"/>
              </w:rPr>
              <w:t xml:space="preserve">  </w:t>
            </w:r>
            <w:r w:rsidRPr="00C75163">
              <w:rPr>
                <w:szCs w:val="22"/>
              </w:rPr>
              <w:t xml:space="preserve"> </w:t>
            </w:r>
          </w:p>
        </w:tc>
        <w:tc>
          <w:tcPr>
            <w:tcW w:w="1701" w:type="dxa"/>
            <w:tcBorders>
              <w:left w:val="single" w:sz="4" w:space="0" w:color="auto"/>
              <w:right w:val="double" w:sz="4" w:space="0" w:color="auto"/>
            </w:tcBorders>
          </w:tcPr>
          <w:p w14:paraId="7EF1A177" w14:textId="77777777" w:rsidR="003A6B24" w:rsidRPr="00C75163" w:rsidRDefault="003A6B24" w:rsidP="003A6B24">
            <w:pPr>
              <w:rPr>
                <w:szCs w:val="22"/>
              </w:rPr>
            </w:pPr>
            <w:r w:rsidRPr="00C75163">
              <w:rPr>
                <w:szCs w:val="22"/>
              </w:rPr>
              <w:t xml:space="preserve">   </w:t>
            </w:r>
            <w:r w:rsidRPr="00C75163">
              <w:rPr>
                <w:szCs w:val="22"/>
              </w:rPr>
              <w:sym w:font="Wingdings" w:char="F0FC"/>
            </w:r>
          </w:p>
        </w:tc>
      </w:tr>
      <w:tr w:rsidR="003A6B24" w:rsidRPr="00C75163" w14:paraId="32770B70" w14:textId="77777777" w:rsidTr="000A3464">
        <w:tc>
          <w:tcPr>
            <w:tcW w:w="1526" w:type="dxa"/>
          </w:tcPr>
          <w:p w14:paraId="378BDDC2" w14:textId="77777777" w:rsidR="003A6B24" w:rsidRPr="003E25F6" w:rsidRDefault="003A6B24" w:rsidP="003A6B24">
            <w:pPr>
              <w:ind w:left="720"/>
              <w:rPr>
                <w:sz w:val="18"/>
                <w:szCs w:val="18"/>
              </w:rPr>
            </w:pPr>
            <w:r w:rsidRPr="003E25F6">
              <w:rPr>
                <w:sz w:val="18"/>
                <w:szCs w:val="18"/>
              </w:rPr>
              <w:t>3.</w:t>
            </w:r>
          </w:p>
        </w:tc>
        <w:tc>
          <w:tcPr>
            <w:tcW w:w="1276" w:type="dxa"/>
            <w:tcBorders>
              <w:right w:val="single" w:sz="4" w:space="0" w:color="auto"/>
            </w:tcBorders>
          </w:tcPr>
          <w:p w14:paraId="0BC73671" w14:textId="77777777" w:rsidR="003A6B24" w:rsidRPr="00C75163" w:rsidRDefault="003A6B24" w:rsidP="003A6B24">
            <w:pPr>
              <w:rPr>
                <w:szCs w:val="22"/>
              </w:rPr>
            </w:pPr>
            <w:r w:rsidRPr="00C75163">
              <w:rPr>
                <w:szCs w:val="22"/>
              </w:rPr>
              <w:t xml:space="preserve">   </w:t>
            </w:r>
          </w:p>
        </w:tc>
        <w:tc>
          <w:tcPr>
            <w:tcW w:w="1701" w:type="dxa"/>
            <w:tcBorders>
              <w:left w:val="single" w:sz="4" w:space="0" w:color="auto"/>
              <w:right w:val="single" w:sz="4" w:space="0" w:color="auto"/>
            </w:tcBorders>
          </w:tcPr>
          <w:p w14:paraId="74805428" w14:textId="77777777" w:rsidR="003A6B24" w:rsidRPr="00C75163" w:rsidRDefault="003A6B24" w:rsidP="003A6B24">
            <w:pPr>
              <w:rPr>
                <w:szCs w:val="22"/>
              </w:rPr>
            </w:pPr>
            <w:r w:rsidRPr="00C75163">
              <w:rPr>
                <w:szCs w:val="22"/>
              </w:rPr>
              <w:t xml:space="preserve">   </w:t>
            </w:r>
          </w:p>
        </w:tc>
        <w:tc>
          <w:tcPr>
            <w:tcW w:w="1984" w:type="dxa"/>
            <w:tcBorders>
              <w:left w:val="single" w:sz="4" w:space="0" w:color="auto"/>
              <w:right w:val="single" w:sz="4" w:space="0" w:color="auto"/>
            </w:tcBorders>
          </w:tcPr>
          <w:p w14:paraId="7A296AD4" w14:textId="77777777" w:rsidR="003A6B24" w:rsidRPr="00C75163" w:rsidRDefault="003A6B24" w:rsidP="003A6B24">
            <w:pPr>
              <w:rPr>
                <w:szCs w:val="22"/>
              </w:rPr>
            </w:pPr>
            <w:r w:rsidRPr="00C75163">
              <w:rPr>
                <w:szCs w:val="22"/>
              </w:rPr>
              <w:t xml:space="preserve">      </w:t>
            </w:r>
          </w:p>
        </w:tc>
        <w:tc>
          <w:tcPr>
            <w:tcW w:w="1701" w:type="dxa"/>
            <w:tcBorders>
              <w:left w:val="single" w:sz="4" w:space="0" w:color="auto"/>
              <w:right w:val="double" w:sz="4" w:space="0" w:color="auto"/>
            </w:tcBorders>
          </w:tcPr>
          <w:p w14:paraId="21F4413A" w14:textId="77777777" w:rsidR="003A6B24" w:rsidRPr="00C75163" w:rsidRDefault="003A6B24" w:rsidP="003A6B24">
            <w:pPr>
              <w:rPr>
                <w:szCs w:val="22"/>
              </w:rPr>
            </w:pPr>
            <w:r w:rsidRPr="00C75163">
              <w:rPr>
                <w:szCs w:val="22"/>
              </w:rPr>
              <w:t xml:space="preserve">   </w:t>
            </w:r>
          </w:p>
        </w:tc>
      </w:tr>
      <w:tr w:rsidR="003A6B24" w:rsidRPr="00C75163" w14:paraId="1F23034F" w14:textId="77777777" w:rsidTr="000A3464">
        <w:tc>
          <w:tcPr>
            <w:tcW w:w="1526" w:type="dxa"/>
          </w:tcPr>
          <w:p w14:paraId="1BFE9876" w14:textId="77777777" w:rsidR="003A6B24" w:rsidRPr="003E25F6" w:rsidRDefault="003A6B24" w:rsidP="003A6B24">
            <w:pPr>
              <w:ind w:left="720"/>
              <w:rPr>
                <w:sz w:val="18"/>
                <w:szCs w:val="18"/>
              </w:rPr>
            </w:pPr>
            <w:r w:rsidRPr="003E25F6">
              <w:rPr>
                <w:sz w:val="18"/>
                <w:szCs w:val="18"/>
              </w:rPr>
              <w:t>4.</w:t>
            </w:r>
          </w:p>
        </w:tc>
        <w:tc>
          <w:tcPr>
            <w:tcW w:w="1276" w:type="dxa"/>
            <w:tcBorders>
              <w:right w:val="single" w:sz="4" w:space="0" w:color="auto"/>
            </w:tcBorders>
          </w:tcPr>
          <w:p w14:paraId="112BB95E" w14:textId="77777777" w:rsidR="003A6B24" w:rsidRPr="00C75163" w:rsidRDefault="003A6B24" w:rsidP="003A6B24">
            <w:pPr>
              <w:rPr>
                <w:szCs w:val="22"/>
              </w:rPr>
            </w:pPr>
            <w:r w:rsidRPr="00C75163">
              <w:rPr>
                <w:szCs w:val="22"/>
              </w:rPr>
              <w:t xml:space="preserve">   </w:t>
            </w:r>
          </w:p>
        </w:tc>
        <w:tc>
          <w:tcPr>
            <w:tcW w:w="1701" w:type="dxa"/>
            <w:tcBorders>
              <w:left w:val="single" w:sz="4" w:space="0" w:color="auto"/>
              <w:right w:val="single" w:sz="4" w:space="0" w:color="auto"/>
            </w:tcBorders>
          </w:tcPr>
          <w:p w14:paraId="5572FE19" w14:textId="77777777" w:rsidR="003A6B24" w:rsidRPr="00C75163" w:rsidRDefault="003A6B24" w:rsidP="003A6B24">
            <w:pPr>
              <w:rPr>
                <w:szCs w:val="22"/>
              </w:rPr>
            </w:pPr>
            <w:r w:rsidRPr="00C75163">
              <w:rPr>
                <w:szCs w:val="22"/>
              </w:rPr>
              <w:t xml:space="preserve">   </w:t>
            </w:r>
            <w:r w:rsidRPr="00C75163">
              <w:rPr>
                <w:szCs w:val="22"/>
              </w:rPr>
              <w:sym w:font="Wingdings" w:char="F0FC"/>
            </w:r>
          </w:p>
        </w:tc>
        <w:tc>
          <w:tcPr>
            <w:tcW w:w="1984" w:type="dxa"/>
            <w:tcBorders>
              <w:left w:val="single" w:sz="4" w:space="0" w:color="auto"/>
              <w:right w:val="single" w:sz="4" w:space="0" w:color="auto"/>
            </w:tcBorders>
          </w:tcPr>
          <w:p w14:paraId="378AF2B4" w14:textId="77777777" w:rsidR="003A6B24" w:rsidRPr="00C75163" w:rsidRDefault="003A6B24" w:rsidP="003A6B24">
            <w:pPr>
              <w:rPr>
                <w:szCs w:val="22"/>
              </w:rPr>
            </w:pPr>
            <w:r w:rsidRPr="00C75163">
              <w:rPr>
                <w:szCs w:val="22"/>
              </w:rPr>
              <w:t xml:space="preserve">      </w:t>
            </w:r>
          </w:p>
        </w:tc>
        <w:tc>
          <w:tcPr>
            <w:tcW w:w="1701" w:type="dxa"/>
            <w:tcBorders>
              <w:left w:val="single" w:sz="4" w:space="0" w:color="auto"/>
              <w:right w:val="double" w:sz="4" w:space="0" w:color="auto"/>
            </w:tcBorders>
          </w:tcPr>
          <w:p w14:paraId="688DB343" w14:textId="77777777" w:rsidR="003A6B24" w:rsidRPr="00C75163" w:rsidRDefault="003A6B24" w:rsidP="003A6B24">
            <w:pPr>
              <w:rPr>
                <w:szCs w:val="22"/>
              </w:rPr>
            </w:pPr>
            <w:r w:rsidRPr="00C75163">
              <w:rPr>
                <w:szCs w:val="22"/>
              </w:rPr>
              <w:t xml:space="preserve">   </w:t>
            </w:r>
            <w:r w:rsidRPr="00C75163">
              <w:rPr>
                <w:szCs w:val="22"/>
              </w:rPr>
              <w:sym w:font="Wingdings" w:char="F0FC"/>
            </w:r>
          </w:p>
        </w:tc>
      </w:tr>
      <w:tr w:rsidR="003A6B24" w:rsidRPr="00C75163" w14:paraId="3C511179" w14:textId="77777777" w:rsidTr="000A3464">
        <w:tc>
          <w:tcPr>
            <w:tcW w:w="1526" w:type="dxa"/>
          </w:tcPr>
          <w:p w14:paraId="1D42ABBE" w14:textId="77777777" w:rsidR="003A6B24" w:rsidRPr="003E25F6" w:rsidRDefault="003A6B24" w:rsidP="003A6B24">
            <w:pPr>
              <w:ind w:left="720"/>
              <w:rPr>
                <w:sz w:val="18"/>
                <w:szCs w:val="18"/>
              </w:rPr>
            </w:pPr>
            <w:r w:rsidRPr="003E25F6">
              <w:rPr>
                <w:sz w:val="18"/>
                <w:szCs w:val="18"/>
              </w:rPr>
              <w:t>5.</w:t>
            </w:r>
          </w:p>
        </w:tc>
        <w:tc>
          <w:tcPr>
            <w:tcW w:w="1276" w:type="dxa"/>
            <w:tcBorders>
              <w:right w:val="single" w:sz="4" w:space="0" w:color="auto"/>
            </w:tcBorders>
          </w:tcPr>
          <w:p w14:paraId="21C35AC9" w14:textId="77777777" w:rsidR="003A6B24" w:rsidRPr="00C75163" w:rsidRDefault="003A6B24" w:rsidP="003A6B24">
            <w:pPr>
              <w:rPr>
                <w:szCs w:val="22"/>
              </w:rPr>
            </w:pPr>
            <w:r w:rsidRPr="00C75163">
              <w:rPr>
                <w:szCs w:val="22"/>
              </w:rPr>
              <w:t xml:space="preserve">   </w:t>
            </w:r>
          </w:p>
        </w:tc>
        <w:tc>
          <w:tcPr>
            <w:tcW w:w="1701" w:type="dxa"/>
            <w:tcBorders>
              <w:left w:val="single" w:sz="4" w:space="0" w:color="auto"/>
              <w:right w:val="single" w:sz="4" w:space="0" w:color="auto"/>
            </w:tcBorders>
          </w:tcPr>
          <w:p w14:paraId="5E7EA4CA" w14:textId="77777777" w:rsidR="003A6B24" w:rsidRPr="00C75163" w:rsidRDefault="003A6B24" w:rsidP="003A6B24">
            <w:pPr>
              <w:rPr>
                <w:szCs w:val="22"/>
              </w:rPr>
            </w:pPr>
            <w:r w:rsidRPr="00C75163">
              <w:rPr>
                <w:szCs w:val="22"/>
              </w:rPr>
              <w:t xml:space="preserve">  </w:t>
            </w:r>
            <w:r w:rsidRPr="00C75163">
              <w:rPr>
                <w:szCs w:val="22"/>
              </w:rPr>
              <w:sym w:font="Wingdings" w:char="F0FC"/>
            </w:r>
            <w:r w:rsidRPr="00C75163">
              <w:rPr>
                <w:szCs w:val="22"/>
              </w:rPr>
              <w:t xml:space="preserve"> </w:t>
            </w:r>
          </w:p>
        </w:tc>
        <w:tc>
          <w:tcPr>
            <w:tcW w:w="1984" w:type="dxa"/>
            <w:tcBorders>
              <w:left w:val="single" w:sz="4" w:space="0" w:color="auto"/>
              <w:right w:val="single" w:sz="4" w:space="0" w:color="auto"/>
            </w:tcBorders>
          </w:tcPr>
          <w:p w14:paraId="3B84B612" w14:textId="77777777" w:rsidR="003A6B24" w:rsidRPr="00C75163" w:rsidRDefault="003A6B24" w:rsidP="003A6B24">
            <w:pPr>
              <w:rPr>
                <w:szCs w:val="22"/>
              </w:rPr>
            </w:pPr>
            <w:r w:rsidRPr="00C75163">
              <w:rPr>
                <w:szCs w:val="22"/>
              </w:rPr>
              <w:t xml:space="preserve">   </w:t>
            </w:r>
          </w:p>
        </w:tc>
        <w:tc>
          <w:tcPr>
            <w:tcW w:w="1701" w:type="dxa"/>
            <w:tcBorders>
              <w:left w:val="single" w:sz="4" w:space="0" w:color="auto"/>
              <w:right w:val="double" w:sz="4" w:space="0" w:color="auto"/>
            </w:tcBorders>
          </w:tcPr>
          <w:p w14:paraId="6D499E76" w14:textId="77777777" w:rsidR="003A6B24" w:rsidRPr="00C75163" w:rsidRDefault="003A6B24" w:rsidP="003A6B24">
            <w:pPr>
              <w:rPr>
                <w:szCs w:val="22"/>
              </w:rPr>
            </w:pPr>
          </w:p>
        </w:tc>
      </w:tr>
      <w:tr w:rsidR="003A6B24" w:rsidRPr="00C75163" w14:paraId="5DFF5C63" w14:textId="77777777" w:rsidTr="000A3464">
        <w:tc>
          <w:tcPr>
            <w:tcW w:w="1526" w:type="dxa"/>
          </w:tcPr>
          <w:p w14:paraId="0D182B7F" w14:textId="77777777" w:rsidR="003A6B24" w:rsidRPr="003E25F6" w:rsidRDefault="003A6B24" w:rsidP="003A6B24">
            <w:pPr>
              <w:ind w:left="720"/>
              <w:rPr>
                <w:sz w:val="18"/>
                <w:szCs w:val="18"/>
              </w:rPr>
            </w:pPr>
            <w:r w:rsidRPr="003E25F6">
              <w:rPr>
                <w:sz w:val="18"/>
                <w:szCs w:val="18"/>
              </w:rPr>
              <w:t>6.</w:t>
            </w:r>
          </w:p>
        </w:tc>
        <w:tc>
          <w:tcPr>
            <w:tcW w:w="1276" w:type="dxa"/>
            <w:tcBorders>
              <w:right w:val="single" w:sz="4" w:space="0" w:color="auto"/>
            </w:tcBorders>
          </w:tcPr>
          <w:p w14:paraId="7349671F" w14:textId="77777777" w:rsidR="003A6B24" w:rsidRPr="00C75163" w:rsidRDefault="003A6B24" w:rsidP="003A6B24">
            <w:pPr>
              <w:rPr>
                <w:szCs w:val="22"/>
              </w:rPr>
            </w:pPr>
            <w:r w:rsidRPr="00C75163">
              <w:rPr>
                <w:szCs w:val="22"/>
              </w:rPr>
              <w:t xml:space="preserve">   </w:t>
            </w:r>
          </w:p>
        </w:tc>
        <w:tc>
          <w:tcPr>
            <w:tcW w:w="1701" w:type="dxa"/>
            <w:tcBorders>
              <w:left w:val="single" w:sz="4" w:space="0" w:color="auto"/>
              <w:right w:val="single" w:sz="4" w:space="0" w:color="auto"/>
            </w:tcBorders>
          </w:tcPr>
          <w:p w14:paraId="6206151C" w14:textId="77777777" w:rsidR="003A6B24" w:rsidRPr="00C75163" w:rsidRDefault="003A6B24" w:rsidP="003A6B24">
            <w:pPr>
              <w:rPr>
                <w:szCs w:val="22"/>
              </w:rPr>
            </w:pPr>
            <w:r w:rsidRPr="00C75163">
              <w:rPr>
                <w:szCs w:val="22"/>
              </w:rPr>
              <w:t xml:space="preserve">   </w:t>
            </w:r>
          </w:p>
        </w:tc>
        <w:tc>
          <w:tcPr>
            <w:tcW w:w="1984" w:type="dxa"/>
            <w:tcBorders>
              <w:left w:val="single" w:sz="4" w:space="0" w:color="auto"/>
              <w:right w:val="single" w:sz="4" w:space="0" w:color="auto"/>
            </w:tcBorders>
          </w:tcPr>
          <w:p w14:paraId="1E64AEF6" w14:textId="77777777" w:rsidR="003A6B24" w:rsidRPr="00C75163" w:rsidRDefault="003A6B24" w:rsidP="003A6B24">
            <w:pPr>
              <w:rPr>
                <w:szCs w:val="22"/>
              </w:rPr>
            </w:pPr>
            <w:r w:rsidRPr="00C75163">
              <w:rPr>
                <w:szCs w:val="22"/>
              </w:rPr>
              <w:t xml:space="preserve">   </w:t>
            </w:r>
          </w:p>
        </w:tc>
        <w:tc>
          <w:tcPr>
            <w:tcW w:w="1701" w:type="dxa"/>
            <w:tcBorders>
              <w:left w:val="single" w:sz="4" w:space="0" w:color="auto"/>
              <w:right w:val="double" w:sz="4" w:space="0" w:color="auto"/>
            </w:tcBorders>
          </w:tcPr>
          <w:p w14:paraId="1798DA67" w14:textId="77777777" w:rsidR="003A6B24" w:rsidRPr="00C75163" w:rsidRDefault="003A6B24" w:rsidP="003A6B24">
            <w:pPr>
              <w:rPr>
                <w:szCs w:val="22"/>
              </w:rPr>
            </w:pPr>
          </w:p>
        </w:tc>
      </w:tr>
    </w:tbl>
    <w:p w14:paraId="288819EF" w14:textId="77777777" w:rsidR="00084C7D" w:rsidRDefault="00084C7D" w:rsidP="008A3909"/>
    <w:p w14:paraId="0857A2BF" w14:textId="77777777" w:rsidR="003A6B24" w:rsidRDefault="003A6B24" w:rsidP="003A6B24">
      <w:bookmarkStart w:id="1" w:name="_Hlk71068049"/>
      <w:r>
        <w:t>On meeting all the above plus optional modules up to 120 F credits: CertHE English Language and Sociology</w:t>
      </w:r>
    </w:p>
    <w:bookmarkEnd w:id="1"/>
    <w:p w14:paraId="250B205A" w14:textId="77777777" w:rsidR="00084C7D" w:rsidRDefault="00084C7D" w:rsidP="008A3909"/>
    <w:p w14:paraId="36E4E18E" w14:textId="77777777" w:rsidR="00F84452" w:rsidRDefault="00F84452" w:rsidP="008A3909">
      <w:r>
        <w:tab/>
      </w:r>
      <w:r>
        <w:tab/>
      </w:r>
      <w:r>
        <w:tab/>
      </w:r>
      <w:r>
        <w:tab/>
      </w:r>
      <w:r>
        <w:tab/>
      </w:r>
      <w:r>
        <w:tab/>
      </w:r>
      <w:r>
        <w:tab/>
      </w:r>
      <w:r>
        <w:tab/>
      </w:r>
      <w:r>
        <w:tab/>
        <w:t xml:space="preserve">    </w:t>
      </w:r>
    </w:p>
    <w:p w14:paraId="05ADDBA8" w14:textId="77777777" w:rsidR="00084C7D" w:rsidRDefault="00084C7D" w:rsidP="008A3909"/>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5"/>
        <w:gridCol w:w="281"/>
        <w:gridCol w:w="964"/>
        <w:gridCol w:w="170"/>
        <w:gridCol w:w="1200"/>
        <w:gridCol w:w="1245"/>
        <w:gridCol w:w="1245"/>
        <w:gridCol w:w="1245"/>
        <w:gridCol w:w="15"/>
        <w:gridCol w:w="1225"/>
        <w:gridCol w:w="1985"/>
      </w:tblGrid>
      <w:tr w:rsidR="004D1C73" w:rsidRPr="007B0CC7" w14:paraId="7EA5A008" w14:textId="77777777" w:rsidTr="004D1C73">
        <w:trPr>
          <w:gridAfter w:val="1"/>
          <w:wAfter w:w="1985" w:type="dxa"/>
        </w:trPr>
        <w:tc>
          <w:tcPr>
            <w:tcW w:w="1245" w:type="dxa"/>
            <w:tcBorders>
              <w:left w:val="double" w:sz="4" w:space="0" w:color="auto"/>
              <w:right w:val="double" w:sz="4" w:space="0" w:color="auto"/>
            </w:tcBorders>
          </w:tcPr>
          <w:p w14:paraId="79D0720D" w14:textId="77777777" w:rsidR="004D1C73" w:rsidRPr="007B0CC7" w:rsidRDefault="004D1C73" w:rsidP="00094673">
            <w:pPr>
              <w:jc w:val="center"/>
              <w:rPr>
                <w:b/>
                <w:sz w:val="20"/>
              </w:rPr>
            </w:pPr>
          </w:p>
        </w:tc>
        <w:tc>
          <w:tcPr>
            <w:tcW w:w="1245" w:type="dxa"/>
            <w:gridSpan w:val="2"/>
            <w:tcBorders>
              <w:left w:val="double" w:sz="4" w:space="0" w:color="auto"/>
              <w:right w:val="double" w:sz="4" w:space="0" w:color="auto"/>
            </w:tcBorders>
          </w:tcPr>
          <w:p w14:paraId="4CB45B80" w14:textId="77777777" w:rsidR="004D1C73" w:rsidRPr="007B0CC7" w:rsidRDefault="004D1C73" w:rsidP="00094673">
            <w:pPr>
              <w:jc w:val="center"/>
              <w:rPr>
                <w:b/>
                <w:sz w:val="20"/>
              </w:rPr>
            </w:pPr>
          </w:p>
        </w:tc>
        <w:tc>
          <w:tcPr>
            <w:tcW w:w="6345" w:type="dxa"/>
            <w:gridSpan w:val="7"/>
            <w:tcBorders>
              <w:left w:val="double" w:sz="4" w:space="0" w:color="auto"/>
              <w:right w:val="double" w:sz="4" w:space="0" w:color="auto"/>
            </w:tcBorders>
          </w:tcPr>
          <w:p w14:paraId="3E27243A" w14:textId="77777777" w:rsidR="004D1C73" w:rsidRPr="007B0CC7" w:rsidRDefault="004D1C73" w:rsidP="00094673">
            <w:pPr>
              <w:jc w:val="center"/>
              <w:rPr>
                <w:b/>
                <w:sz w:val="20"/>
              </w:rPr>
            </w:pPr>
            <w:r w:rsidRPr="007B0CC7">
              <w:rPr>
                <w:b/>
                <w:sz w:val="20"/>
              </w:rPr>
              <w:t>INTERMEDIATE</w:t>
            </w:r>
          </w:p>
        </w:tc>
      </w:tr>
      <w:tr w:rsidR="004D1C73" w:rsidRPr="009847BF" w14:paraId="240AEC80" w14:textId="77777777" w:rsidTr="004D1C73">
        <w:tc>
          <w:tcPr>
            <w:tcW w:w="1526" w:type="dxa"/>
            <w:gridSpan w:val="2"/>
            <w:tcBorders>
              <w:left w:val="single" w:sz="4" w:space="0" w:color="auto"/>
              <w:right w:val="single" w:sz="4" w:space="0" w:color="auto"/>
            </w:tcBorders>
          </w:tcPr>
          <w:p w14:paraId="32F94061" w14:textId="77777777" w:rsidR="004D1C73" w:rsidRPr="00C75163" w:rsidRDefault="004D1C73" w:rsidP="004D1C73">
            <w:pPr>
              <w:rPr>
                <w:b/>
                <w:szCs w:val="22"/>
              </w:rPr>
            </w:pPr>
          </w:p>
        </w:tc>
        <w:tc>
          <w:tcPr>
            <w:tcW w:w="1134" w:type="dxa"/>
            <w:gridSpan w:val="2"/>
            <w:tcBorders>
              <w:left w:val="single" w:sz="4" w:space="0" w:color="auto"/>
              <w:right w:val="single" w:sz="4" w:space="0" w:color="auto"/>
            </w:tcBorders>
          </w:tcPr>
          <w:p w14:paraId="1F278B41" w14:textId="77777777" w:rsidR="004D1C73" w:rsidRPr="009847BF" w:rsidRDefault="004D1C73" w:rsidP="004D1C73">
            <w:pPr>
              <w:rPr>
                <w:b/>
                <w:sz w:val="18"/>
                <w:szCs w:val="18"/>
              </w:rPr>
            </w:pPr>
            <w:r w:rsidRPr="009847BF">
              <w:rPr>
                <w:b/>
                <w:sz w:val="18"/>
                <w:szCs w:val="18"/>
              </w:rPr>
              <w:t xml:space="preserve">Lang </w:t>
            </w:r>
            <w:r>
              <w:rPr>
                <w:b/>
                <w:sz w:val="18"/>
                <w:szCs w:val="18"/>
              </w:rPr>
              <w:t>and Enterprise</w:t>
            </w:r>
          </w:p>
        </w:tc>
        <w:tc>
          <w:tcPr>
            <w:tcW w:w="1200" w:type="dxa"/>
            <w:tcBorders>
              <w:left w:val="single" w:sz="4" w:space="0" w:color="auto"/>
              <w:right w:val="single" w:sz="4" w:space="0" w:color="auto"/>
            </w:tcBorders>
          </w:tcPr>
          <w:p w14:paraId="4B15F110" w14:textId="77777777" w:rsidR="004D1C73" w:rsidRPr="004D1C73" w:rsidRDefault="004D1C73" w:rsidP="004D1C73">
            <w:pPr>
              <w:rPr>
                <w:b/>
                <w:sz w:val="20"/>
              </w:rPr>
            </w:pPr>
            <w:r w:rsidRPr="004D1C73">
              <w:rPr>
                <w:b/>
                <w:sz w:val="20"/>
              </w:rPr>
              <w:t>Linguistic Fieldwork</w:t>
            </w:r>
          </w:p>
        </w:tc>
        <w:tc>
          <w:tcPr>
            <w:tcW w:w="1245" w:type="dxa"/>
            <w:tcBorders>
              <w:left w:val="single" w:sz="4" w:space="0" w:color="auto"/>
              <w:right w:val="single" w:sz="4" w:space="0" w:color="auto"/>
            </w:tcBorders>
          </w:tcPr>
          <w:p w14:paraId="23CDD259" w14:textId="77777777" w:rsidR="004D1C73" w:rsidRDefault="004D1C73" w:rsidP="004D1C73">
            <w:pPr>
              <w:rPr>
                <w:b/>
                <w:sz w:val="18"/>
                <w:szCs w:val="18"/>
              </w:rPr>
            </w:pPr>
            <w:r>
              <w:rPr>
                <w:b/>
                <w:sz w:val="18"/>
                <w:szCs w:val="18"/>
              </w:rPr>
              <w:t>Phonetics and Phonology</w:t>
            </w:r>
          </w:p>
        </w:tc>
        <w:tc>
          <w:tcPr>
            <w:tcW w:w="1245" w:type="dxa"/>
            <w:tcBorders>
              <w:left w:val="single" w:sz="4" w:space="0" w:color="auto"/>
              <w:right w:val="single" w:sz="4" w:space="0" w:color="auto"/>
            </w:tcBorders>
          </w:tcPr>
          <w:p w14:paraId="2A0B6A83" w14:textId="77777777" w:rsidR="004D1C73" w:rsidRDefault="004D1C73" w:rsidP="004D1C73">
            <w:pPr>
              <w:rPr>
                <w:b/>
                <w:sz w:val="18"/>
                <w:szCs w:val="18"/>
              </w:rPr>
            </w:pPr>
            <w:r>
              <w:rPr>
                <w:b/>
                <w:sz w:val="18"/>
                <w:szCs w:val="18"/>
              </w:rPr>
              <w:t>Culture and Society</w:t>
            </w:r>
          </w:p>
        </w:tc>
        <w:tc>
          <w:tcPr>
            <w:tcW w:w="1245" w:type="dxa"/>
            <w:tcBorders>
              <w:left w:val="single" w:sz="4" w:space="0" w:color="auto"/>
              <w:right w:val="single" w:sz="4" w:space="0" w:color="auto"/>
            </w:tcBorders>
          </w:tcPr>
          <w:p w14:paraId="1301F6B0" w14:textId="77777777" w:rsidR="004D1C73" w:rsidRPr="009847BF" w:rsidRDefault="004D1C73" w:rsidP="004D1C73">
            <w:pPr>
              <w:rPr>
                <w:b/>
                <w:sz w:val="18"/>
                <w:szCs w:val="18"/>
              </w:rPr>
            </w:pPr>
            <w:r>
              <w:rPr>
                <w:b/>
                <w:sz w:val="18"/>
                <w:szCs w:val="18"/>
              </w:rPr>
              <w:t>Health, Identity and Social Change</w:t>
            </w:r>
          </w:p>
        </w:tc>
        <w:tc>
          <w:tcPr>
            <w:tcW w:w="1240" w:type="dxa"/>
            <w:gridSpan w:val="2"/>
            <w:tcBorders>
              <w:left w:val="single" w:sz="4" w:space="0" w:color="auto"/>
              <w:right w:val="double" w:sz="4" w:space="0" w:color="auto"/>
            </w:tcBorders>
          </w:tcPr>
          <w:p w14:paraId="4D618246" w14:textId="77777777" w:rsidR="004D1C73" w:rsidRPr="009847BF" w:rsidRDefault="004D1C73" w:rsidP="004D1C73">
            <w:pPr>
              <w:rPr>
                <w:b/>
                <w:sz w:val="18"/>
                <w:szCs w:val="18"/>
              </w:rPr>
            </w:pPr>
            <w:r>
              <w:rPr>
                <w:b/>
                <w:sz w:val="18"/>
                <w:szCs w:val="18"/>
              </w:rPr>
              <w:t>Gender, Sexuality and Crime</w:t>
            </w:r>
          </w:p>
        </w:tc>
        <w:tc>
          <w:tcPr>
            <w:tcW w:w="1985" w:type="dxa"/>
          </w:tcPr>
          <w:p w14:paraId="30CF8415" w14:textId="77777777" w:rsidR="004D1C73" w:rsidRPr="007B0CC7" w:rsidRDefault="004D1C73" w:rsidP="004D1C73">
            <w:pPr>
              <w:jc w:val="center"/>
              <w:rPr>
                <w:b/>
                <w:sz w:val="20"/>
              </w:rPr>
            </w:pPr>
            <w:r w:rsidRPr="007B0CC7">
              <w:rPr>
                <w:b/>
                <w:sz w:val="20"/>
              </w:rPr>
              <w:t>YEAR 3 PLACEMENT</w:t>
            </w:r>
          </w:p>
        </w:tc>
      </w:tr>
      <w:tr w:rsidR="004D1C73" w:rsidRPr="009847BF" w14:paraId="1C084AF3" w14:textId="77777777" w:rsidTr="004D1C73">
        <w:tc>
          <w:tcPr>
            <w:tcW w:w="1526" w:type="dxa"/>
            <w:gridSpan w:val="2"/>
            <w:tcBorders>
              <w:left w:val="single" w:sz="4" w:space="0" w:color="auto"/>
              <w:right w:val="single" w:sz="4" w:space="0" w:color="auto"/>
            </w:tcBorders>
          </w:tcPr>
          <w:p w14:paraId="521FC04B" w14:textId="77777777" w:rsidR="004D1C73" w:rsidRPr="00C75163" w:rsidRDefault="004D1C73" w:rsidP="004D1C73">
            <w:pPr>
              <w:rPr>
                <w:b/>
                <w:szCs w:val="22"/>
              </w:rPr>
            </w:pPr>
          </w:p>
          <w:p w14:paraId="2720D643" w14:textId="77777777" w:rsidR="004D1C73" w:rsidRPr="00C75163" w:rsidRDefault="004D1C73" w:rsidP="004D1C73">
            <w:pPr>
              <w:rPr>
                <w:b/>
                <w:szCs w:val="22"/>
              </w:rPr>
            </w:pPr>
          </w:p>
        </w:tc>
        <w:tc>
          <w:tcPr>
            <w:tcW w:w="1134" w:type="dxa"/>
            <w:gridSpan w:val="2"/>
            <w:tcBorders>
              <w:left w:val="single" w:sz="4" w:space="0" w:color="auto"/>
              <w:right w:val="single" w:sz="4" w:space="0" w:color="auto"/>
            </w:tcBorders>
          </w:tcPr>
          <w:p w14:paraId="31C89A16" w14:textId="77777777" w:rsidR="004D1C73" w:rsidRPr="009847BF" w:rsidRDefault="004D1C73" w:rsidP="004D1C73">
            <w:pPr>
              <w:rPr>
                <w:b/>
                <w:sz w:val="18"/>
                <w:szCs w:val="18"/>
              </w:rPr>
            </w:pPr>
            <w:r w:rsidRPr="009847BF">
              <w:rPr>
                <w:b/>
                <w:sz w:val="18"/>
                <w:szCs w:val="18"/>
              </w:rPr>
              <w:t>AIL2503</w:t>
            </w:r>
          </w:p>
        </w:tc>
        <w:tc>
          <w:tcPr>
            <w:tcW w:w="1200" w:type="dxa"/>
            <w:tcBorders>
              <w:left w:val="single" w:sz="4" w:space="0" w:color="auto"/>
              <w:right w:val="single" w:sz="4" w:space="0" w:color="auto"/>
            </w:tcBorders>
          </w:tcPr>
          <w:p w14:paraId="77CC1E59" w14:textId="77777777" w:rsidR="004D1C73" w:rsidRPr="009847BF" w:rsidRDefault="004D1C73" w:rsidP="004D1C73">
            <w:pPr>
              <w:rPr>
                <w:b/>
                <w:sz w:val="18"/>
                <w:szCs w:val="18"/>
              </w:rPr>
            </w:pPr>
            <w:r>
              <w:rPr>
                <w:b/>
                <w:sz w:val="18"/>
                <w:szCs w:val="18"/>
              </w:rPr>
              <w:t>AIL2502</w:t>
            </w:r>
          </w:p>
        </w:tc>
        <w:tc>
          <w:tcPr>
            <w:tcW w:w="1245" w:type="dxa"/>
            <w:tcBorders>
              <w:left w:val="single" w:sz="4" w:space="0" w:color="auto"/>
              <w:right w:val="single" w:sz="4" w:space="0" w:color="auto"/>
            </w:tcBorders>
          </w:tcPr>
          <w:p w14:paraId="6CB52CCC" w14:textId="77777777" w:rsidR="004D1C73" w:rsidRDefault="004D1C73" w:rsidP="004D1C73">
            <w:pPr>
              <w:rPr>
                <w:b/>
                <w:sz w:val="18"/>
                <w:szCs w:val="18"/>
              </w:rPr>
            </w:pPr>
            <w:r>
              <w:rPr>
                <w:b/>
                <w:sz w:val="18"/>
                <w:szCs w:val="18"/>
              </w:rPr>
              <w:t>AIL2509</w:t>
            </w:r>
          </w:p>
        </w:tc>
        <w:tc>
          <w:tcPr>
            <w:tcW w:w="1245" w:type="dxa"/>
            <w:tcBorders>
              <w:left w:val="single" w:sz="4" w:space="0" w:color="auto"/>
              <w:right w:val="single" w:sz="4" w:space="0" w:color="auto"/>
            </w:tcBorders>
          </w:tcPr>
          <w:p w14:paraId="7D8480AC" w14:textId="77777777" w:rsidR="004D1C73" w:rsidRDefault="004D1C73" w:rsidP="004D1C73">
            <w:pPr>
              <w:rPr>
                <w:b/>
                <w:sz w:val="18"/>
                <w:szCs w:val="18"/>
              </w:rPr>
            </w:pPr>
            <w:r>
              <w:rPr>
                <w:b/>
                <w:sz w:val="18"/>
                <w:szCs w:val="18"/>
              </w:rPr>
              <w:t>HIB2017</w:t>
            </w:r>
          </w:p>
        </w:tc>
        <w:tc>
          <w:tcPr>
            <w:tcW w:w="1245" w:type="dxa"/>
            <w:tcBorders>
              <w:left w:val="single" w:sz="4" w:space="0" w:color="auto"/>
              <w:right w:val="single" w:sz="4" w:space="0" w:color="auto"/>
            </w:tcBorders>
          </w:tcPr>
          <w:p w14:paraId="5F493C58" w14:textId="77777777" w:rsidR="004D1C73" w:rsidRPr="009847BF" w:rsidRDefault="004D1C73" w:rsidP="004D1C73">
            <w:pPr>
              <w:rPr>
                <w:b/>
                <w:sz w:val="18"/>
                <w:szCs w:val="18"/>
              </w:rPr>
            </w:pPr>
            <w:r>
              <w:rPr>
                <w:b/>
                <w:sz w:val="18"/>
                <w:szCs w:val="18"/>
              </w:rPr>
              <w:t>HIB1043</w:t>
            </w:r>
          </w:p>
        </w:tc>
        <w:tc>
          <w:tcPr>
            <w:tcW w:w="1240" w:type="dxa"/>
            <w:gridSpan w:val="2"/>
            <w:tcBorders>
              <w:left w:val="single" w:sz="4" w:space="0" w:color="auto"/>
              <w:right w:val="double" w:sz="4" w:space="0" w:color="auto"/>
            </w:tcBorders>
          </w:tcPr>
          <w:p w14:paraId="179CF189" w14:textId="77777777" w:rsidR="004D1C73" w:rsidRPr="009847BF" w:rsidRDefault="004D1C73" w:rsidP="004D1C73">
            <w:pPr>
              <w:rPr>
                <w:b/>
                <w:sz w:val="18"/>
                <w:szCs w:val="18"/>
              </w:rPr>
            </w:pPr>
            <w:r>
              <w:rPr>
                <w:b/>
                <w:sz w:val="18"/>
                <w:szCs w:val="18"/>
              </w:rPr>
              <w:t>HIB1041</w:t>
            </w:r>
          </w:p>
        </w:tc>
        <w:tc>
          <w:tcPr>
            <w:tcW w:w="1985" w:type="dxa"/>
          </w:tcPr>
          <w:p w14:paraId="7AEAC804" w14:textId="77777777" w:rsidR="004D1C73" w:rsidRPr="009847BF" w:rsidRDefault="004D1C73" w:rsidP="004D1C73">
            <w:pPr>
              <w:rPr>
                <w:b/>
                <w:sz w:val="18"/>
                <w:szCs w:val="18"/>
              </w:rPr>
            </w:pPr>
            <w:r w:rsidRPr="009847BF">
              <w:rPr>
                <w:b/>
                <w:sz w:val="18"/>
                <w:szCs w:val="18"/>
              </w:rPr>
              <w:t>Work Placement</w:t>
            </w:r>
          </w:p>
        </w:tc>
      </w:tr>
      <w:tr w:rsidR="00504CF1" w:rsidRPr="00C75163" w14:paraId="342E1FEC" w14:textId="77777777" w:rsidTr="004D1C73">
        <w:tc>
          <w:tcPr>
            <w:tcW w:w="1526" w:type="dxa"/>
            <w:gridSpan w:val="2"/>
            <w:tcBorders>
              <w:left w:val="single" w:sz="4" w:space="0" w:color="auto"/>
              <w:right w:val="single" w:sz="4" w:space="0" w:color="auto"/>
            </w:tcBorders>
            <w:shd w:val="clear" w:color="auto" w:fill="BFBFBF"/>
          </w:tcPr>
          <w:p w14:paraId="05300BBF" w14:textId="77777777" w:rsidR="004D1C73" w:rsidRPr="00124E67" w:rsidRDefault="004D1C73" w:rsidP="004D1C73">
            <w:pPr>
              <w:rPr>
                <w:sz w:val="18"/>
                <w:szCs w:val="18"/>
              </w:rPr>
            </w:pPr>
            <w:r w:rsidRPr="00124E67">
              <w:rPr>
                <w:sz w:val="18"/>
                <w:szCs w:val="18"/>
              </w:rPr>
              <w:t>Knowledge and understanding</w:t>
            </w:r>
          </w:p>
        </w:tc>
        <w:tc>
          <w:tcPr>
            <w:tcW w:w="1134" w:type="dxa"/>
            <w:gridSpan w:val="2"/>
            <w:tcBorders>
              <w:left w:val="single" w:sz="4" w:space="0" w:color="auto"/>
              <w:right w:val="single" w:sz="4" w:space="0" w:color="auto"/>
            </w:tcBorders>
            <w:shd w:val="clear" w:color="auto" w:fill="BFBFBF"/>
          </w:tcPr>
          <w:p w14:paraId="1F3F4C18" w14:textId="77777777" w:rsidR="004D1C73" w:rsidRPr="00C75163" w:rsidRDefault="004D1C73" w:rsidP="004D1C73">
            <w:pPr>
              <w:rPr>
                <w:b/>
                <w:szCs w:val="22"/>
              </w:rPr>
            </w:pPr>
          </w:p>
        </w:tc>
        <w:tc>
          <w:tcPr>
            <w:tcW w:w="1200" w:type="dxa"/>
            <w:tcBorders>
              <w:left w:val="single" w:sz="4" w:space="0" w:color="auto"/>
              <w:right w:val="single" w:sz="4" w:space="0" w:color="auto"/>
            </w:tcBorders>
            <w:shd w:val="clear" w:color="auto" w:fill="BFBFBF"/>
          </w:tcPr>
          <w:p w14:paraId="5A5706EA" w14:textId="77777777" w:rsidR="004D1C73" w:rsidRPr="00C75163" w:rsidRDefault="004D1C73" w:rsidP="004D1C73">
            <w:pPr>
              <w:rPr>
                <w:b/>
                <w:szCs w:val="22"/>
              </w:rPr>
            </w:pPr>
          </w:p>
        </w:tc>
        <w:tc>
          <w:tcPr>
            <w:tcW w:w="1245" w:type="dxa"/>
            <w:tcBorders>
              <w:left w:val="single" w:sz="4" w:space="0" w:color="auto"/>
              <w:right w:val="single" w:sz="4" w:space="0" w:color="auto"/>
            </w:tcBorders>
            <w:shd w:val="clear" w:color="auto" w:fill="BFBFBF"/>
          </w:tcPr>
          <w:p w14:paraId="57B122D0" w14:textId="77777777" w:rsidR="004D1C73" w:rsidRPr="00C75163" w:rsidRDefault="004D1C73" w:rsidP="004D1C73">
            <w:pPr>
              <w:rPr>
                <w:b/>
                <w:szCs w:val="22"/>
              </w:rPr>
            </w:pPr>
          </w:p>
        </w:tc>
        <w:tc>
          <w:tcPr>
            <w:tcW w:w="1245" w:type="dxa"/>
            <w:tcBorders>
              <w:left w:val="single" w:sz="4" w:space="0" w:color="auto"/>
              <w:right w:val="single" w:sz="4" w:space="0" w:color="auto"/>
            </w:tcBorders>
            <w:shd w:val="clear" w:color="auto" w:fill="BFBFBF"/>
          </w:tcPr>
          <w:p w14:paraId="41915D4E" w14:textId="77777777" w:rsidR="004D1C73" w:rsidRPr="00C75163" w:rsidRDefault="004D1C73" w:rsidP="004D1C73">
            <w:pPr>
              <w:rPr>
                <w:b/>
                <w:szCs w:val="22"/>
              </w:rPr>
            </w:pPr>
          </w:p>
        </w:tc>
        <w:tc>
          <w:tcPr>
            <w:tcW w:w="1245" w:type="dxa"/>
            <w:tcBorders>
              <w:left w:val="single" w:sz="4" w:space="0" w:color="auto"/>
              <w:right w:val="single" w:sz="4" w:space="0" w:color="auto"/>
            </w:tcBorders>
            <w:shd w:val="clear" w:color="auto" w:fill="BFBFBF"/>
          </w:tcPr>
          <w:p w14:paraId="00B547B7" w14:textId="77777777" w:rsidR="004D1C73" w:rsidRPr="00C75163" w:rsidRDefault="004D1C73" w:rsidP="004D1C73">
            <w:pPr>
              <w:rPr>
                <w:b/>
                <w:szCs w:val="22"/>
              </w:rPr>
            </w:pPr>
          </w:p>
        </w:tc>
        <w:tc>
          <w:tcPr>
            <w:tcW w:w="1240" w:type="dxa"/>
            <w:gridSpan w:val="2"/>
            <w:tcBorders>
              <w:left w:val="single" w:sz="4" w:space="0" w:color="auto"/>
              <w:right w:val="double" w:sz="4" w:space="0" w:color="auto"/>
            </w:tcBorders>
            <w:shd w:val="clear" w:color="auto" w:fill="BFBFBF"/>
          </w:tcPr>
          <w:p w14:paraId="458CEACE" w14:textId="77777777" w:rsidR="004D1C73" w:rsidRPr="00C75163" w:rsidRDefault="004D1C73" w:rsidP="004D1C73">
            <w:pPr>
              <w:rPr>
                <w:b/>
                <w:szCs w:val="22"/>
              </w:rPr>
            </w:pPr>
          </w:p>
        </w:tc>
        <w:tc>
          <w:tcPr>
            <w:tcW w:w="1985" w:type="dxa"/>
          </w:tcPr>
          <w:p w14:paraId="4A18CAEF" w14:textId="77777777" w:rsidR="004D1C73" w:rsidRPr="009847BF" w:rsidRDefault="004D1C73" w:rsidP="004D1C73">
            <w:pPr>
              <w:rPr>
                <w:b/>
                <w:sz w:val="18"/>
                <w:szCs w:val="18"/>
              </w:rPr>
            </w:pPr>
            <w:r w:rsidRPr="009847BF">
              <w:rPr>
                <w:b/>
                <w:sz w:val="18"/>
                <w:szCs w:val="18"/>
              </w:rPr>
              <w:t>ASX0001</w:t>
            </w:r>
          </w:p>
        </w:tc>
      </w:tr>
      <w:tr w:rsidR="004D1C73" w:rsidRPr="00C75163" w14:paraId="41228DA5" w14:textId="77777777" w:rsidTr="004D1C73">
        <w:tc>
          <w:tcPr>
            <w:tcW w:w="1526" w:type="dxa"/>
            <w:gridSpan w:val="2"/>
            <w:tcBorders>
              <w:left w:val="single" w:sz="4" w:space="0" w:color="auto"/>
              <w:right w:val="single" w:sz="4" w:space="0" w:color="auto"/>
            </w:tcBorders>
          </w:tcPr>
          <w:p w14:paraId="688B6631" w14:textId="77777777" w:rsidR="004D1C73" w:rsidRPr="005169F4" w:rsidRDefault="004D1C73" w:rsidP="004D1C73">
            <w:pPr>
              <w:ind w:left="720"/>
              <w:rPr>
                <w:sz w:val="18"/>
                <w:szCs w:val="18"/>
              </w:rPr>
            </w:pPr>
            <w:r w:rsidRPr="005169F4">
              <w:rPr>
                <w:sz w:val="18"/>
                <w:szCs w:val="18"/>
              </w:rPr>
              <w:t>1.</w:t>
            </w:r>
          </w:p>
        </w:tc>
        <w:tc>
          <w:tcPr>
            <w:tcW w:w="1134" w:type="dxa"/>
            <w:gridSpan w:val="2"/>
            <w:tcBorders>
              <w:left w:val="single" w:sz="4" w:space="0" w:color="auto"/>
              <w:right w:val="single" w:sz="4" w:space="0" w:color="auto"/>
            </w:tcBorders>
          </w:tcPr>
          <w:p w14:paraId="46DC4E40" w14:textId="77777777" w:rsidR="004D1C73" w:rsidRPr="00C75163" w:rsidRDefault="004D1C73" w:rsidP="004D1C73">
            <w:pPr>
              <w:rPr>
                <w:szCs w:val="22"/>
              </w:rPr>
            </w:pPr>
            <w:r w:rsidRPr="00C75163">
              <w:rPr>
                <w:szCs w:val="22"/>
              </w:rPr>
              <w:t xml:space="preserve">   </w:t>
            </w:r>
          </w:p>
        </w:tc>
        <w:tc>
          <w:tcPr>
            <w:tcW w:w="1200" w:type="dxa"/>
            <w:tcBorders>
              <w:left w:val="single" w:sz="4" w:space="0" w:color="auto"/>
              <w:right w:val="single" w:sz="4" w:space="0" w:color="auto"/>
            </w:tcBorders>
          </w:tcPr>
          <w:p w14:paraId="0CB2CF09"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42BD4152" w14:textId="77777777" w:rsidR="004D1C73" w:rsidRPr="00C75163" w:rsidRDefault="004D1C73" w:rsidP="004D1C73">
            <w:pPr>
              <w:rPr>
                <w:szCs w:val="22"/>
              </w:rPr>
            </w:pPr>
            <w:r w:rsidRPr="00C75163">
              <w:rPr>
                <w:szCs w:val="22"/>
              </w:rPr>
              <w:sym w:font="Wingdings" w:char="F0FC"/>
            </w:r>
          </w:p>
        </w:tc>
        <w:tc>
          <w:tcPr>
            <w:tcW w:w="1245" w:type="dxa"/>
            <w:tcBorders>
              <w:left w:val="single" w:sz="4" w:space="0" w:color="auto"/>
              <w:right w:val="single" w:sz="4" w:space="0" w:color="auto"/>
            </w:tcBorders>
          </w:tcPr>
          <w:p w14:paraId="717FB157"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4AC34C8B" w14:textId="77777777" w:rsidR="004D1C73" w:rsidRPr="00C75163" w:rsidRDefault="004D1C73" w:rsidP="004D1C73"/>
        </w:tc>
        <w:tc>
          <w:tcPr>
            <w:tcW w:w="1240" w:type="dxa"/>
            <w:gridSpan w:val="2"/>
            <w:tcBorders>
              <w:left w:val="single" w:sz="4" w:space="0" w:color="auto"/>
              <w:right w:val="double" w:sz="4" w:space="0" w:color="auto"/>
            </w:tcBorders>
          </w:tcPr>
          <w:p w14:paraId="415C46BD" w14:textId="77777777" w:rsidR="004D1C73" w:rsidRPr="00C75163" w:rsidRDefault="004D1C73" w:rsidP="004D1C73">
            <w:pPr>
              <w:rPr>
                <w:szCs w:val="22"/>
              </w:rPr>
            </w:pPr>
          </w:p>
        </w:tc>
        <w:tc>
          <w:tcPr>
            <w:tcW w:w="1985" w:type="dxa"/>
          </w:tcPr>
          <w:p w14:paraId="0C129D20" w14:textId="77777777" w:rsidR="004D1C73" w:rsidRPr="00C75163" w:rsidRDefault="004D1C73" w:rsidP="004D1C73">
            <w:pPr>
              <w:rPr>
                <w:b/>
                <w:szCs w:val="22"/>
              </w:rPr>
            </w:pPr>
          </w:p>
        </w:tc>
      </w:tr>
      <w:tr w:rsidR="004D1C73" w:rsidRPr="00C75163" w14:paraId="17922BEC" w14:textId="77777777" w:rsidTr="004D1C73">
        <w:tc>
          <w:tcPr>
            <w:tcW w:w="1526" w:type="dxa"/>
            <w:gridSpan w:val="2"/>
            <w:tcBorders>
              <w:left w:val="single" w:sz="4" w:space="0" w:color="auto"/>
              <w:right w:val="single" w:sz="4" w:space="0" w:color="auto"/>
            </w:tcBorders>
          </w:tcPr>
          <w:p w14:paraId="65A0D58C" w14:textId="77777777" w:rsidR="004D1C73" w:rsidRPr="005169F4" w:rsidRDefault="004D1C73" w:rsidP="004D1C73">
            <w:pPr>
              <w:ind w:left="720"/>
              <w:rPr>
                <w:sz w:val="18"/>
                <w:szCs w:val="18"/>
              </w:rPr>
            </w:pPr>
            <w:r w:rsidRPr="005169F4">
              <w:rPr>
                <w:sz w:val="18"/>
                <w:szCs w:val="18"/>
              </w:rPr>
              <w:t>2.</w:t>
            </w:r>
          </w:p>
        </w:tc>
        <w:tc>
          <w:tcPr>
            <w:tcW w:w="1134" w:type="dxa"/>
            <w:gridSpan w:val="2"/>
            <w:tcBorders>
              <w:left w:val="single" w:sz="4" w:space="0" w:color="auto"/>
              <w:right w:val="single" w:sz="4" w:space="0" w:color="auto"/>
            </w:tcBorders>
          </w:tcPr>
          <w:p w14:paraId="662D3732" w14:textId="77777777" w:rsidR="004D1C73" w:rsidRPr="00C75163" w:rsidRDefault="004D1C73" w:rsidP="004D1C73">
            <w:pPr>
              <w:rPr>
                <w:szCs w:val="22"/>
              </w:rPr>
            </w:pPr>
            <w:r>
              <w:rPr>
                <w:szCs w:val="22"/>
              </w:rPr>
              <w:t xml:space="preserve">   </w:t>
            </w:r>
          </w:p>
        </w:tc>
        <w:tc>
          <w:tcPr>
            <w:tcW w:w="1200" w:type="dxa"/>
            <w:tcBorders>
              <w:left w:val="single" w:sz="4" w:space="0" w:color="auto"/>
              <w:right w:val="single" w:sz="4" w:space="0" w:color="auto"/>
            </w:tcBorders>
          </w:tcPr>
          <w:p w14:paraId="6FAB631C"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1D06233C" w14:textId="77777777" w:rsidR="004D1C73" w:rsidRPr="00C75163" w:rsidRDefault="004D1C73" w:rsidP="004D1C73">
            <w:pPr>
              <w:rPr>
                <w:szCs w:val="22"/>
              </w:rPr>
            </w:pPr>
            <w:r w:rsidRPr="00C75163">
              <w:rPr>
                <w:szCs w:val="22"/>
              </w:rPr>
              <w:sym w:font="Wingdings" w:char="F0FC"/>
            </w:r>
          </w:p>
        </w:tc>
        <w:tc>
          <w:tcPr>
            <w:tcW w:w="1245" w:type="dxa"/>
            <w:tcBorders>
              <w:left w:val="single" w:sz="4" w:space="0" w:color="auto"/>
              <w:right w:val="single" w:sz="4" w:space="0" w:color="auto"/>
            </w:tcBorders>
          </w:tcPr>
          <w:p w14:paraId="0F82643B"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184BDE16" w14:textId="77777777" w:rsidR="004D1C73" w:rsidRPr="00C75163" w:rsidRDefault="004D1C73" w:rsidP="004D1C73">
            <w:pPr>
              <w:rPr>
                <w:szCs w:val="22"/>
              </w:rPr>
            </w:pPr>
          </w:p>
        </w:tc>
        <w:tc>
          <w:tcPr>
            <w:tcW w:w="1240" w:type="dxa"/>
            <w:gridSpan w:val="2"/>
            <w:tcBorders>
              <w:left w:val="single" w:sz="4" w:space="0" w:color="auto"/>
              <w:right w:val="double" w:sz="4" w:space="0" w:color="auto"/>
            </w:tcBorders>
          </w:tcPr>
          <w:p w14:paraId="3193C3BD" w14:textId="77777777" w:rsidR="004D1C73" w:rsidRPr="00C75163" w:rsidRDefault="004D1C73" w:rsidP="004D1C73">
            <w:pPr>
              <w:rPr>
                <w:szCs w:val="22"/>
              </w:rPr>
            </w:pPr>
          </w:p>
        </w:tc>
        <w:tc>
          <w:tcPr>
            <w:tcW w:w="1985" w:type="dxa"/>
          </w:tcPr>
          <w:p w14:paraId="0CC90A05" w14:textId="77777777" w:rsidR="004D1C73" w:rsidRPr="00C75163" w:rsidRDefault="004D1C73" w:rsidP="004D1C73">
            <w:pPr>
              <w:rPr>
                <w:szCs w:val="22"/>
              </w:rPr>
            </w:pPr>
          </w:p>
        </w:tc>
      </w:tr>
      <w:tr w:rsidR="004D1C73" w:rsidRPr="00C75163" w14:paraId="4FDB79DF" w14:textId="77777777" w:rsidTr="004D1C73">
        <w:tc>
          <w:tcPr>
            <w:tcW w:w="1526" w:type="dxa"/>
            <w:gridSpan w:val="2"/>
            <w:tcBorders>
              <w:left w:val="single" w:sz="4" w:space="0" w:color="auto"/>
              <w:right w:val="single" w:sz="4" w:space="0" w:color="auto"/>
            </w:tcBorders>
          </w:tcPr>
          <w:p w14:paraId="5DABC8DC" w14:textId="77777777" w:rsidR="004D1C73" w:rsidRPr="005169F4" w:rsidRDefault="004D1C73" w:rsidP="004D1C73">
            <w:pPr>
              <w:ind w:left="720"/>
              <w:rPr>
                <w:sz w:val="18"/>
                <w:szCs w:val="18"/>
              </w:rPr>
            </w:pPr>
            <w:r w:rsidRPr="005169F4">
              <w:rPr>
                <w:sz w:val="18"/>
                <w:szCs w:val="18"/>
              </w:rPr>
              <w:lastRenderedPageBreak/>
              <w:t>3.</w:t>
            </w:r>
          </w:p>
        </w:tc>
        <w:tc>
          <w:tcPr>
            <w:tcW w:w="1134" w:type="dxa"/>
            <w:gridSpan w:val="2"/>
            <w:tcBorders>
              <w:left w:val="single" w:sz="4" w:space="0" w:color="auto"/>
              <w:right w:val="single" w:sz="4" w:space="0" w:color="auto"/>
            </w:tcBorders>
          </w:tcPr>
          <w:p w14:paraId="22458EBE" w14:textId="77777777" w:rsidR="004D1C73" w:rsidRPr="00C75163" w:rsidRDefault="004D1C73" w:rsidP="004D1C73">
            <w:pPr>
              <w:rPr>
                <w:szCs w:val="22"/>
              </w:rPr>
            </w:pPr>
            <w:r w:rsidRPr="00C75163">
              <w:rPr>
                <w:szCs w:val="22"/>
              </w:rPr>
              <w:t xml:space="preserve">   </w:t>
            </w:r>
            <w:r w:rsidRPr="00C75163">
              <w:rPr>
                <w:szCs w:val="22"/>
              </w:rPr>
              <w:sym w:font="Wingdings" w:char="F0FC"/>
            </w:r>
          </w:p>
        </w:tc>
        <w:tc>
          <w:tcPr>
            <w:tcW w:w="1200" w:type="dxa"/>
            <w:tcBorders>
              <w:left w:val="single" w:sz="4" w:space="0" w:color="auto"/>
              <w:right w:val="single" w:sz="4" w:space="0" w:color="auto"/>
            </w:tcBorders>
          </w:tcPr>
          <w:p w14:paraId="6181DB4C"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4DC6EF5D"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63D9AD2E"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30D5BB38" w14:textId="77777777" w:rsidR="004D1C73" w:rsidRPr="00C75163" w:rsidRDefault="004D1C73" w:rsidP="004D1C73">
            <w:pPr>
              <w:rPr>
                <w:szCs w:val="22"/>
              </w:rPr>
            </w:pPr>
          </w:p>
        </w:tc>
        <w:tc>
          <w:tcPr>
            <w:tcW w:w="1240" w:type="dxa"/>
            <w:gridSpan w:val="2"/>
            <w:tcBorders>
              <w:left w:val="single" w:sz="4" w:space="0" w:color="auto"/>
              <w:right w:val="double" w:sz="4" w:space="0" w:color="auto"/>
            </w:tcBorders>
          </w:tcPr>
          <w:p w14:paraId="127C1057" w14:textId="77777777" w:rsidR="004D1C73" w:rsidRPr="00C75163" w:rsidRDefault="004D1C73" w:rsidP="004D1C73">
            <w:pPr>
              <w:rPr>
                <w:szCs w:val="22"/>
              </w:rPr>
            </w:pPr>
          </w:p>
        </w:tc>
        <w:tc>
          <w:tcPr>
            <w:tcW w:w="1985" w:type="dxa"/>
          </w:tcPr>
          <w:p w14:paraId="3C8B8789" w14:textId="77777777" w:rsidR="004D1C73" w:rsidRPr="00C75163" w:rsidRDefault="004D1C73" w:rsidP="004D1C73">
            <w:pPr>
              <w:rPr>
                <w:szCs w:val="22"/>
              </w:rPr>
            </w:pPr>
          </w:p>
        </w:tc>
      </w:tr>
      <w:tr w:rsidR="004D1C73" w:rsidRPr="00C75163" w14:paraId="77F830C6" w14:textId="77777777" w:rsidTr="004D1C73">
        <w:tc>
          <w:tcPr>
            <w:tcW w:w="1526" w:type="dxa"/>
            <w:gridSpan w:val="2"/>
            <w:tcBorders>
              <w:left w:val="single" w:sz="4" w:space="0" w:color="auto"/>
              <w:right w:val="single" w:sz="4" w:space="0" w:color="auto"/>
            </w:tcBorders>
          </w:tcPr>
          <w:p w14:paraId="31DF3774" w14:textId="77777777" w:rsidR="004D1C73" w:rsidRPr="005169F4" w:rsidRDefault="004D1C73" w:rsidP="004D1C73">
            <w:pPr>
              <w:ind w:left="720"/>
              <w:rPr>
                <w:sz w:val="18"/>
                <w:szCs w:val="18"/>
              </w:rPr>
            </w:pPr>
            <w:r w:rsidRPr="005169F4">
              <w:rPr>
                <w:sz w:val="18"/>
                <w:szCs w:val="18"/>
              </w:rPr>
              <w:t>4.</w:t>
            </w:r>
          </w:p>
        </w:tc>
        <w:tc>
          <w:tcPr>
            <w:tcW w:w="1134" w:type="dxa"/>
            <w:gridSpan w:val="2"/>
            <w:tcBorders>
              <w:left w:val="single" w:sz="4" w:space="0" w:color="auto"/>
              <w:right w:val="single" w:sz="4" w:space="0" w:color="auto"/>
            </w:tcBorders>
          </w:tcPr>
          <w:p w14:paraId="5B5F3601" w14:textId="77777777" w:rsidR="004D1C73" w:rsidRPr="00C75163" w:rsidRDefault="004D1C73" w:rsidP="004D1C73">
            <w:pPr>
              <w:rPr>
                <w:szCs w:val="22"/>
              </w:rPr>
            </w:pPr>
          </w:p>
        </w:tc>
        <w:tc>
          <w:tcPr>
            <w:tcW w:w="1200" w:type="dxa"/>
            <w:tcBorders>
              <w:left w:val="single" w:sz="4" w:space="0" w:color="auto"/>
              <w:right w:val="single" w:sz="4" w:space="0" w:color="auto"/>
            </w:tcBorders>
          </w:tcPr>
          <w:p w14:paraId="6EA7AE89"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31DFA65F"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6BFE53DD"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16E43ED2" w14:textId="77777777" w:rsidR="004D1C73" w:rsidRPr="00C75163" w:rsidRDefault="004D1C73" w:rsidP="004D1C73">
            <w:pPr>
              <w:rPr>
                <w:szCs w:val="22"/>
              </w:rPr>
            </w:pPr>
            <w:r w:rsidRPr="00C75163">
              <w:rPr>
                <w:szCs w:val="22"/>
              </w:rPr>
              <w:sym w:font="Wingdings" w:char="F0FC"/>
            </w:r>
          </w:p>
        </w:tc>
        <w:tc>
          <w:tcPr>
            <w:tcW w:w="1240" w:type="dxa"/>
            <w:gridSpan w:val="2"/>
            <w:tcBorders>
              <w:left w:val="single" w:sz="4" w:space="0" w:color="auto"/>
              <w:right w:val="double" w:sz="4" w:space="0" w:color="auto"/>
            </w:tcBorders>
          </w:tcPr>
          <w:p w14:paraId="4D4AC9BE" w14:textId="77777777" w:rsidR="004D1C73" w:rsidRPr="00C75163" w:rsidRDefault="004D1C73" w:rsidP="004D1C73">
            <w:pPr>
              <w:rPr>
                <w:szCs w:val="22"/>
              </w:rPr>
            </w:pPr>
            <w:r w:rsidRPr="00C75163">
              <w:rPr>
                <w:szCs w:val="22"/>
              </w:rPr>
              <w:sym w:font="Wingdings" w:char="F0FC"/>
            </w:r>
          </w:p>
        </w:tc>
        <w:tc>
          <w:tcPr>
            <w:tcW w:w="1985" w:type="dxa"/>
          </w:tcPr>
          <w:p w14:paraId="492A547E" w14:textId="77777777" w:rsidR="004D1C73" w:rsidRPr="00C75163" w:rsidRDefault="004D1C73" w:rsidP="004D1C73">
            <w:pPr>
              <w:rPr>
                <w:szCs w:val="22"/>
              </w:rPr>
            </w:pPr>
          </w:p>
        </w:tc>
      </w:tr>
      <w:tr w:rsidR="004D1C73" w:rsidRPr="00C75163" w14:paraId="52997634" w14:textId="77777777" w:rsidTr="004D1C73">
        <w:tc>
          <w:tcPr>
            <w:tcW w:w="1526" w:type="dxa"/>
            <w:gridSpan w:val="2"/>
            <w:tcBorders>
              <w:left w:val="single" w:sz="4" w:space="0" w:color="auto"/>
              <w:right w:val="single" w:sz="4" w:space="0" w:color="auto"/>
            </w:tcBorders>
          </w:tcPr>
          <w:p w14:paraId="07741551" w14:textId="77777777" w:rsidR="004D1C73" w:rsidRPr="005169F4" w:rsidRDefault="004D1C73" w:rsidP="004D1C73">
            <w:pPr>
              <w:ind w:left="720"/>
              <w:rPr>
                <w:sz w:val="18"/>
                <w:szCs w:val="18"/>
              </w:rPr>
            </w:pPr>
            <w:r w:rsidRPr="005169F4">
              <w:rPr>
                <w:sz w:val="18"/>
                <w:szCs w:val="18"/>
              </w:rPr>
              <w:t>5.</w:t>
            </w:r>
          </w:p>
        </w:tc>
        <w:tc>
          <w:tcPr>
            <w:tcW w:w="1134" w:type="dxa"/>
            <w:gridSpan w:val="2"/>
            <w:tcBorders>
              <w:left w:val="single" w:sz="4" w:space="0" w:color="auto"/>
              <w:right w:val="single" w:sz="4" w:space="0" w:color="auto"/>
            </w:tcBorders>
          </w:tcPr>
          <w:p w14:paraId="0B6281CC" w14:textId="77777777" w:rsidR="004D1C73" w:rsidRPr="00C75163" w:rsidRDefault="004D1C73" w:rsidP="004D1C73">
            <w:pPr>
              <w:rPr>
                <w:szCs w:val="22"/>
              </w:rPr>
            </w:pPr>
          </w:p>
        </w:tc>
        <w:tc>
          <w:tcPr>
            <w:tcW w:w="1200" w:type="dxa"/>
            <w:tcBorders>
              <w:left w:val="single" w:sz="4" w:space="0" w:color="auto"/>
              <w:right w:val="single" w:sz="4" w:space="0" w:color="auto"/>
            </w:tcBorders>
          </w:tcPr>
          <w:p w14:paraId="5D1A1984"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4D51D5D0"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578465E0"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0D453000" w14:textId="77777777" w:rsidR="004D1C73" w:rsidRPr="00C75163" w:rsidRDefault="004D1C73" w:rsidP="004D1C73">
            <w:pPr>
              <w:rPr>
                <w:szCs w:val="22"/>
              </w:rPr>
            </w:pPr>
            <w:r w:rsidRPr="00C75163">
              <w:rPr>
                <w:szCs w:val="22"/>
              </w:rPr>
              <w:sym w:font="Wingdings" w:char="F0FC"/>
            </w:r>
          </w:p>
        </w:tc>
        <w:tc>
          <w:tcPr>
            <w:tcW w:w="1240" w:type="dxa"/>
            <w:gridSpan w:val="2"/>
            <w:tcBorders>
              <w:left w:val="single" w:sz="4" w:space="0" w:color="auto"/>
              <w:right w:val="double" w:sz="4" w:space="0" w:color="auto"/>
            </w:tcBorders>
          </w:tcPr>
          <w:p w14:paraId="324F1983" w14:textId="77777777" w:rsidR="004D1C73" w:rsidRPr="00C75163" w:rsidRDefault="004D1C73" w:rsidP="004D1C73">
            <w:pPr>
              <w:rPr>
                <w:szCs w:val="22"/>
              </w:rPr>
            </w:pPr>
          </w:p>
        </w:tc>
        <w:tc>
          <w:tcPr>
            <w:tcW w:w="1985" w:type="dxa"/>
          </w:tcPr>
          <w:p w14:paraId="1F928232" w14:textId="77777777" w:rsidR="004D1C73" w:rsidRPr="00C75163" w:rsidRDefault="004D1C73" w:rsidP="004D1C73">
            <w:pPr>
              <w:rPr>
                <w:szCs w:val="22"/>
              </w:rPr>
            </w:pPr>
          </w:p>
        </w:tc>
      </w:tr>
      <w:tr w:rsidR="004D1C73" w:rsidRPr="00C75163" w14:paraId="3A0CE2CA" w14:textId="77777777" w:rsidTr="004D1C73">
        <w:tc>
          <w:tcPr>
            <w:tcW w:w="1526" w:type="dxa"/>
            <w:gridSpan w:val="2"/>
            <w:tcBorders>
              <w:left w:val="single" w:sz="4" w:space="0" w:color="auto"/>
              <w:right w:val="single" w:sz="4" w:space="0" w:color="auto"/>
            </w:tcBorders>
          </w:tcPr>
          <w:p w14:paraId="64589203" w14:textId="77777777" w:rsidR="004D1C73" w:rsidRPr="005169F4" w:rsidRDefault="004D1C73" w:rsidP="004D1C73">
            <w:pPr>
              <w:ind w:left="720"/>
              <w:rPr>
                <w:sz w:val="18"/>
                <w:szCs w:val="18"/>
              </w:rPr>
            </w:pPr>
            <w:r w:rsidRPr="005169F4">
              <w:rPr>
                <w:sz w:val="18"/>
                <w:szCs w:val="18"/>
              </w:rPr>
              <w:t>6.</w:t>
            </w:r>
          </w:p>
        </w:tc>
        <w:tc>
          <w:tcPr>
            <w:tcW w:w="1134" w:type="dxa"/>
            <w:gridSpan w:val="2"/>
            <w:tcBorders>
              <w:left w:val="single" w:sz="4" w:space="0" w:color="auto"/>
              <w:right w:val="single" w:sz="4" w:space="0" w:color="auto"/>
            </w:tcBorders>
          </w:tcPr>
          <w:p w14:paraId="34E67739" w14:textId="77777777" w:rsidR="004D1C73" w:rsidRPr="00C75163" w:rsidRDefault="004D1C73" w:rsidP="004D1C73">
            <w:pPr>
              <w:rPr>
                <w:szCs w:val="22"/>
              </w:rPr>
            </w:pPr>
          </w:p>
        </w:tc>
        <w:tc>
          <w:tcPr>
            <w:tcW w:w="1200" w:type="dxa"/>
            <w:tcBorders>
              <w:left w:val="single" w:sz="4" w:space="0" w:color="auto"/>
              <w:right w:val="single" w:sz="4" w:space="0" w:color="auto"/>
            </w:tcBorders>
          </w:tcPr>
          <w:p w14:paraId="0878A266" w14:textId="77777777" w:rsidR="004D1C73" w:rsidRPr="00C75163" w:rsidRDefault="004D1C73" w:rsidP="004D1C73">
            <w:pPr>
              <w:rPr>
                <w:szCs w:val="22"/>
              </w:rPr>
            </w:pPr>
            <w:r>
              <w:rPr>
                <w:szCs w:val="22"/>
              </w:rPr>
              <w:t xml:space="preserve">   </w:t>
            </w:r>
          </w:p>
        </w:tc>
        <w:tc>
          <w:tcPr>
            <w:tcW w:w="1245" w:type="dxa"/>
            <w:tcBorders>
              <w:left w:val="single" w:sz="4" w:space="0" w:color="auto"/>
              <w:right w:val="single" w:sz="4" w:space="0" w:color="auto"/>
            </w:tcBorders>
          </w:tcPr>
          <w:p w14:paraId="16FACA9F"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2E3BE5A4"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4AE5A10A" w14:textId="77777777" w:rsidR="004D1C73" w:rsidRPr="00C75163" w:rsidRDefault="004D1C73" w:rsidP="004D1C73">
            <w:pPr>
              <w:rPr>
                <w:szCs w:val="22"/>
              </w:rPr>
            </w:pPr>
          </w:p>
        </w:tc>
        <w:tc>
          <w:tcPr>
            <w:tcW w:w="1240" w:type="dxa"/>
            <w:gridSpan w:val="2"/>
            <w:tcBorders>
              <w:left w:val="single" w:sz="4" w:space="0" w:color="auto"/>
              <w:right w:val="double" w:sz="4" w:space="0" w:color="auto"/>
            </w:tcBorders>
          </w:tcPr>
          <w:p w14:paraId="665FDC04" w14:textId="77777777" w:rsidR="004D1C73" w:rsidRPr="00C75163" w:rsidRDefault="004D1C73" w:rsidP="004D1C73">
            <w:pPr>
              <w:rPr>
                <w:szCs w:val="22"/>
              </w:rPr>
            </w:pPr>
          </w:p>
        </w:tc>
        <w:tc>
          <w:tcPr>
            <w:tcW w:w="1985" w:type="dxa"/>
          </w:tcPr>
          <w:p w14:paraId="06886810" w14:textId="77777777" w:rsidR="004D1C73" w:rsidRPr="00C75163" w:rsidRDefault="004D1C73" w:rsidP="004D1C73">
            <w:pPr>
              <w:rPr>
                <w:szCs w:val="22"/>
              </w:rPr>
            </w:pPr>
          </w:p>
        </w:tc>
      </w:tr>
      <w:tr w:rsidR="00504CF1" w:rsidRPr="00C75163" w14:paraId="22F926A2" w14:textId="77777777" w:rsidTr="004D1C73">
        <w:tc>
          <w:tcPr>
            <w:tcW w:w="1526" w:type="dxa"/>
            <w:gridSpan w:val="2"/>
            <w:tcBorders>
              <w:left w:val="single" w:sz="4" w:space="0" w:color="auto"/>
              <w:right w:val="single" w:sz="4" w:space="0" w:color="auto"/>
            </w:tcBorders>
            <w:shd w:val="clear" w:color="auto" w:fill="BFBFBF"/>
          </w:tcPr>
          <w:p w14:paraId="1B6522F8" w14:textId="77777777" w:rsidR="004D1C73" w:rsidRPr="009847BF" w:rsidRDefault="004D1C73" w:rsidP="004D1C73">
            <w:pPr>
              <w:pStyle w:val="ListParagraph"/>
              <w:ind w:left="0"/>
              <w:rPr>
                <w:sz w:val="18"/>
                <w:szCs w:val="18"/>
              </w:rPr>
            </w:pPr>
            <w:r>
              <w:rPr>
                <w:sz w:val="18"/>
                <w:szCs w:val="18"/>
              </w:rPr>
              <w:t>Skills and other attributes</w:t>
            </w:r>
          </w:p>
        </w:tc>
        <w:tc>
          <w:tcPr>
            <w:tcW w:w="1134" w:type="dxa"/>
            <w:gridSpan w:val="2"/>
            <w:tcBorders>
              <w:left w:val="single" w:sz="4" w:space="0" w:color="auto"/>
              <w:right w:val="single" w:sz="4" w:space="0" w:color="auto"/>
            </w:tcBorders>
            <w:shd w:val="clear" w:color="auto" w:fill="BFBFBF"/>
          </w:tcPr>
          <w:p w14:paraId="11FB57CB" w14:textId="77777777" w:rsidR="004D1C73" w:rsidRPr="00C75163" w:rsidRDefault="004D1C73" w:rsidP="004D1C73">
            <w:pPr>
              <w:rPr>
                <w:szCs w:val="22"/>
              </w:rPr>
            </w:pPr>
          </w:p>
        </w:tc>
        <w:tc>
          <w:tcPr>
            <w:tcW w:w="1200" w:type="dxa"/>
            <w:tcBorders>
              <w:left w:val="single" w:sz="4" w:space="0" w:color="auto"/>
              <w:right w:val="single" w:sz="4" w:space="0" w:color="auto"/>
            </w:tcBorders>
            <w:shd w:val="clear" w:color="auto" w:fill="BFBFBF"/>
          </w:tcPr>
          <w:p w14:paraId="7263B619" w14:textId="77777777" w:rsidR="004D1C73" w:rsidRPr="00C75163" w:rsidRDefault="004D1C73" w:rsidP="004D1C73">
            <w:pPr>
              <w:rPr>
                <w:szCs w:val="22"/>
              </w:rPr>
            </w:pPr>
          </w:p>
        </w:tc>
        <w:tc>
          <w:tcPr>
            <w:tcW w:w="1245" w:type="dxa"/>
            <w:tcBorders>
              <w:left w:val="single" w:sz="4" w:space="0" w:color="auto"/>
              <w:right w:val="single" w:sz="4" w:space="0" w:color="auto"/>
            </w:tcBorders>
            <w:shd w:val="clear" w:color="auto" w:fill="BFBFBF"/>
          </w:tcPr>
          <w:p w14:paraId="764DD57D" w14:textId="77777777" w:rsidR="004D1C73" w:rsidRPr="00C75163" w:rsidRDefault="004D1C73" w:rsidP="004D1C73">
            <w:pPr>
              <w:rPr>
                <w:szCs w:val="22"/>
              </w:rPr>
            </w:pPr>
          </w:p>
        </w:tc>
        <w:tc>
          <w:tcPr>
            <w:tcW w:w="1245" w:type="dxa"/>
            <w:tcBorders>
              <w:left w:val="single" w:sz="4" w:space="0" w:color="auto"/>
              <w:right w:val="single" w:sz="4" w:space="0" w:color="auto"/>
            </w:tcBorders>
            <w:shd w:val="clear" w:color="auto" w:fill="BFBFBF"/>
          </w:tcPr>
          <w:p w14:paraId="230418B8" w14:textId="77777777" w:rsidR="004D1C73" w:rsidRPr="00C75163" w:rsidRDefault="004D1C73" w:rsidP="004D1C73">
            <w:pPr>
              <w:rPr>
                <w:szCs w:val="22"/>
              </w:rPr>
            </w:pPr>
          </w:p>
        </w:tc>
        <w:tc>
          <w:tcPr>
            <w:tcW w:w="1245" w:type="dxa"/>
            <w:tcBorders>
              <w:left w:val="single" w:sz="4" w:space="0" w:color="auto"/>
              <w:right w:val="single" w:sz="4" w:space="0" w:color="auto"/>
            </w:tcBorders>
            <w:shd w:val="clear" w:color="auto" w:fill="BFBFBF"/>
          </w:tcPr>
          <w:p w14:paraId="6F350B81" w14:textId="77777777" w:rsidR="004D1C73" w:rsidRPr="00C75163" w:rsidRDefault="004D1C73" w:rsidP="004D1C73">
            <w:pPr>
              <w:rPr>
                <w:szCs w:val="22"/>
              </w:rPr>
            </w:pPr>
          </w:p>
        </w:tc>
        <w:tc>
          <w:tcPr>
            <w:tcW w:w="1240" w:type="dxa"/>
            <w:gridSpan w:val="2"/>
            <w:tcBorders>
              <w:left w:val="single" w:sz="4" w:space="0" w:color="auto"/>
              <w:right w:val="double" w:sz="4" w:space="0" w:color="auto"/>
            </w:tcBorders>
            <w:shd w:val="clear" w:color="auto" w:fill="BFBFBF"/>
          </w:tcPr>
          <w:p w14:paraId="61074AB3" w14:textId="77777777" w:rsidR="004D1C73" w:rsidRPr="00C75163" w:rsidRDefault="004D1C73" w:rsidP="004D1C73">
            <w:pPr>
              <w:rPr>
                <w:szCs w:val="22"/>
              </w:rPr>
            </w:pPr>
          </w:p>
        </w:tc>
        <w:tc>
          <w:tcPr>
            <w:tcW w:w="1985" w:type="dxa"/>
          </w:tcPr>
          <w:p w14:paraId="6FC99229" w14:textId="77777777" w:rsidR="004D1C73" w:rsidRPr="00C75163" w:rsidRDefault="004D1C73" w:rsidP="004D1C73">
            <w:pPr>
              <w:rPr>
                <w:szCs w:val="22"/>
              </w:rPr>
            </w:pPr>
          </w:p>
        </w:tc>
      </w:tr>
      <w:tr w:rsidR="004D1C73" w:rsidRPr="00C75163" w14:paraId="7C48B5C1" w14:textId="77777777" w:rsidTr="004D1C73">
        <w:tc>
          <w:tcPr>
            <w:tcW w:w="1526" w:type="dxa"/>
            <w:gridSpan w:val="2"/>
            <w:tcBorders>
              <w:left w:val="single" w:sz="4" w:space="0" w:color="auto"/>
              <w:right w:val="single" w:sz="4" w:space="0" w:color="auto"/>
            </w:tcBorders>
          </w:tcPr>
          <w:p w14:paraId="4B4BD284" w14:textId="77777777" w:rsidR="004D1C73" w:rsidRPr="005169F4" w:rsidRDefault="004D1C73" w:rsidP="004D1C73">
            <w:pPr>
              <w:ind w:left="720"/>
              <w:rPr>
                <w:sz w:val="18"/>
                <w:szCs w:val="18"/>
              </w:rPr>
            </w:pPr>
            <w:r w:rsidRPr="005169F4">
              <w:rPr>
                <w:sz w:val="18"/>
                <w:szCs w:val="18"/>
              </w:rPr>
              <w:t>1.</w:t>
            </w:r>
          </w:p>
        </w:tc>
        <w:tc>
          <w:tcPr>
            <w:tcW w:w="1134" w:type="dxa"/>
            <w:gridSpan w:val="2"/>
            <w:tcBorders>
              <w:left w:val="single" w:sz="4" w:space="0" w:color="auto"/>
              <w:right w:val="single" w:sz="4" w:space="0" w:color="auto"/>
            </w:tcBorders>
          </w:tcPr>
          <w:p w14:paraId="36D7FE9A" w14:textId="77777777" w:rsidR="004D1C73" w:rsidRPr="00C75163" w:rsidRDefault="004D1C73" w:rsidP="004D1C73">
            <w:pPr>
              <w:rPr>
                <w:szCs w:val="22"/>
              </w:rPr>
            </w:pPr>
            <w:r w:rsidRPr="00C75163">
              <w:rPr>
                <w:szCs w:val="22"/>
              </w:rPr>
              <w:t xml:space="preserve">   </w:t>
            </w:r>
            <w:r w:rsidRPr="00C75163">
              <w:rPr>
                <w:szCs w:val="22"/>
              </w:rPr>
              <w:sym w:font="Wingdings" w:char="F0FC"/>
            </w:r>
          </w:p>
        </w:tc>
        <w:tc>
          <w:tcPr>
            <w:tcW w:w="1200" w:type="dxa"/>
            <w:tcBorders>
              <w:left w:val="single" w:sz="4" w:space="0" w:color="auto"/>
              <w:right w:val="single" w:sz="4" w:space="0" w:color="auto"/>
            </w:tcBorders>
          </w:tcPr>
          <w:p w14:paraId="174F1BF6"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50F060D1"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30BF1176"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2D0DA60C" w14:textId="77777777" w:rsidR="004D1C73" w:rsidRPr="00C75163" w:rsidRDefault="004D1C73" w:rsidP="004D1C73">
            <w:pPr>
              <w:rPr>
                <w:szCs w:val="22"/>
              </w:rPr>
            </w:pPr>
            <w:r w:rsidRPr="00C75163">
              <w:rPr>
                <w:szCs w:val="22"/>
              </w:rPr>
              <w:sym w:font="Wingdings" w:char="F0FC"/>
            </w:r>
          </w:p>
        </w:tc>
        <w:tc>
          <w:tcPr>
            <w:tcW w:w="1240" w:type="dxa"/>
            <w:gridSpan w:val="2"/>
            <w:tcBorders>
              <w:left w:val="single" w:sz="4" w:space="0" w:color="auto"/>
              <w:right w:val="double" w:sz="4" w:space="0" w:color="auto"/>
            </w:tcBorders>
          </w:tcPr>
          <w:p w14:paraId="7FA7ED74" w14:textId="77777777" w:rsidR="004D1C73" w:rsidRPr="00C75163" w:rsidRDefault="004D1C73" w:rsidP="004D1C73">
            <w:pPr>
              <w:rPr>
                <w:szCs w:val="22"/>
              </w:rPr>
            </w:pPr>
            <w:r w:rsidRPr="00C75163">
              <w:rPr>
                <w:szCs w:val="22"/>
              </w:rPr>
              <w:sym w:font="Wingdings" w:char="F0FC"/>
            </w:r>
          </w:p>
        </w:tc>
        <w:tc>
          <w:tcPr>
            <w:tcW w:w="1985" w:type="dxa"/>
          </w:tcPr>
          <w:p w14:paraId="684D65D6" w14:textId="77777777" w:rsidR="004D1C73" w:rsidRPr="00C75163" w:rsidRDefault="004D1C73" w:rsidP="004D1C73">
            <w:pPr>
              <w:rPr>
                <w:szCs w:val="22"/>
              </w:rPr>
            </w:pPr>
          </w:p>
        </w:tc>
      </w:tr>
      <w:tr w:rsidR="004D1C73" w:rsidRPr="00C75163" w14:paraId="091A80D5" w14:textId="77777777" w:rsidTr="004D1C73">
        <w:tc>
          <w:tcPr>
            <w:tcW w:w="1526" w:type="dxa"/>
            <w:gridSpan w:val="2"/>
            <w:tcBorders>
              <w:left w:val="single" w:sz="4" w:space="0" w:color="auto"/>
              <w:right w:val="single" w:sz="4" w:space="0" w:color="auto"/>
            </w:tcBorders>
          </w:tcPr>
          <w:p w14:paraId="0C71A65A" w14:textId="77777777" w:rsidR="004D1C73" w:rsidRPr="005169F4" w:rsidRDefault="004D1C73" w:rsidP="004D1C73">
            <w:pPr>
              <w:ind w:left="720"/>
              <w:rPr>
                <w:sz w:val="18"/>
                <w:szCs w:val="18"/>
              </w:rPr>
            </w:pPr>
            <w:r w:rsidRPr="005169F4">
              <w:rPr>
                <w:sz w:val="18"/>
                <w:szCs w:val="18"/>
              </w:rPr>
              <w:t>2.</w:t>
            </w:r>
          </w:p>
        </w:tc>
        <w:tc>
          <w:tcPr>
            <w:tcW w:w="1134" w:type="dxa"/>
            <w:gridSpan w:val="2"/>
            <w:tcBorders>
              <w:left w:val="single" w:sz="4" w:space="0" w:color="auto"/>
              <w:right w:val="single" w:sz="4" w:space="0" w:color="auto"/>
            </w:tcBorders>
          </w:tcPr>
          <w:p w14:paraId="7F077A45" w14:textId="77777777" w:rsidR="004D1C73" w:rsidRPr="00C75163" w:rsidRDefault="004D1C73" w:rsidP="004D1C73">
            <w:pPr>
              <w:rPr>
                <w:szCs w:val="22"/>
              </w:rPr>
            </w:pPr>
            <w:r w:rsidRPr="00C75163">
              <w:rPr>
                <w:szCs w:val="22"/>
              </w:rPr>
              <w:t xml:space="preserve">   </w:t>
            </w:r>
          </w:p>
        </w:tc>
        <w:tc>
          <w:tcPr>
            <w:tcW w:w="1200" w:type="dxa"/>
            <w:tcBorders>
              <w:left w:val="single" w:sz="4" w:space="0" w:color="auto"/>
              <w:right w:val="single" w:sz="4" w:space="0" w:color="auto"/>
            </w:tcBorders>
          </w:tcPr>
          <w:p w14:paraId="5CEAB661"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33639742" w14:textId="77777777" w:rsidR="004D1C73" w:rsidRPr="00C75163" w:rsidRDefault="004D1C73" w:rsidP="004D1C73">
            <w:pPr>
              <w:rPr>
                <w:szCs w:val="22"/>
              </w:rPr>
            </w:pPr>
            <w:r w:rsidRPr="00C75163">
              <w:rPr>
                <w:szCs w:val="22"/>
              </w:rPr>
              <w:sym w:font="Wingdings" w:char="F0FC"/>
            </w:r>
          </w:p>
        </w:tc>
        <w:tc>
          <w:tcPr>
            <w:tcW w:w="1245" w:type="dxa"/>
            <w:tcBorders>
              <w:left w:val="single" w:sz="4" w:space="0" w:color="auto"/>
              <w:right w:val="single" w:sz="4" w:space="0" w:color="auto"/>
            </w:tcBorders>
          </w:tcPr>
          <w:p w14:paraId="0EAE87A9" w14:textId="77777777" w:rsidR="004D1C73" w:rsidRPr="00C75163" w:rsidRDefault="004D1C73" w:rsidP="004D1C73">
            <w:pPr>
              <w:rPr>
                <w:szCs w:val="22"/>
              </w:rPr>
            </w:pPr>
            <w:r w:rsidRPr="00C75163">
              <w:rPr>
                <w:szCs w:val="22"/>
              </w:rPr>
              <w:sym w:font="Wingdings" w:char="F0FC"/>
            </w:r>
          </w:p>
        </w:tc>
        <w:tc>
          <w:tcPr>
            <w:tcW w:w="1245" w:type="dxa"/>
            <w:tcBorders>
              <w:left w:val="single" w:sz="4" w:space="0" w:color="auto"/>
              <w:right w:val="single" w:sz="4" w:space="0" w:color="auto"/>
            </w:tcBorders>
          </w:tcPr>
          <w:p w14:paraId="58971936" w14:textId="77777777" w:rsidR="004D1C73" w:rsidRPr="00C75163" w:rsidRDefault="004D1C73" w:rsidP="004D1C73">
            <w:pPr>
              <w:rPr>
                <w:szCs w:val="22"/>
              </w:rPr>
            </w:pPr>
          </w:p>
        </w:tc>
        <w:tc>
          <w:tcPr>
            <w:tcW w:w="1240" w:type="dxa"/>
            <w:gridSpan w:val="2"/>
            <w:tcBorders>
              <w:left w:val="single" w:sz="4" w:space="0" w:color="auto"/>
              <w:right w:val="double" w:sz="4" w:space="0" w:color="auto"/>
            </w:tcBorders>
          </w:tcPr>
          <w:p w14:paraId="37AF1D03" w14:textId="77777777" w:rsidR="004D1C73" w:rsidRPr="00C75163" w:rsidRDefault="004D1C73" w:rsidP="004D1C73">
            <w:pPr>
              <w:rPr>
                <w:szCs w:val="22"/>
              </w:rPr>
            </w:pPr>
            <w:r w:rsidRPr="00C75163">
              <w:rPr>
                <w:szCs w:val="22"/>
              </w:rPr>
              <w:sym w:font="Wingdings" w:char="F0FC"/>
            </w:r>
          </w:p>
        </w:tc>
        <w:tc>
          <w:tcPr>
            <w:tcW w:w="1985" w:type="dxa"/>
          </w:tcPr>
          <w:p w14:paraId="53F8C13F" w14:textId="77777777" w:rsidR="004D1C73" w:rsidRPr="00C75163" w:rsidRDefault="004D1C73" w:rsidP="004D1C73">
            <w:pPr>
              <w:rPr>
                <w:szCs w:val="22"/>
              </w:rPr>
            </w:pPr>
          </w:p>
        </w:tc>
      </w:tr>
      <w:tr w:rsidR="004D1C73" w:rsidRPr="00C75163" w14:paraId="64B7FDC2" w14:textId="77777777" w:rsidTr="004D1C73">
        <w:tc>
          <w:tcPr>
            <w:tcW w:w="1526" w:type="dxa"/>
            <w:gridSpan w:val="2"/>
            <w:tcBorders>
              <w:left w:val="single" w:sz="4" w:space="0" w:color="auto"/>
              <w:right w:val="single" w:sz="4" w:space="0" w:color="auto"/>
            </w:tcBorders>
          </w:tcPr>
          <w:p w14:paraId="58CD10EB" w14:textId="77777777" w:rsidR="004D1C73" w:rsidRPr="005169F4" w:rsidRDefault="004D1C73" w:rsidP="004D1C73">
            <w:pPr>
              <w:ind w:left="720"/>
              <w:rPr>
                <w:sz w:val="18"/>
                <w:szCs w:val="18"/>
              </w:rPr>
            </w:pPr>
            <w:r w:rsidRPr="005169F4">
              <w:rPr>
                <w:sz w:val="18"/>
                <w:szCs w:val="18"/>
              </w:rPr>
              <w:t>3.</w:t>
            </w:r>
          </w:p>
        </w:tc>
        <w:tc>
          <w:tcPr>
            <w:tcW w:w="1134" w:type="dxa"/>
            <w:gridSpan w:val="2"/>
            <w:tcBorders>
              <w:left w:val="single" w:sz="4" w:space="0" w:color="auto"/>
              <w:right w:val="single" w:sz="4" w:space="0" w:color="auto"/>
            </w:tcBorders>
          </w:tcPr>
          <w:p w14:paraId="4E0EE149" w14:textId="77777777" w:rsidR="004D1C73" w:rsidRPr="00C75163" w:rsidRDefault="004D1C73" w:rsidP="004D1C73">
            <w:pPr>
              <w:rPr>
                <w:szCs w:val="22"/>
              </w:rPr>
            </w:pPr>
            <w:r>
              <w:rPr>
                <w:szCs w:val="22"/>
              </w:rPr>
              <w:t xml:space="preserve">   </w:t>
            </w:r>
            <w:r w:rsidRPr="00C75163">
              <w:rPr>
                <w:szCs w:val="22"/>
              </w:rPr>
              <w:sym w:font="Wingdings" w:char="F0FC"/>
            </w:r>
          </w:p>
        </w:tc>
        <w:tc>
          <w:tcPr>
            <w:tcW w:w="1200" w:type="dxa"/>
            <w:tcBorders>
              <w:left w:val="single" w:sz="4" w:space="0" w:color="auto"/>
              <w:right w:val="single" w:sz="4" w:space="0" w:color="auto"/>
            </w:tcBorders>
          </w:tcPr>
          <w:p w14:paraId="2BE58629"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1F58A82A"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273821DC" w14:textId="77777777" w:rsidR="004D1C73" w:rsidRPr="00C75163" w:rsidRDefault="004D1C73" w:rsidP="004D1C73">
            <w:pPr>
              <w:rPr>
                <w:szCs w:val="22"/>
              </w:rPr>
            </w:pPr>
            <w:r w:rsidRPr="00C75163">
              <w:rPr>
                <w:szCs w:val="22"/>
              </w:rPr>
              <w:sym w:font="Wingdings" w:char="F0FC"/>
            </w:r>
          </w:p>
        </w:tc>
        <w:tc>
          <w:tcPr>
            <w:tcW w:w="1245" w:type="dxa"/>
            <w:tcBorders>
              <w:left w:val="single" w:sz="4" w:space="0" w:color="auto"/>
              <w:right w:val="single" w:sz="4" w:space="0" w:color="auto"/>
            </w:tcBorders>
          </w:tcPr>
          <w:p w14:paraId="2F77BD27" w14:textId="77777777" w:rsidR="004D1C73" w:rsidRPr="00C75163" w:rsidRDefault="004D1C73" w:rsidP="004D1C73">
            <w:pPr>
              <w:rPr>
                <w:szCs w:val="22"/>
              </w:rPr>
            </w:pPr>
            <w:r w:rsidRPr="00C75163">
              <w:rPr>
                <w:szCs w:val="22"/>
              </w:rPr>
              <w:sym w:font="Wingdings" w:char="F0FC"/>
            </w:r>
          </w:p>
        </w:tc>
        <w:tc>
          <w:tcPr>
            <w:tcW w:w="1240" w:type="dxa"/>
            <w:gridSpan w:val="2"/>
            <w:tcBorders>
              <w:left w:val="single" w:sz="4" w:space="0" w:color="auto"/>
              <w:right w:val="double" w:sz="4" w:space="0" w:color="auto"/>
            </w:tcBorders>
          </w:tcPr>
          <w:p w14:paraId="1FA05EE8" w14:textId="77777777" w:rsidR="004D1C73" w:rsidRPr="00C75163" w:rsidRDefault="004D1C73" w:rsidP="004D1C73">
            <w:pPr>
              <w:rPr>
                <w:szCs w:val="22"/>
              </w:rPr>
            </w:pPr>
            <w:r w:rsidRPr="00C75163">
              <w:rPr>
                <w:szCs w:val="22"/>
              </w:rPr>
              <w:sym w:font="Wingdings" w:char="F0FC"/>
            </w:r>
          </w:p>
        </w:tc>
        <w:tc>
          <w:tcPr>
            <w:tcW w:w="1985" w:type="dxa"/>
          </w:tcPr>
          <w:p w14:paraId="6665A6AC" w14:textId="77777777" w:rsidR="004D1C73" w:rsidRPr="00C75163" w:rsidRDefault="004D1C73" w:rsidP="004D1C73">
            <w:pPr>
              <w:rPr>
                <w:szCs w:val="22"/>
              </w:rPr>
            </w:pPr>
          </w:p>
        </w:tc>
      </w:tr>
      <w:tr w:rsidR="004D1C73" w:rsidRPr="00C75163" w14:paraId="3C3CF910" w14:textId="77777777" w:rsidTr="004D1C73">
        <w:tc>
          <w:tcPr>
            <w:tcW w:w="1526" w:type="dxa"/>
            <w:gridSpan w:val="2"/>
            <w:tcBorders>
              <w:left w:val="single" w:sz="4" w:space="0" w:color="auto"/>
              <w:right w:val="single" w:sz="4" w:space="0" w:color="auto"/>
            </w:tcBorders>
          </w:tcPr>
          <w:p w14:paraId="018EDD30" w14:textId="77777777" w:rsidR="004D1C73" w:rsidRPr="005169F4" w:rsidRDefault="004D1C73" w:rsidP="004D1C73">
            <w:pPr>
              <w:ind w:left="720"/>
              <w:rPr>
                <w:sz w:val="18"/>
                <w:szCs w:val="18"/>
              </w:rPr>
            </w:pPr>
            <w:r w:rsidRPr="005169F4">
              <w:rPr>
                <w:sz w:val="18"/>
                <w:szCs w:val="18"/>
              </w:rPr>
              <w:t>4.</w:t>
            </w:r>
          </w:p>
        </w:tc>
        <w:tc>
          <w:tcPr>
            <w:tcW w:w="1134" w:type="dxa"/>
            <w:gridSpan w:val="2"/>
            <w:tcBorders>
              <w:left w:val="single" w:sz="4" w:space="0" w:color="auto"/>
              <w:right w:val="single" w:sz="4" w:space="0" w:color="auto"/>
            </w:tcBorders>
          </w:tcPr>
          <w:p w14:paraId="60C82884" w14:textId="77777777" w:rsidR="004D1C73" w:rsidRPr="00C75163" w:rsidRDefault="004D1C73" w:rsidP="004D1C73">
            <w:pPr>
              <w:rPr>
                <w:szCs w:val="22"/>
              </w:rPr>
            </w:pPr>
            <w:r>
              <w:rPr>
                <w:szCs w:val="22"/>
              </w:rPr>
              <w:t xml:space="preserve">   </w:t>
            </w:r>
            <w:r w:rsidRPr="00C75163">
              <w:rPr>
                <w:szCs w:val="22"/>
              </w:rPr>
              <w:sym w:font="Wingdings" w:char="F0FC"/>
            </w:r>
          </w:p>
        </w:tc>
        <w:tc>
          <w:tcPr>
            <w:tcW w:w="1200" w:type="dxa"/>
            <w:tcBorders>
              <w:left w:val="single" w:sz="4" w:space="0" w:color="auto"/>
              <w:right w:val="single" w:sz="4" w:space="0" w:color="auto"/>
            </w:tcBorders>
          </w:tcPr>
          <w:p w14:paraId="79C744FD"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6CAE9EEF"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02142EF0" w14:textId="77777777" w:rsidR="004D1C73" w:rsidRPr="00C75163" w:rsidRDefault="004D1C73" w:rsidP="004D1C73">
            <w:pPr>
              <w:rPr>
                <w:szCs w:val="22"/>
              </w:rPr>
            </w:pPr>
            <w:r w:rsidRPr="00C75163">
              <w:rPr>
                <w:szCs w:val="22"/>
              </w:rPr>
              <w:sym w:font="Wingdings" w:char="F0FC"/>
            </w:r>
          </w:p>
        </w:tc>
        <w:tc>
          <w:tcPr>
            <w:tcW w:w="1260" w:type="dxa"/>
            <w:gridSpan w:val="2"/>
            <w:tcBorders>
              <w:left w:val="single" w:sz="4" w:space="0" w:color="auto"/>
              <w:right w:val="single" w:sz="4" w:space="0" w:color="auto"/>
            </w:tcBorders>
          </w:tcPr>
          <w:p w14:paraId="5B596741" w14:textId="77777777" w:rsidR="004D1C73" w:rsidRPr="00C75163" w:rsidRDefault="004D1C73" w:rsidP="004D1C73">
            <w:pPr>
              <w:rPr>
                <w:szCs w:val="22"/>
              </w:rPr>
            </w:pPr>
            <w:r w:rsidRPr="00C75163">
              <w:rPr>
                <w:szCs w:val="22"/>
              </w:rPr>
              <w:sym w:font="Wingdings" w:char="F0FC"/>
            </w:r>
          </w:p>
        </w:tc>
        <w:tc>
          <w:tcPr>
            <w:tcW w:w="1225" w:type="dxa"/>
            <w:tcBorders>
              <w:left w:val="single" w:sz="4" w:space="0" w:color="auto"/>
              <w:right w:val="single" w:sz="4" w:space="0" w:color="auto"/>
            </w:tcBorders>
          </w:tcPr>
          <w:p w14:paraId="0FDB200E" w14:textId="77777777" w:rsidR="004D1C73" w:rsidRPr="00C75163" w:rsidRDefault="004D1C73" w:rsidP="004D1C73">
            <w:pPr>
              <w:rPr>
                <w:szCs w:val="22"/>
              </w:rPr>
            </w:pPr>
            <w:r w:rsidRPr="00C75163">
              <w:rPr>
                <w:szCs w:val="22"/>
              </w:rPr>
              <w:sym w:font="Wingdings" w:char="F0FC"/>
            </w:r>
          </w:p>
        </w:tc>
        <w:tc>
          <w:tcPr>
            <w:tcW w:w="1985" w:type="dxa"/>
            <w:tcBorders>
              <w:left w:val="single" w:sz="4" w:space="0" w:color="auto"/>
            </w:tcBorders>
          </w:tcPr>
          <w:p w14:paraId="646971BB" w14:textId="77777777" w:rsidR="004D1C73" w:rsidRPr="00C75163" w:rsidRDefault="004D1C73" w:rsidP="004D1C73">
            <w:pPr>
              <w:rPr>
                <w:szCs w:val="22"/>
              </w:rPr>
            </w:pPr>
          </w:p>
        </w:tc>
      </w:tr>
      <w:tr w:rsidR="004D1C73" w:rsidRPr="00C75163" w14:paraId="028AE938" w14:textId="77777777" w:rsidTr="004D1C73">
        <w:tc>
          <w:tcPr>
            <w:tcW w:w="1526" w:type="dxa"/>
            <w:gridSpan w:val="2"/>
            <w:tcBorders>
              <w:left w:val="single" w:sz="4" w:space="0" w:color="auto"/>
              <w:right w:val="single" w:sz="4" w:space="0" w:color="auto"/>
            </w:tcBorders>
          </w:tcPr>
          <w:p w14:paraId="0A2BA465" w14:textId="77777777" w:rsidR="004D1C73" w:rsidRPr="005169F4" w:rsidRDefault="004D1C73" w:rsidP="004D1C73">
            <w:pPr>
              <w:ind w:left="720"/>
              <w:rPr>
                <w:sz w:val="18"/>
                <w:szCs w:val="18"/>
              </w:rPr>
            </w:pPr>
            <w:r w:rsidRPr="005169F4">
              <w:rPr>
                <w:sz w:val="18"/>
                <w:szCs w:val="18"/>
              </w:rPr>
              <w:t>5.</w:t>
            </w:r>
          </w:p>
        </w:tc>
        <w:tc>
          <w:tcPr>
            <w:tcW w:w="1134" w:type="dxa"/>
            <w:gridSpan w:val="2"/>
            <w:tcBorders>
              <w:left w:val="single" w:sz="4" w:space="0" w:color="auto"/>
              <w:right w:val="single" w:sz="4" w:space="0" w:color="auto"/>
            </w:tcBorders>
          </w:tcPr>
          <w:p w14:paraId="474E7867" w14:textId="77777777" w:rsidR="004D1C73" w:rsidRPr="00C75163" w:rsidRDefault="004D1C73" w:rsidP="004D1C73">
            <w:pPr>
              <w:rPr>
                <w:szCs w:val="22"/>
              </w:rPr>
            </w:pPr>
            <w:r w:rsidRPr="00C75163">
              <w:rPr>
                <w:szCs w:val="22"/>
              </w:rPr>
              <w:t xml:space="preserve">   </w:t>
            </w:r>
            <w:r w:rsidRPr="00C75163">
              <w:rPr>
                <w:szCs w:val="22"/>
              </w:rPr>
              <w:sym w:font="Wingdings" w:char="F0FC"/>
            </w:r>
          </w:p>
        </w:tc>
        <w:tc>
          <w:tcPr>
            <w:tcW w:w="1200" w:type="dxa"/>
            <w:tcBorders>
              <w:left w:val="single" w:sz="4" w:space="0" w:color="auto"/>
              <w:right w:val="single" w:sz="4" w:space="0" w:color="auto"/>
            </w:tcBorders>
          </w:tcPr>
          <w:p w14:paraId="286DECB9"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1C1F3EDD"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75BB6CF6" w14:textId="77777777" w:rsidR="004D1C73" w:rsidRPr="00C75163" w:rsidRDefault="004D1C73" w:rsidP="004D1C73">
            <w:pPr>
              <w:rPr>
                <w:szCs w:val="22"/>
              </w:rPr>
            </w:pPr>
          </w:p>
        </w:tc>
        <w:tc>
          <w:tcPr>
            <w:tcW w:w="1260" w:type="dxa"/>
            <w:gridSpan w:val="2"/>
            <w:tcBorders>
              <w:left w:val="single" w:sz="4" w:space="0" w:color="auto"/>
              <w:right w:val="single" w:sz="4" w:space="0" w:color="auto"/>
            </w:tcBorders>
          </w:tcPr>
          <w:p w14:paraId="325020EA" w14:textId="77777777" w:rsidR="004D1C73" w:rsidRPr="00C75163" w:rsidRDefault="004D1C73" w:rsidP="004D1C73">
            <w:pPr>
              <w:rPr>
                <w:szCs w:val="22"/>
              </w:rPr>
            </w:pPr>
            <w:r w:rsidRPr="00C75163">
              <w:rPr>
                <w:szCs w:val="22"/>
              </w:rPr>
              <w:sym w:font="Wingdings" w:char="F0FC"/>
            </w:r>
          </w:p>
        </w:tc>
        <w:tc>
          <w:tcPr>
            <w:tcW w:w="1225" w:type="dxa"/>
            <w:tcBorders>
              <w:left w:val="single" w:sz="4" w:space="0" w:color="auto"/>
              <w:right w:val="double" w:sz="4" w:space="0" w:color="auto"/>
            </w:tcBorders>
          </w:tcPr>
          <w:p w14:paraId="470B7B1D" w14:textId="77777777" w:rsidR="004D1C73" w:rsidRPr="00C75163" w:rsidRDefault="004D1C73" w:rsidP="004D1C73">
            <w:pPr>
              <w:rPr>
                <w:szCs w:val="22"/>
              </w:rPr>
            </w:pPr>
          </w:p>
        </w:tc>
        <w:tc>
          <w:tcPr>
            <w:tcW w:w="1985" w:type="dxa"/>
          </w:tcPr>
          <w:p w14:paraId="1E7ED3AA" w14:textId="77777777" w:rsidR="004D1C73" w:rsidRPr="00C75163" w:rsidRDefault="004D1C73" w:rsidP="004D1C73">
            <w:pPr>
              <w:rPr>
                <w:szCs w:val="22"/>
              </w:rPr>
            </w:pPr>
          </w:p>
        </w:tc>
      </w:tr>
      <w:tr w:rsidR="00504CF1" w:rsidRPr="00C75163" w14:paraId="1C2FED6A" w14:textId="77777777" w:rsidTr="004D1C73">
        <w:tc>
          <w:tcPr>
            <w:tcW w:w="1526" w:type="dxa"/>
            <w:gridSpan w:val="2"/>
            <w:tcBorders>
              <w:left w:val="single" w:sz="4" w:space="0" w:color="auto"/>
              <w:right w:val="single" w:sz="4" w:space="0" w:color="auto"/>
            </w:tcBorders>
            <w:shd w:val="clear" w:color="auto" w:fill="BFBFBF"/>
          </w:tcPr>
          <w:p w14:paraId="2621AF42" w14:textId="77777777" w:rsidR="004D1C73" w:rsidRPr="009847BF" w:rsidRDefault="004D1C73" w:rsidP="004D1C73">
            <w:pPr>
              <w:pStyle w:val="ListParagraph"/>
              <w:ind w:left="0"/>
              <w:rPr>
                <w:sz w:val="18"/>
                <w:szCs w:val="18"/>
              </w:rPr>
            </w:pPr>
            <w:r>
              <w:rPr>
                <w:sz w:val="18"/>
                <w:szCs w:val="18"/>
              </w:rPr>
              <w:t>Professional p</w:t>
            </w:r>
            <w:r w:rsidRPr="009847BF">
              <w:rPr>
                <w:sz w:val="18"/>
                <w:szCs w:val="18"/>
              </w:rPr>
              <w:t>ractical skills</w:t>
            </w:r>
          </w:p>
        </w:tc>
        <w:tc>
          <w:tcPr>
            <w:tcW w:w="1134" w:type="dxa"/>
            <w:gridSpan w:val="2"/>
            <w:tcBorders>
              <w:left w:val="single" w:sz="4" w:space="0" w:color="auto"/>
              <w:right w:val="single" w:sz="4" w:space="0" w:color="auto"/>
            </w:tcBorders>
            <w:shd w:val="clear" w:color="auto" w:fill="BFBFBF"/>
          </w:tcPr>
          <w:p w14:paraId="754D4D5E" w14:textId="77777777" w:rsidR="004D1C73" w:rsidRPr="00C75163" w:rsidRDefault="004D1C73" w:rsidP="004D1C73">
            <w:pPr>
              <w:rPr>
                <w:szCs w:val="22"/>
              </w:rPr>
            </w:pPr>
          </w:p>
        </w:tc>
        <w:tc>
          <w:tcPr>
            <w:tcW w:w="1200" w:type="dxa"/>
            <w:tcBorders>
              <w:left w:val="single" w:sz="4" w:space="0" w:color="auto"/>
              <w:right w:val="single" w:sz="4" w:space="0" w:color="auto"/>
            </w:tcBorders>
            <w:shd w:val="clear" w:color="auto" w:fill="BFBFBF"/>
          </w:tcPr>
          <w:p w14:paraId="319E108D" w14:textId="77777777" w:rsidR="004D1C73" w:rsidRPr="00C75163" w:rsidRDefault="004D1C73" w:rsidP="004D1C73">
            <w:pPr>
              <w:rPr>
                <w:szCs w:val="22"/>
              </w:rPr>
            </w:pPr>
            <w:r>
              <w:rPr>
                <w:szCs w:val="22"/>
              </w:rPr>
              <w:t xml:space="preserve">   </w:t>
            </w:r>
          </w:p>
        </w:tc>
        <w:tc>
          <w:tcPr>
            <w:tcW w:w="1245" w:type="dxa"/>
            <w:tcBorders>
              <w:left w:val="single" w:sz="4" w:space="0" w:color="auto"/>
              <w:right w:val="single" w:sz="4" w:space="0" w:color="auto"/>
            </w:tcBorders>
            <w:shd w:val="clear" w:color="auto" w:fill="BFBFBF"/>
          </w:tcPr>
          <w:p w14:paraId="17EDBF60" w14:textId="77777777" w:rsidR="004D1C73" w:rsidRPr="00C75163" w:rsidRDefault="004D1C73" w:rsidP="004D1C73">
            <w:pPr>
              <w:rPr>
                <w:szCs w:val="22"/>
              </w:rPr>
            </w:pPr>
          </w:p>
        </w:tc>
        <w:tc>
          <w:tcPr>
            <w:tcW w:w="1245" w:type="dxa"/>
            <w:tcBorders>
              <w:left w:val="single" w:sz="4" w:space="0" w:color="auto"/>
              <w:right w:val="single" w:sz="4" w:space="0" w:color="auto"/>
            </w:tcBorders>
            <w:shd w:val="clear" w:color="auto" w:fill="BFBFBF"/>
          </w:tcPr>
          <w:p w14:paraId="16D38AA9" w14:textId="77777777" w:rsidR="004D1C73" w:rsidRPr="00C75163" w:rsidRDefault="004D1C73" w:rsidP="004D1C73">
            <w:pPr>
              <w:rPr>
                <w:szCs w:val="22"/>
              </w:rPr>
            </w:pPr>
          </w:p>
        </w:tc>
        <w:tc>
          <w:tcPr>
            <w:tcW w:w="1260" w:type="dxa"/>
            <w:gridSpan w:val="2"/>
            <w:tcBorders>
              <w:left w:val="single" w:sz="4" w:space="0" w:color="auto"/>
              <w:right w:val="single" w:sz="4" w:space="0" w:color="auto"/>
            </w:tcBorders>
            <w:shd w:val="clear" w:color="auto" w:fill="BFBFBF"/>
          </w:tcPr>
          <w:p w14:paraId="4C7B457E" w14:textId="77777777" w:rsidR="004D1C73" w:rsidRPr="00C75163" w:rsidRDefault="004D1C73" w:rsidP="004D1C73">
            <w:pPr>
              <w:rPr>
                <w:szCs w:val="22"/>
              </w:rPr>
            </w:pPr>
          </w:p>
        </w:tc>
        <w:tc>
          <w:tcPr>
            <w:tcW w:w="1225" w:type="dxa"/>
            <w:tcBorders>
              <w:left w:val="single" w:sz="4" w:space="0" w:color="auto"/>
              <w:right w:val="double" w:sz="4" w:space="0" w:color="auto"/>
            </w:tcBorders>
            <w:shd w:val="clear" w:color="auto" w:fill="BFBFBF"/>
          </w:tcPr>
          <w:p w14:paraId="3025D348" w14:textId="77777777" w:rsidR="004D1C73" w:rsidRPr="00C75163" w:rsidRDefault="004D1C73" w:rsidP="004D1C73">
            <w:pPr>
              <w:rPr>
                <w:szCs w:val="22"/>
              </w:rPr>
            </w:pPr>
          </w:p>
        </w:tc>
        <w:tc>
          <w:tcPr>
            <w:tcW w:w="1985" w:type="dxa"/>
          </w:tcPr>
          <w:p w14:paraId="36274933" w14:textId="77777777" w:rsidR="004D1C73" w:rsidRPr="00C75163" w:rsidRDefault="004D1C73" w:rsidP="004D1C73">
            <w:pPr>
              <w:rPr>
                <w:szCs w:val="22"/>
              </w:rPr>
            </w:pPr>
          </w:p>
        </w:tc>
      </w:tr>
      <w:tr w:rsidR="004D1C73" w:rsidRPr="00C75163" w14:paraId="05FB3A94" w14:textId="77777777" w:rsidTr="004D1C73">
        <w:tc>
          <w:tcPr>
            <w:tcW w:w="1526" w:type="dxa"/>
            <w:gridSpan w:val="2"/>
            <w:tcBorders>
              <w:left w:val="single" w:sz="4" w:space="0" w:color="auto"/>
              <w:right w:val="single" w:sz="4" w:space="0" w:color="auto"/>
            </w:tcBorders>
          </w:tcPr>
          <w:p w14:paraId="75B3C4B6" w14:textId="77777777" w:rsidR="004D1C73" w:rsidRPr="005169F4" w:rsidRDefault="004D1C73" w:rsidP="004D1C73">
            <w:pPr>
              <w:ind w:left="720"/>
              <w:rPr>
                <w:sz w:val="18"/>
                <w:szCs w:val="18"/>
              </w:rPr>
            </w:pPr>
            <w:r w:rsidRPr="005169F4">
              <w:rPr>
                <w:sz w:val="18"/>
                <w:szCs w:val="18"/>
              </w:rPr>
              <w:t>1.</w:t>
            </w:r>
          </w:p>
        </w:tc>
        <w:tc>
          <w:tcPr>
            <w:tcW w:w="1134" w:type="dxa"/>
            <w:gridSpan w:val="2"/>
            <w:tcBorders>
              <w:left w:val="single" w:sz="4" w:space="0" w:color="auto"/>
              <w:right w:val="single" w:sz="4" w:space="0" w:color="auto"/>
            </w:tcBorders>
          </w:tcPr>
          <w:p w14:paraId="0C8E65B8" w14:textId="77777777" w:rsidR="004D1C73" w:rsidRPr="00C75163" w:rsidRDefault="004D1C73" w:rsidP="004D1C73">
            <w:pPr>
              <w:rPr>
                <w:szCs w:val="22"/>
              </w:rPr>
            </w:pPr>
            <w:r>
              <w:rPr>
                <w:szCs w:val="22"/>
              </w:rPr>
              <w:t xml:space="preserve">  </w:t>
            </w:r>
            <w:r w:rsidRPr="00C75163">
              <w:rPr>
                <w:szCs w:val="22"/>
              </w:rPr>
              <w:sym w:font="Wingdings" w:char="F0FC"/>
            </w:r>
          </w:p>
        </w:tc>
        <w:tc>
          <w:tcPr>
            <w:tcW w:w="1200" w:type="dxa"/>
            <w:tcBorders>
              <w:left w:val="single" w:sz="4" w:space="0" w:color="auto"/>
              <w:right w:val="single" w:sz="4" w:space="0" w:color="auto"/>
            </w:tcBorders>
          </w:tcPr>
          <w:p w14:paraId="4DE0F106"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498B6153"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03218772" w14:textId="77777777" w:rsidR="004D1C73" w:rsidRPr="00C75163" w:rsidRDefault="004D1C73" w:rsidP="004D1C73">
            <w:pPr>
              <w:rPr>
                <w:szCs w:val="22"/>
              </w:rPr>
            </w:pPr>
            <w:r w:rsidRPr="00C75163">
              <w:rPr>
                <w:szCs w:val="22"/>
              </w:rPr>
              <w:sym w:font="Wingdings" w:char="F0FC"/>
            </w:r>
          </w:p>
        </w:tc>
        <w:tc>
          <w:tcPr>
            <w:tcW w:w="1260" w:type="dxa"/>
            <w:gridSpan w:val="2"/>
            <w:tcBorders>
              <w:left w:val="single" w:sz="4" w:space="0" w:color="auto"/>
              <w:right w:val="single" w:sz="4" w:space="0" w:color="auto"/>
            </w:tcBorders>
          </w:tcPr>
          <w:p w14:paraId="3855CF2C" w14:textId="77777777" w:rsidR="004D1C73" w:rsidRPr="00C75163" w:rsidRDefault="004D1C73" w:rsidP="004D1C73">
            <w:pPr>
              <w:rPr>
                <w:szCs w:val="22"/>
              </w:rPr>
            </w:pPr>
            <w:r w:rsidRPr="00C75163">
              <w:rPr>
                <w:szCs w:val="22"/>
              </w:rPr>
              <w:sym w:font="Wingdings" w:char="F0FC"/>
            </w:r>
          </w:p>
        </w:tc>
        <w:tc>
          <w:tcPr>
            <w:tcW w:w="1225" w:type="dxa"/>
            <w:tcBorders>
              <w:left w:val="single" w:sz="4" w:space="0" w:color="auto"/>
              <w:right w:val="double" w:sz="4" w:space="0" w:color="auto"/>
            </w:tcBorders>
          </w:tcPr>
          <w:p w14:paraId="4EF98BA6" w14:textId="77777777" w:rsidR="004D1C73" w:rsidRPr="00C75163" w:rsidRDefault="004D1C73" w:rsidP="004D1C73">
            <w:pPr>
              <w:rPr>
                <w:szCs w:val="22"/>
              </w:rPr>
            </w:pPr>
            <w:r w:rsidRPr="00C75163">
              <w:rPr>
                <w:szCs w:val="22"/>
              </w:rPr>
              <w:sym w:font="Wingdings" w:char="F0FC"/>
            </w:r>
          </w:p>
        </w:tc>
        <w:tc>
          <w:tcPr>
            <w:tcW w:w="1985" w:type="dxa"/>
          </w:tcPr>
          <w:p w14:paraId="566F46C8" w14:textId="77777777" w:rsidR="004D1C73" w:rsidRPr="00C75163" w:rsidRDefault="004D1C73" w:rsidP="004D1C73">
            <w:pPr>
              <w:rPr>
                <w:szCs w:val="22"/>
              </w:rPr>
            </w:pPr>
          </w:p>
        </w:tc>
      </w:tr>
      <w:tr w:rsidR="004D1C73" w:rsidRPr="00C75163" w14:paraId="22F92122" w14:textId="77777777" w:rsidTr="004D1C73">
        <w:tc>
          <w:tcPr>
            <w:tcW w:w="1526" w:type="dxa"/>
            <w:gridSpan w:val="2"/>
            <w:tcBorders>
              <w:left w:val="single" w:sz="4" w:space="0" w:color="auto"/>
              <w:right w:val="single" w:sz="4" w:space="0" w:color="auto"/>
            </w:tcBorders>
          </w:tcPr>
          <w:p w14:paraId="12030407" w14:textId="77777777" w:rsidR="004D1C73" w:rsidRPr="005169F4" w:rsidRDefault="004D1C73" w:rsidP="004D1C73">
            <w:pPr>
              <w:ind w:left="720"/>
              <w:rPr>
                <w:sz w:val="18"/>
                <w:szCs w:val="18"/>
              </w:rPr>
            </w:pPr>
            <w:r w:rsidRPr="005169F4">
              <w:rPr>
                <w:sz w:val="18"/>
                <w:szCs w:val="18"/>
              </w:rPr>
              <w:t>2.</w:t>
            </w:r>
          </w:p>
        </w:tc>
        <w:tc>
          <w:tcPr>
            <w:tcW w:w="1134" w:type="dxa"/>
            <w:gridSpan w:val="2"/>
            <w:tcBorders>
              <w:left w:val="single" w:sz="4" w:space="0" w:color="auto"/>
              <w:right w:val="single" w:sz="4" w:space="0" w:color="auto"/>
            </w:tcBorders>
          </w:tcPr>
          <w:p w14:paraId="18BE463B" w14:textId="77777777" w:rsidR="004D1C73" w:rsidRPr="00C75163" w:rsidRDefault="004D1C73" w:rsidP="004D1C73">
            <w:pPr>
              <w:rPr>
                <w:szCs w:val="22"/>
              </w:rPr>
            </w:pPr>
            <w:r>
              <w:rPr>
                <w:szCs w:val="22"/>
              </w:rPr>
              <w:t xml:space="preserve">  </w:t>
            </w:r>
          </w:p>
        </w:tc>
        <w:tc>
          <w:tcPr>
            <w:tcW w:w="1200" w:type="dxa"/>
            <w:tcBorders>
              <w:left w:val="single" w:sz="4" w:space="0" w:color="auto"/>
              <w:right w:val="single" w:sz="4" w:space="0" w:color="auto"/>
            </w:tcBorders>
          </w:tcPr>
          <w:p w14:paraId="5698F610"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4524993B" w14:textId="77777777" w:rsidR="004D1C73" w:rsidRPr="00C75163" w:rsidRDefault="004D1C73" w:rsidP="004D1C73">
            <w:pPr>
              <w:rPr>
                <w:szCs w:val="22"/>
              </w:rPr>
            </w:pPr>
            <w:r w:rsidRPr="00C75163">
              <w:rPr>
                <w:szCs w:val="22"/>
              </w:rPr>
              <w:sym w:font="Wingdings" w:char="F0FC"/>
            </w:r>
          </w:p>
        </w:tc>
        <w:tc>
          <w:tcPr>
            <w:tcW w:w="1245" w:type="dxa"/>
            <w:tcBorders>
              <w:left w:val="single" w:sz="4" w:space="0" w:color="auto"/>
              <w:right w:val="single" w:sz="4" w:space="0" w:color="auto"/>
            </w:tcBorders>
          </w:tcPr>
          <w:p w14:paraId="281748F9" w14:textId="77777777" w:rsidR="004D1C73" w:rsidRPr="00C75163" w:rsidRDefault="004D1C73" w:rsidP="004D1C73">
            <w:pPr>
              <w:rPr>
                <w:szCs w:val="22"/>
              </w:rPr>
            </w:pPr>
          </w:p>
        </w:tc>
        <w:tc>
          <w:tcPr>
            <w:tcW w:w="1260" w:type="dxa"/>
            <w:gridSpan w:val="2"/>
            <w:tcBorders>
              <w:left w:val="single" w:sz="4" w:space="0" w:color="auto"/>
              <w:right w:val="single" w:sz="4" w:space="0" w:color="auto"/>
            </w:tcBorders>
          </w:tcPr>
          <w:p w14:paraId="20573873" w14:textId="77777777" w:rsidR="004D1C73" w:rsidRPr="00C75163" w:rsidRDefault="004D1C73" w:rsidP="004D1C73">
            <w:pPr>
              <w:rPr>
                <w:szCs w:val="22"/>
              </w:rPr>
            </w:pPr>
          </w:p>
        </w:tc>
        <w:tc>
          <w:tcPr>
            <w:tcW w:w="1225" w:type="dxa"/>
            <w:tcBorders>
              <w:left w:val="single" w:sz="4" w:space="0" w:color="auto"/>
              <w:right w:val="double" w:sz="4" w:space="0" w:color="auto"/>
            </w:tcBorders>
          </w:tcPr>
          <w:p w14:paraId="4D1D4BE6" w14:textId="77777777" w:rsidR="004D1C73" w:rsidRPr="00C75163" w:rsidRDefault="004D1C73" w:rsidP="004D1C73">
            <w:pPr>
              <w:rPr>
                <w:szCs w:val="22"/>
              </w:rPr>
            </w:pPr>
            <w:r w:rsidRPr="00C75163">
              <w:rPr>
                <w:szCs w:val="22"/>
              </w:rPr>
              <w:sym w:font="Wingdings" w:char="F0FC"/>
            </w:r>
          </w:p>
        </w:tc>
        <w:tc>
          <w:tcPr>
            <w:tcW w:w="1985" w:type="dxa"/>
          </w:tcPr>
          <w:p w14:paraId="77F59244" w14:textId="77777777" w:rsidR="004D1C73" w:rsidRPr="00C75163" w:rsidRDefault="004D1C73" w:rsidP="004D1C73">
            <w:pPr>
              <w:rPr>
                <w:szCs w:val="22"/>
              </w:rPr>
            </w:pPr>
          </w:p>
        </w:tc>
      </w:tr>
      <w:tr w:rsidR="004D1C73" w:rsidRPr="00C75163" w14:paraId="6053ADDD" w14:textId="77777777" w:rsidTr="004D1C73">
        <w:tc>
          <w:tcPr>
            <w:tcW w:w="1526" w:type="dxa"/>
            <w:gridSpan w:val="2"/>
            <w:tcBorders>
              <w:left w:val="single" w:sz="4" w:space="0" w:color="auto"/>
              <w:right w:val="single" w:sz="4" w:space="0" w:color="auto"/>
            </w:tcBorders>
          </w:tcPr>
          <w:p w14:paraId="4A78D484" w14:textId="77777777" w:rsidR="004D1C73" w:rsidRPr="005169F4" w:rsidRDefault="004D1C73" w:rsidP="004D1C73">
            <w:pPr>
              <w:ind w:left="720"/>
              <w:rPr>
                <w:sz w:val="18"/>
                <w:szCs w:val="18"/>
              </w:rPr>
            </w:pPr>
            <w:r w:rsidRPr="005169F4">
              <w:rPr>
                <w:sz w:val="18"/>
                <w:szCs w:val="18"/>
              </w:rPr>
              <w:t>3.</w:t>
            </w:r>
          </w:p>
        </w:tc>
        <w:tc>
          <w:tcPr>
            <w:tcW w:w="1134" w:type="dxa"/>
            <w:gridSpan w:val="2"/>
            <w:tcBorders>
              <w:left w:val="single" w:sz="4" w:space="0" w:color="auto"/>
              <w:right w:val="single" w:sz="4" w:space="0" w:color="auto"/>
            </w:tcBorders>
          </w:tcPr>
          <w:p w14:paraId="187DAA84" w14:textId="77777777" w:rsidR="004D1C73" w:rsidRPr="00C75163" w:rsidRDefault="004D1C73" w:rsidP="004D1C73">
            <w:pPr>
              <w:rPr>
                <w:szCs w:val="22"/>
              </w:rPr>
            </w:pPr>
            <w:r>
              <w:rPr>
                <w:szCs w:val="22"/>
              </w:rPr>
              <w:t xml:space="preserve">  </w:t>
            </w:r>
            <w:r w:rsidRPr="00C75163">
              <w:rPr>
                <w:szCs w:val="22"/>
              </w:rPr>
              <w:sym w:font="Wingdings" w:char="F0FC"/>
            </w:r>
          </w:p>
        </w:tc>
        <w:tc>
          <w:tcPr>
            <w:tcW w:w="1200" w:type="dxa"/>
            <w:tcBorders>
              <w:left w:val="single" w:sz="4" w:space="0" w:color="auto"/>
              <w:right w:val="single" w:sz="4" w:space="0" w:color="auto"/>
            </w:tcBorders>
          </w:tcPr>
          <w:p w14:paraId="28034646"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20ABA760"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7440CD56" w14:textId="77777777" w:rsidR="004D1C73" w:rsidRPr="00C75163" w:rsidRDefault="004D1C73" w:rsidP="004D1C73">
            <w:pPr>
              <w:rPr>
                <w:szCs w:val="22"/>
              </w:rPr>
            </w:pPr>
          </w:p>
        </w:tc>
        <w:tc>
          <w:tcPr>
            <w:tcW w:w="1260" w:type="dxa"/>
            <w:gridSpan w:val="2"/>
            <w:tcBorders>
              <w:left w:val="single" w:sz="4" w:space="0" w:color="auto"/>
              <w:right w:val="single" w:sz="4" w:space="0" w:color="auto"/>
            </w:tcBorders>
          </w:tcPr>
          <w:p w14:paraId="751256AC" w14:textId="77777777" w:rsidR="004D1C73" w:rsidRPr="00C75163" w:rsidRDefault="004D1C73" w:rsidP="004D1C73">
            <w:pPr>
              <w:rPr>
                <w:szCs w:val="22"/>
              </w:rPr>
            </w:pPr>
          </w:p>
        </w:tc>
        <w:tc>
          <w:tcPr>
            <w:tcW w:w="1225" w:type="dxa"/>
            <w:tcBorders>
              <w:left w:val="single" w:sz="4" w:space="0" w:color="auto"/>
              <w:right w:val="double" w:sz="4" w:space="0" w:color="auto"/>
            </w:tcBorders>
          </w:tcPr>
          <w:p w14:paraId="5B93FD31" w14:textId="77777777" w:rsidR="004D1C73" w:rsidRPr="00C75163" w:rsidRDefault="004D1C73" w:rsidP="004D1C73">
            <w:pPr>
              <w:rPr>
                <w:szCs w:val="22"/>
              </w:rPr>
            </w:pPr>
          </w:p>
        </w:tc>
        <w:tc>
          <w:tcPr>
            <w:tcW w:w="1985" w:type="dxa"/>
          </w:tcPr>
          <w:p w14:paraId="5765329E" w14:textId="77777777" w:rsidR="004D1C73" w:rsidRPr="00C75163" w:rsidRDefault="004D1C73" w:rsidP="004D1C73">
            <w:pPr>
              <w:rPr>
                <w:szCs w:val="22"/>
              </w:rPr>
            </w:pPr>
          </w:p>
        </w:tc>
      </w:tr>
      <w:tr w:rsidR="004D1C73" w:rsidRPr="00C75163" w14:paraId="4835D4CE" w14:textId="77777777" w:rsidTr="004D1C73">
        <w:tc>
          <w:tcPr>
            <w:tcW w:w="1526" w:type="dxa"/>
            <w:gridSpan w:val="2"/>
            <w:tcBorders>
              <w:left w:val="single" w:sz="4" w:space="0" w:color="auto"/>
              <w:right w:val="single" w:sz="4" w:space="0" w:color="auto"/>
            </w:tcBorders>
          </w:tcPr>
          <w:p w14:paraId="0541E8A8" w14:textId="77777777" w:rsidR="004D1C73" w:rsidRPr="005169F4" w:rsidRDefault="004D1C73" w:rsidP="004D1C73">
            <w:pPr>
              <w:ind w:left="720"/>
              <w:rPr>
                <w:sz w:val="18"/>
                <w:szCs w:val="18"/>
              </w:rPr>
            </w:pPr>
            <w:r w:rsidRPr="005169F4">
              <w:rPr>
                <w:sz w:val="18"/>
                <w:szCs w:val="18"/>
              </w:rPr>
              <w:t>4.</w:t>
            </w:r>
          </w:p>
        </w:tc>
        <w:tc>
          <w:tcPr>
            <w:tcW w:w="1134" w:type="dxa"/>
            <w:gridSpan w:val="2"/>
            <w:tcBorders>
              <w:left w:val="single" w:sz="4" w:space="0" w:color="auto"/>
              <w:right w:val="single" w:sz="4" w:space="0" w:color="auto"/>
            </w:tcBorders>
          </w:tcPr>
          <w:p w14:paraId="4C8721B0" w14:textId="77777777" w:rsidR="004D1C73" w:rsidRPr="00C75163" w:rsidRDefault="004D1C73" w:rsidP="004D1C73">
            <w:pPr>
              <w:rPr>
                <w:szCs w:val="22"/>
              </w:rPr>
            </w:pPr>
            <w:r w:rsidRPr="00C75163">
              <w:rPr>
                <w:szCs w:val="22"/>
              </w:rPr>
              <w:t xml:space="preserve">  </w:t>
            </w:r>
            <w:r w:rsidRPr="00C75163">
              <w:rPr>
                <w:szCs w:val="22"/>
              </w:rPr>
              <w:sym w:font="Wingdings" w:char="F0FC"/>
            </w:r>
            <w:r w:rsidRPr="00C75163">
              <w:rPr>
                <w:szCs w:val="22"/>
              </w:rPr>
              <w:t xml:space="preserve"> </w:t>
            </w:r>
          </w:p>
        </w:tc>
        <w:tc>
          <w:tcPr>
            <w:tcW w:w="1200" w:type="dxa"/>
            <w:tcBorders>
              <w:left w:val="single" w:sz="4" w:space="0" w:color="auto"/>
              <w:right w:val="single" w:sz="4" w:space="0" w:color="auto"/>
            </w:tcBorders>
          </w:tcPr>
          <w:p w14:paraId="772440AA"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44D1B0E5"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3B7C13D7" w14:textId="77777777" w:rsidR="004D1C73" w:rsidRPr="00C75163" w:rsidRDefault="004D1C73" w:rsidP="004D1C73">
            <w:pPr>
              <w:rPr>
                <w:szCs w:val="22"/>
              </w:rPr>
            </w:pPr>
            <w:r w:rsidRPr="00C75163">
              <w:rPr>
                <w:szCs w:val="22"/>
              </w:rPr>
              <w:sym w:font="Wingdings" w:char="F0FC"/>
            </w:r>
          </w:p>
        </w:tc>
        <w:tc>
          <w:tcPr>
            <w:tcW w:w="1260" w:type="dxa"/>
            <w:gridSpan w:val="2"/>
            <w:tcBorders>
              <w:left w:val="single" w:sz="4" w:space="0" w:color="auto"/>
              <w:right w:val="single" w:sz="4" w:space="0" w:color="auto"/>
            </w:tcBorders>
          </w:tcPr>
          <w:p w14:paraId="2211DFFF" w14:textId="77777777" w:rsidR="004D1C73" w:rsidRPr="00C75163" w:rsidRDefault="004D1C73" w:rsidP="004D1C73">
            <w:pPr>
              <w:rPr>
                <w:szCs w:val="22"/>
              </w:rPr>
            </w:pPr>
            <w:r w:rsidRPr="00C75163">
              <w:rPr>
                <w:szCs w:val="22"/>
              </w:rPr>
              <w:sym w:font="Wingdings" w:char="F0FC"/>
            </w:r>
          </w:p>
        </w:tc>
        <w:tc>
          <w:tcPr>
            <w:tcW w:w="1225" w:type="dxa"/>
            <w:tcBorders>
              <w:left w:val="single" w:sz="4" w:space="0" w:color="auto"/>
              <w:right w:val="double" w:sz="4" w:space="0" w:color="auto"/>
            </w:tcBorders>
          </w:tcPr>
          <w:p w14:paraId="22CAF8A7" w14:textId="77777777" w:rsidR="004D1C73" w:rsidRPr="00C75163" w:rsidRDefault="004D1C73" w:rsidP="004D1C73">
            <w:pPr>
              <w:rPr>
                <w:szCs w:val="22"/>
              </w:rPr>
            </w:pPr>
            <w:r w:rsidRPr="00C75163">
              <w:rPr>
                <w:szCs w:val="22"/>
              </w:rPr>
              <w:sym w:font="Wingdings" w:char="F0FC"/>
            </w:r>
          </w:p>
        </w:tc>
        <w:tc>
          <w:tcPr>
            <w:tcW w:w="1985" w:type="dxa"/>
          </w:tcPr>
          <w:p w14:paraId="5FB1EF4A" w14:textId="77777777" w:rsidR="004D1C73" w:rsidRPr="00C75163" w:rsidRDefault="004D1C73" w:rsidP="004D1C73">
            <w:pPr>
              <w:rPr>
                <w:szCs w:val="22"/>
              </w:rPr>
            </w:pPr>
          </w:p>
        </w:tc>
      </w:tr>
      <w:tr w:rsidR="004D1C73" w:rsidRPr="00C75163" w14:paraId="3109DA67" w14:textId="77777777" w:rsidTr="004D1C73">
        <w:tc>
          <w:tcPr>
            <w:tcW w:w="1526" w:type="dxa"/>
            <w:gridSpan w:val="2"/>
            <w:tcBorders>
              <w:left w:val="single" w:sz="4" w:space="0" w:color="auto"/>
              <w:right w:val="single" w:sz="4" w:space="0" w:color="auto"/>
            </w:tcBorders>
          </w:tcPr>
          <w:p w14:paraId="5431C464" w14:textId="77777777" w:rsidR="004D1C73" w:rsidRPr="005169F4" w:rsidRDefault="004D1C73" w:rsidP="004D1C73">
            <w:pPr>
              <w:ind w:left="720"/>
              <w:rPr>
                <w:sz w:val="18"/>
                <w:szCs w:val="18"/>
              </w:rPr>
            </w:pPr>
            <w:r w:rsidRPr="005169F4">
              <w:rPr>
                <w:sz w:val="18"/>
                <w:szCs w:val="18"/>
              </w:rPr>
              <w:t>5.</w:t>
            </w:r>
          </w:p>
        </w:tc>
        <w:tc>
          <w:tcPr>
            <w:tcW w:w="1134" w:type="dxa"/>
            <w:gridSpan w:val="2"/>
            <w:tcBorders>
              <w:left w:val="single" w:sz="4" w:space="0" w:color="auto"/>
              <w:right w:val="single" w:sz="4" w:space="0" w:color="auto"/>
            </w:tcBorders>
          </w:tcPr>
          <w:p w14:paraId="14481D34" w14:textId="77777777" w:rsidR="004D1C73" w:rsidRPr="00C75163" w:rsidRDefault="004D1C73" w:rsidP="004D1C73">
            <w:pPr>
              <w:rPr>
                <w:szCs w:val="22"/>
              </w:rPr>
            </w:pPr>
            <w:r>
              <w:rPr>
                <w:szCs w:val="22"/>
              </w:rPr>
              <w:t xml:space="preserve"> </w:t>
            </w:r>
            <w:r w:rsidRPr="00C75163">
              <w:rPr>
                <w:szCs w:val="22"/>
              </w:rPr>
              <w:sym w:font="Wingdings" w:char="F0FC"/>
            </w:r>
          </w:p>
        </w:tc>
        <w:tc>
          <w:tcPr>
            <w:tcW w:w="1200" w:type="dxa"/>
            <w:tcBorders>
              <w:left w:val="single" w:sz="4" w:space="0" w:color="auto"/>
              <w:right w:val="single" w:sz="4" w:space="0" w:color="auto"/>
            </w:tcBorders>
          </w:tcPr>
          <w:p w14:paraId="2D950472"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48D857DD" w14:textId="77777777" w:rsidR="004D1C73" w:rsidRPr="00C75163" w:rsidRDefault="004D1C73" w:rsidP="004D1C73">
            <w:pPr>
              <w:rPr>
                <w:szCs w:val="22"/>
              </w:rPr>
            </w:pPr>
            <w:r w:rsidRPr="00C75163">
              <w:rPr>
                <w:szCs w:val="22"/>
              </w:rPr>
              <w:sym w:font="Wingdings" w:char="F0FC"/>
            </w:r>
          </w:p>
        </w:tc>
        <w:tc>
          <w:tcPr>
            <w:tcW w:w="1245" w:type="dxa"/>
            <w:tcBorders>
              <w:left w:val="single" w:sz="4" w:space="0" w:color="auto"/>
              <w:right w:val="single" w:sz="4" w:space="0" w:color="auto"/>
            </w:tcBorders>
          </w:tcPr>
          <w:p w14:paraId="2EAF99F2" w14:textId="77777777" w:rsidR="004D1C73" w:rsidRPr="00C75163" w:rsidRDefault="004D1C73" w:rsidP="004D1C73">
            <w:pPr>
              <w:rPr>
                <w:szCs w:val="22"/>
              </w:rPr>
            </w:pPr>
            <w:r w:rsidRPr="00C75163">
              <w:rPr>
                <w:szCs w:val="22"/>
              </w:rPr>
              <w:sym w:font="Wingdings" w:char="F0FC"/>
            </w:r>
          </w:p>
        </w:tc>
        <w:tc>
          <w:tcPr>
            <w:tcW w:w="1260" w:type="dxa"/>
            <w:gridSpan w:val="2"/>
            <w:tcBorders>
              <w:left w:val="single" w:sz="4" w:space="0" w:color="auto"/>
              <w:right w:val="single" w:sz="4" w:space="0" w:color="auto"/>
            </w:tcBorders>
          </w:tcPr>
          <w:p w14:paraId="21B19888" w14:textId="77777777" w:rsidR="004D1C73" w:rsidRPr="00C75163" w:rsidRDefault="004D1C73" w:rsidP="004D1C73">
            <w:pPr>
              <w:rPr>
                <w:szCs w:val="22"/>
              </w:rPr>
            </w:pPr>
            <w:r w:rsidRPr="00C75163">
              <w:rPr>
                <w:szCs w:val="22"/>
              </w:rPr>
              <w:sym w:font="Wingdings" w:char="F0FC"/>
            </w:r>
          </w:p>
        </w:tc>
        <w:tc>
          <w:tcPr>
            <w:tcW w:w="1225" w:type="dxa"/>
            <w:tcBorders>
              <w:left w:val="single" w:sz="4" w:space="0" w:color="auto"/>
              <w:right w:val="double" w:sz="4" w:space="0" w:color="auto"/>
            </w:tcBorders>
          </w:tcPr>
          <w:p w14:paraId="3535550D" w14:textId="77777777" w:rsidR="004D1C73" w:rsidRPr="00C75163" w:rsidRDefault="004D1C73" w:rsidP="004D1C73">
            <w:pPr>
              <w:rPr>
                <w:szCs w:val="22"/>
              </w:rPr>
            </w:pPr>
            <w:r w:rsidRPr="00C75163">
              <w:rPr>
                <w:szCs w:val="22"/>
              </w:rPr>
              <w:sym w:font="Wingdings" w:char="F0FC"/>
            </w:r>
          </w:p>
        </w:tc>
        <w:tc>
          <w:tcPr>
            <w:tcW w:w="1985" w:type="dxa"/>
          </w:tcPr>
          <w:p w14:paraId="5A0C9DAD" w14:textId="77777777" w:rsidR="004D1C73" w:rsidRPr="00C75163" w:rsidRDefault="004D1C73" w:rsidP="004D1C73">
            <w:pPr>
              <w:rPr>
                <w:szCs w:val="22"/>
              </w:rPr>
            </w:pPr>
          </w:p>
        </w:tc>
      </w:tr>
      <w:tr w:rsidR="00504CF1" w:rsidRPr="00C75163" w14:paraId="5B907598" w14:textId="77777777" w:rsidTr="004D1C73">
        <w:tc>
          <w:tcPr>
            <w:tcW w:w="1526" w:type="dxa"/>
            <w:gridSpan w:val="2"/>
            <w:tcBorders>
              <w:left w:val="single" w:sz="4" w:space="0" w:color="auto"/>
              <w:right w:val="single" w:sz="4" w:space="0" w:color="auto"/>
            </w:tcBorders>
            <w:shd w:val="clear" w:color="auto" w:fill="BFBFBF"/>
          </w:tcPr>
          <w:p w14:paraId="620C721D" w14:textId="77777777" w:rsidR="004D1C73" w:rsidRPr="009847BF" w:rsidRDefault="004D1C73" w:rsidP="004D1C73">
            <w:pPr>
              <w:rPr>
                <w:sz w:val="18"/>
                <w:szCs w:val="18"/>
              </w:rPr>
            </w:pPr>
            <w:r w:rsidRPr="009847BF">
              <w:rPr>
                <w:sz w:val="18"/>
                <w:szCs w:val="18"/>
              </w:rPr>
              <w:t>Transferable/</w:t>
            </w:r>
            <w:r>
              <w:rPr>
                <w:sz w:val="18"/>
                <w:szCs w:val="18"/>
              </w:rPr>
              <w:t xml:space="preserve"> </w:t>
            </w:r>
            <w:r w:rsidRPr="009847BF">
              <w:rPr>
                <w:sz w:val="18"/>
                <w:szCs w:val="18"/>
              </w:rPr>
              <w:t>key skills</w:t>
            </w:r>
          </w:p>
        </w:tc>
        <w:tc>
          <w:tcPr>
            <w:tcW w:w="1134" w:type="dxa"/>
            <w:gridSpan w:val="2"/>
            <w:tcBorders>
              <w:left w:val="single" w:sz="4" w:space="0" w:color="auto"/>
              <w:right w:val="single" w:sz="4" w:space="0" w:color="auto"/>
            </w:tcBorders>
            <w:shd w:val="clear" w:color="auto" w:fill="BFBFBF"/>
          </w:tcPr>
          <w:p w14:paraId="1282B46E" w14:textId="77777777" w:rsidR="004D1C73" w:rsidRPr="00C75163" w:rsidRDefault="004D1C73" w:rsidP="004D1C73">
            <w:pPr>
              <w:rPr>
                <w:szCs w:val="22"/>
              </w:rPr>
            </w:pPr>
          </w:p>
        </w:tc>
        <w:tc>
          <w:tcPr>
            <w:tcW w:w="1200" w:type="dxa"/>
            <w:tcBorders>
              <w:left w:val="single" w:sz="4" w:space="0" w:color="auto"/>
              <w:right w:val="single" w:sz="4" w:space="0" w:color="auto"/>
            </w:tcBorders>
            <w:shd w:val="clear" w:color="auto" w:fill="BFBFBF"/>
          </w:tcPr>
          <w:p w14:paraId="3B509709" w14:textId="77777777" w:rsidR="004D1C73" w:rsidRPr="00C75163" w:rsidRDefault="004D1C73" w:rsidP="004D1C73">
            <w:pPr>
              <w:rPr>
                <w:szCs w:val="22"/>
              </w:rPr>
            </w:pPr>
            <w:r>
              <w:rPr>
                <w:szCs w:val="22"/>
              </w:rPr>
              <w:t xml:space="preserve">   </w:t>
            </w:r>
          </w:p>
        </w:tc>
        <w:tc>
          <w:tcPr>
            <w:tcW w:w="1245" w:type="dxa"/>
            <w:tcBorders>
              <w:left w:val="single" w:sz="4" w:space="0" w:color="auto"/>
              <w:right w:val="single" w:sz="4" w:space="0" w:color="auto"/>
            </w:tcBorders>
            <w:shd w:val="clear" w:color="auto" w:fill="BFBFBF"/>
          </w:tcPr>
          <w:p w14:paraId="1DBEFB27" w14:textId="77777777" w:rsidR="004D1C73" w:rsidRPr="00C75163" w:rsidRDefault="004D1C73" w:rsidP="004D1C73">
            <w:pPr>
              <w:rPr>
                <w:szCs w:val="22"/>
              </w:rPr>
            </w:pPr>
          </w:p>
        </w:tc>
        <w:tc>
          <w:tcPr>
            <w:tcW w:w="1245" w:type="dxa"/>
            <w:tcBorders>
              <w:left w:val="single" w:sz="4" w:space="0" w:color="auto"/>
              <w:right w:val="single" w:sz="4" w:space="0" w:color="auto"/>
            </w:tcBorders>
            <w:shd w:val="clear" w:color="auto" w:fill="BFBFBF"/>
          </w:tcPr>
          <w:p w14:paraId="42B5DA90" w14:textId="77777777" w:rsidR="004D1C73" w:rsidRPr="00C75163" w:rsidRDefault="004D1C73" w:rsidP="004D1C73">
            <w:pPr>
              <w:rPr>
                <w:szCs w:val="22"/>
              </w:rPr>
            </w:pPr>
          </w:p>
        </w:tc>
        <w:tc>
          <w:tcPr>
            <w:tcW w:w="1260" w:type="dxa"/>
            <w:gridSpan w:val="2"/>
            <w:tcBorders>
              <w:left w:val="single" w:sz="4" w:space="0" w:color="auto"/>
              <w:right w:val="single" w:sz="4" w:space="0" w:color="auto"/>
            </w:tcBorders>
            <w:shd w:val="clear" w:color="auto" w:fill="BFBFBF"/>
          </w:tcPr>
          <w:p w14:paraId="558EA685" w14:textId="77777777" w:rsidR="004D1C73" w:rsidRPr="00C75163" w:rsidRDefault="004D1C73" w:rsidP="004D1C73">
            <w:pPr>
              <w:rPr>
                <w:szCs w:val="22"/>
              </w:rPr>
            </w:pPr>
          </w:p>
        </w:tc>
        <w:tc>
          <w:tcPr>
            <w:tcW w:w="1225" w:type="dxa"/>
            <w:tcBorders>
              <w:left w:val="single" w:sz="4" w:space="0" w:color="auto"/>
              <w:right w:val="double" w:sz="4" w:space="0" w:color="auto"/>
            </w:tcBorders>
            <w:shd w:val="clear" w:color="auto" w:fill="BFBFBF"/>
          </w:tcPr>
          <w:p w14:paraId="5C971ED8" w14:textId="77777777" w:rsidR="004D1C73" w:rsidRPr="00C75163" w:rsidRDefault="004D1C73" w:rsidP="004D1C73">
            <w:pPr>
              <w:rPr>
                <w:szCs w:val="22"/>
              </w:rPr>
            </w:pPr>
          </w:p>
        </w:tc>
        <w:tc>
          <w:tcPr>
            <w:tcW w:w="1985" w:type="dxa"/>
          </w:tcPr>
          <w:p w14:paraId="2C873F34" w14:textId="77777777" w:rsidR="004D1C73" w:rsidRPr="00C75163" w:rsidRDefault="004D1C73" w:rsidP="004D1C73">
            <w:pPr>
              <w:rPr>
                <w:szCs w:val="22"/>
              </w:rPr>
            </w:pPr>
          </w:p>
        </w:tc>
      </w:tr>
      <w:tr w:rsidR="004D1C73" w:rsidRPr="00C75163" w14:paraId="12C957F0" w14:textId="77777777" w:rsidTr="004D1C73">
        <w:tc>
          <w:tcPr>
            <w:tcW w:w="1526" w:type="dxa"/>
            <w:gridSpan w:val="2"/>
            <w:tcBorders>
              <w:left w:val="single" w:sz="4" w:space="0" w:color="auto"/>
              <w:right w:val="single" w:sz="4" w:space="0" w:color="auto"/>
            </w:tcBorders>
          </w:tcPr>
          <w:p w14:paraId="4FFC41E7" w14:textId="77777777" w:rsidR="004D1C73" w:rsidRPr="009847BF" w:rsidRDefault="004D1C73" w:rsidP="004D1C73">
            <w:pPr>
              <w:pStyle w:val="ListParagraph"/>
              <w:numPr>
                <w:ilvl w:val="0"/>
                <w:numId w:val="42"/>
              </w:numPr>
              <w:rPr>
                <w:sz w:val="18"/>
                <w:szCs w:val="18"/>
              </w:rPr>
            </w:pPr>
          </w:p>
        </w:tc>
        <w:tc>
          <w:tcPr>
            <w:tcW w:w="1134" w:type="dxa"/>
            <w:gridSpan w:val="2"/>
            <w:tcBorders>
              <w:left w:val="single" w:sz="4" w:space="0" w:color="auto"/>
              <w:right w:val="single" w:sz="4" w:space="0" w:color="auto"/>
            </w:tcBorders>
          </w:tcPr>
          <w:p w14:paraId="1B791429" w14:textId="77777777" w:rsidR="004D1C73" w:rsidRPr="00C75163" w:rsidRDefault="004D1C73" w:rsidP="004D1C73">
            <w:pPr>
              <w:rPr>
                <w:szCs w:val="22"/>
              </w:rPr>
            </w:pPr>
            <w:r w:rsidRPr="00C75163">
              <w:rPr>
                <w:szCs w:val="22"/>
              </w:rPr>
              <w:sym w:font="Wingdings" w:char="F0FC"/>
            </w:r>
          </w:p>
        </w:tc>
        <w:tc>
          <w:tcPr>
            <w:tcW w:w="1200" w:type="dxa"/>
            <w:tcBorders>
              <w:left w:val="single" w:sz="4" w:space="0" w:color="auto"/>
              <w:right w:val="single" w:sz="4" w:space="0" w:color="auto"/>
            </w:tcBorders>
          </w:tcPr>
          <w:p w14:paraId="0F072930"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20C3C412"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1145B1C5" w14:textId="77777777" w:rsidR="004D1C73" w:rsidRPr="00C75163" w:rsidRDefault="004D1C73" w:rsidP="004D1C73">
            <w:pPr>
              <w:rPr>
                <w:szCs w:val="22"/>
              </w:rPr>
            </w:pPr>
            <w:r w:rsidRPr="00C75163">
              <w:rPr>
                <w:szCs w:val="22"/>
              </w:rPr>
              <w:sym w:font="Wingdings" w:char="F0FC"/>
            </w:r>
          </w:p>
        </w:tc>
        <w:tc>
          <w:tcPr>
            <w:tcW w:w="1260" w:type="dxa"/>
            <w:gridSpan w:val="2"/>
            <w:tcBorders>
              <w:left w:val="single" w:sz="4" w:space="0" w:color="auto"/>
              <w:right w:val="single" w:sz="4" w:space="0" w:color="auto"/>
            </w:tcBorders>
          </w:tcPr>
          <w:p w14:paraId="39C19421" w14:textId="77777777" w:rsidR="004D1C73" w:rsidRPr="00C75163" w:rsidRDefault="004D1C73" w:rsidP="004D1C73">
            <w:pPr>
              <w:rPr>
                <w:szCs w:val="22"/>
              </w:rPr>
            </w:pPr>
            <w:r w:rsidRPr="00C75163">
              <w:rPr>
                <w:szCs w:val="22"/>
              </w:rPr>
              <w:sym w:font="Wingdings" w:char="F0FC"/>
            </w:r>
          </w:p>
        </w:tc>
        <w:tc>
          <w:tcPr>
            <w:tcW w:w="1225" w:type="dxa"/>
            <w:tcBorders>
              <w:left w:val="single" w:sz="4" w:space="0" w:color="auto"/>
              <w:right w:val="double" w:sz="4" w:space="0" w:color="auto"/>
            </w:tcBorders>
          </w:tcPr>
          <w:p w14:paraId="525C8D5B" w14:textId="77777777" w:rsidR="004D1C73" w:rsidRPr="00C75163" w:rsidRDefault="004D1C73" w:rsidP="004D1C73">
            <w:pPr>
              <w:rPr>
                <w:szCs w:val="22"/>
              </w:rPr>
            </w:pPr>
            <w:r w:rsidRPr="00C75163">
              <w:rPr>
                <w:szCs w:val="22"/>
              </w:rPr>
              <w:sym w:font="Wingdings" w:char="F0FC"/>
            </w:r>
          </w:p>
        </w:tc>
        <w:tc>
          <w:tcPr>
            <w:tcW w:w="1985" w:type="dxa"/>
          </w:tcPr>
          <w:p w14:paraId="43A7ADF5" w14:textId="77777777" w:rsidR="004D1C73" w:rsidRPr="00C75163" w:rsidRDefault="004D1C73" w:rsidP="004D1C73">
            <w:pPr>
              <w:rPr>
                <w:szCs w:val="22"/>
              </w:rPr>
            </w:pPr>
          </w:p>
        </w:tc>
      </w:tr>
      <w:tr w:rsidR="004D1C73" w:rsidRPr="00C75163" w14:paraId="7D635D85" w14:textId="77777777" w:rsidTr="004D1C73">
        <w:tc>
          <w:tcPr>
            <w:tcW w:w="1526" w:type="dxa"/>
            <w:gridSpan w:val="2"/>
            <w:tcBorders>
              <w:left w:val="single" w:sz="4" w:space="0" w:color="auto"/>
              <w:right w:val="single" w:sz="4" w:space="0" w:color="auto"/>
            </w:tcBorders>
          </w:tcPr>
          <w:p w14:paraId="513F540C" w14:textId="77777777" w:rsidR="004D1C73" w:rsidRPr="009847BF" w:rsidRDefault="004D1C73" w:rsidP="004D1C73">
            <w:pPr>
              <w:pStyle w:val="ListParagraph"/>
              <w:numPr>
                <w:ilvl w:val="0"/>
                <w:numId w:val="42"/>
              </w:numPr>
              <w:rPr>
                <w:sz w:val="18"/>
                <w:szCs w:val="18"/>
              </w:rPr>
            </w:pPr>
          </w:p>
        </w:tc>
        <w:tc>
          <w:tcPr>
            <w:tcW w:w="1134" w:type="dxa"/>
            <w:gridSpan w:val="2"/>
            <w:tcBorders>
              <w:left w:val="single" w:sz="4" w:space="0" w:color="auto"/>
              <w:right w:val="single" w:sz="4" w:space="0" w:color="auto"/>
            </w:tcBorders>
          </w:tcPr>
          <w:p w14:paraId="0588439A" w14:textId="77777777" w:rsidR="004D1C73" w:rsidRPr="00C75163" w:rsidRDefault="004D1C73" w:rsidP="004D1C73">
            <w:pPr>
              <w:rPr>
                <w:szCs w:val="22"/>
              </w:rPr>
            </w:pPr>
            <w:r w:rsidRPr="00C75163">
              <w:rPr>
                <w:szCs w:val="22"/>
              </w:rPr>
              <w:t xml:space="preserve">  </w:t>
            </w:r>
            <w:r w:rsidRPr="00C75163">
              <w:rPr>
                <w:szCs w:val="22"/>
              </w:rPr>
              <w:sym w:font="Wingdings" w:char="F0FC"/>
            </w:r>
            <w:r w:rsidRPr="00C75163">
              <w:rPr>
                <w:szCs w:val="22"/>
              </w:rPr>
              <w:t xml:space="preserve"> </w:t>
            </w:r>
          </w:p>
        </w:tc>
        <w:tc>
          <w:tcPr>
            <w:tcW w:w="1200" w:type="dxa"/>
            <w:tcBorders>
              <w:left w:val="single" w:sz="4" w:space="0" w:color="auto"/>
              <w:right w:val="single" w:sz="4" w:space="0" w:color="auto"/>
            </w:tcBorders>
          </w:tcPr>
          <w:p w14:paraId="57962C5B"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37308EDA"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5CE51B55" w14:textId="77777777" w:rsidR="004D1C73" w:rsidRPr="00C75163" w:rsidRDefault="004D1C73" w:rsidP="004D1C73">
            <w:pPr>
              <w:rPr>
                <w:szCs w:val="22"/>
              </w:rPr>
            </w:pPr>
            <w:r w:rsidRPr="00C75163">
              <w:rPr>
                <w:szCs w:val="22"/>
              </w:rPr>
              <w:sym w:font="Wingdings" w:char="F0FC"/>
            </w:r>
          </w:p>
        </w:tc>
        <w:tc>
          <w:tcPr>
            <w:tcW w:w="1260" w:type="dxa"/>
            <w:gridSpan w:val="2"/>
            <w:tcBorders>
              <w:left w:val="single" w:sz="4" w:space="0" w:color="auto"/>
              <w:right w:val="single" w:sz="4" w:space="0" w:color="auto"/>
            </w:tcBorders>
          </w:tcPr>
          <w:p w14:paraId="5C56796C" w14:textId="77777777" w:rsidR="004D1C73" w:rsidRPr="00C75163" w:rsidRDefault="004D1C73" w:rsidP="004D1C73">
            <w:pPr>
              <w:rPr>
                <w:szCs w:val="22"/>
              </w:rPr>
            </w:pPr>
            <w:r w:rsidRPr="00C75163">
              <w:rPr>
                <w:szCs w:val="22"/>
              </w:rPr>
              <w:sym w:font="Wingdings" w:char="F0FC"/>
            </w:r>
          </w:p>
        </w:tc>
        <w:tc>
          <w:tcPr>
            <w:tcW w:w="1225" w:type="dxa"/>
            <w:tcBorders>
              <w:left w:val="single" w:sz="4" w:space="0" w:color="auto"/>
              <w:right w:val="double" w:sz="4" w:space="0" w:color="auto"/>
            </w:tcBorders>
          </w:tcPr>
          <w:p w14:paraId="7C7D1380" w14:textId="77777777" w:rsidR="004D1C73" w:rsidRPr="00C75163" w:rsidRDefault="004D1C73" w:rsidP="004D1C73">
            <w:pPr>
              <w:rPr>
                <w:szCs w:val="22"/>
              </w:rPr>
            </w:pPr>
            <w:r w:rsidRPr="00C75163">
              <w:rPr>
                <w:szCs w:val="22"/>
              </w:rPr>
              <w:sym w:font="Wingdings" w:char="F0FC"/>
            </w:r>
          </w:p>
        </w:tc>
        <w:tc>
          <w:tcPr>
            <w:tcW w:w="1985" w:type="dxa"/>
          </w:tcPr>
          <w:p w14:paraId="65620B96" w14:textId="77777777" w:rsidR="004D1C73" w:rsidRPr="00C75163" w:rsidRDefault="004D1C73" w:rsidP="004D1C73">
            <w:pPr>
              <w:rPr>
                <w:szCs w:val="22"/>
              </w:rPr>
            </w:pPr>
          </w:p>
        </w:tc>
      </w:tr>
      <w:tr w:rsidR="004D1C73" w:rsidRPr="00C75163" w14:paraId="056377B0" w14:textId="77777777" w:rsidTr="004D1C73">
        <w:tc>
          <w:tcPr>
            <w:tcW w:w="1526" w:type="dxa"/>
            <w:gridSpan w:val="2"/>
            <w:tcBorders>
              <w:left w:val="single" w:sz="4" w:space="0" w:color="auto"/>
              <w:right w:val="single" w:sz="4" w:space="0" w:color="auto"/>
            </w:tcBorders>
          </w:tcPr>
          <w:p w14:paraId="6807A3F6" w14:textId="77777777" w:rsidR="004D1C73" w:rsidRPr="009847BF" w:rsidRDefault="004D1C73" w:rsidP="004D1C73">
            <w:pPr>
              <w:pStyle w:val="ListParagraph"/>
              <w:numPr>
                <w:ilvl w:val="0"/>
                <w:numId w:val="42"/>
              </w:numPr>
              <w:rPr>
                <w:sz w:val="18"/>
                <w:szCs w:val="18"/>
              </w:rPr>
            </w:pPr>
          </w:p>
        </w:tc>
        <w:tc>
          <w:tcPr>
            <w:tcW w:w="1134" w:type="dxa"/>
            <w:gridSpan w:val="2"/>
            <w:tcBorders>
              <w:left w:val="single" w:sz="4" w:space="0" w:color="auto"/>
              <w:right w:val="single" w:sz="4" w:space="0" w:color="auto"/>
            </w:tcBorders>
          </w:tcPr>
          <w:p w14:paraId="0829FCE5" w14:textId="77777777" w:rsidR="004D1C73" w:rsidRPr="00C75163" w:rsidRDefault="004D1C73" w:rsidP="004D1C73">
            <w:pPr>
              <w:rPr>
                <w:szCs w:val="22"/>
              </w:rPr>
            </w:pPr>
            <w:r w:rsidRPr="00C75163">
              <w:rPr>
                <w:szCs w:val="22"/>
              </w:rPr>
              <w:t xml:space="preserve">   </w:t>
            </w:r>
            <w:r w:rsidRPr="00C75163">
              <w:rPr>
                <w:szCs w:val="22"/>
              </w:rPr>
              <w:sym w:font="Wingdings" w:char="F0FC"/>
            </w:r>
          </w:p>
        </w:tc>
        <w:tc>
          <w:tcPr>
            <w:tcW w:w="1200" w:type="dxa"/>
            <w:tcBorders>
              <w:left w:val="single" w:sz="4" w:space="0" w:color="auto"/>
              <w:right w:val="single" w:sz="4" w:space="0" w:color="auto"/>
            </w:tcBorders>
          </w:tcPr>
          <w:p w14:paraId="4DD79F94"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6411C80E"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1934B261" w14:textId="77777777" w:rsidR="004D1C73" w:rsidRPr="00C75163" w:rsidRDefault="004D1C73" w:rsidP="004D1C73">
            <w:pPr>
              <w:rPr>
                <w:szCs w:val="22"/>
              </w:rPr>
            </w:pPr>
            <w:r w:rsidRPr="00C75163">
              <w:rPr>
                <w:szCs w:val="22"/>
              </w:rPr>
              <w:sym w:font="Wingdings" w:char="F0FC"/>
            </w:r>
          </w:p>
        </w:tc>
        <w:tc>
          <w:tcPr>
            <w:tcW w:w="1260" w:type="dxa"/>
            <w:gridSpan w:val="2"/>
            <w:tcBorders>
              <w:left w:val="single" w:sz="4" w:space="0" w:color="auto"/>
              <w:right w:val="single" w:sz="4" w:space="0" w:color="auto"/>
            </w:tcBorders>
          </w:tcPr>
          <w:p w14:paraId="15ABFF4B" w14:textId="77777777" w:rsidR="004D1C73" w:rsidRPr="00C75163" w:rsidRDefault="004D1C73" w:rsidP="004D1C73">
            <w:pPr>
              <w:rPr>
                <w:szCs w:val="22"/>
              </w:rPr>
            </w:pPr>
            <w:r w:rsidRPr="00C75163">
              <w:rPr>
                <w:szCs w:val="22"/>
              </w:rPr>
              <w:sym w:font="Wingdings" w:char="F0FC"/>
            </w:r>
          </w:p>
        </w:tc>
        <w:tc>
          <w:tcPr>
            <w:tcW w:w="1225" w:type="dxa"/>
            <w:tcBorders>
              <w:left w:val="single" w:sz="4" w:space="0" w:color="auto"/>
              <w:right w:val="double" w:sz="4" w:space="0" w:color="auto"/>
            </w:tcBorders>
          </w:tcPr>
          <w:p w14:paraId="026DA1BD" w14:textId="77777777" w:rsidR="004D1C73" w:rsidRPr="00C75163" w:rsidRDefault="004D1C73" w:rsidP="004D1C73">
            <w:pPr>
              <w:rPr>
                <w:szCs w:val="22"/>
              </w:rPr>
            </w:pPr>
            <w:r w:rsidRPr="00C75163">
              <w:rPr>
                <w:szCs w:val="22"/>
              </w:rPr>
              <w:sym w:font="Wingdings" w:char="F0FC"/>
            </w:r>
          </w:p>
        </w:tc>
        <w:tc>
          <w:tcPr>
            <w:tcW w:w="1985" w:type="dxa"/>
          </w:tcPr>
          <w:p w14:paraId="42E279B2" w14:textId="77777777" w:rsidR="004D1C73" w:rsidRPr="00C75163" w:rsidRDefault="004D1C73" w:rsidP="004D1C73">
            <w:pPr>
              <w:rPr>
                <w:szCs w:val="22"/>
              </w:rPr>
            </w:pPr>
          </w:p>
        </w:tc>
      </w:tr>
      <w:tr w:rsidR="004D1C73" w:rsidRPr="00C75163" w14:paraId="2287B2C2" w14:textId="77777777" w:rsidTr="004D1C73">
        <w:tc>
          <w:tcPr>
            <w:tcW w:w="1526" w:type="dxa"/>
            <w:gridSpan w:val="2"/>
            <w:tcBorders>
              <w:left w:val="single" w:sz="4" w:space="0" w:color="auto"/>
              <w:right w:val="single" w:sz="4" w:space="0" w:color="auto"/>
            </w:tcBorders>
          </w:tcPr>
          <w:p w14:paraId="53F35322" w14:textId="77777777" w:rsidR="004D1C73" w:rsidRPr="009847BF" w:rsidRDefault="004D1C73" w:rsidP="004D1C73">
            <w:pPr>
              <w:pStyle w:val="ListParagraph"/>
              <w:numPr>
                <w:ilvl w:val="0"/>
                <w:numId w:val="42"/>
              </w:numPr>
              <w:rPr>
                <w:sz w:val="18"/>
                <w:szCs w:val="18"/>
              </w:rPr>
            </w:pPr>
          </w:p>
        </w:tc>
        <w:tc>
          <w:tcPr>
            <w:tcW w:w="1134" w:type="dxa"/>
            <w:gridSpan w:val="2"/>
            <w:tcBorders>
              <w:left w:val="single" w:sz="4" w:space="0" w:color="auto"/>
              <w:right w:val="single" w:sz="4" w:space="0" w:color="auto"/>
            </w:tcBorders>
          </w:tcPr>
          <w:p w14:paraId="38C92208" w14:textId="77777777" w:rsidR="004D1C73" w:rsidRPr="00C75163" w:rsidRDefault="004D1C73" w:rsidP="004D1C73">
            <w:pPr>
              <w:rPr>
                <w:szCs w:val="22"/>
              </w:rPr>
            </w:pPr>
            <w:r w:rsidRPr="00C75163">
              <w:rPr>
                <w:szCs w:val="22"/>
              </w:rPr>
              <w:t xml:space="preserve">   </w:t>
            </w:r>
            <w:r w:rsidRPr="00C75163">
              <w:rPr>
                <w:szCs w:val="22"/>
              </w:rPr>
              <w:sym w:font="Wingdings" w:char="F0FC"/>
            </w:r>
          </w:p>
        </w:tc>
        <w:tc>
          <w:tcPr>
            <w:tcW w:w="1200" w:type="dxa"/>
            <w:tcBorders>
              <w:left w:val="single" w:sz="4" w:space="0" w:color="auto"/>
              <w:right w:val="single" w:sz="4" w:space="0" w:color="auto"/>
            </w:tcBorders>
          </w:tcPr>
          <w:p w14:paraId="172B6F37" w14:textId="77777777" w:rsidR="004D1C73" w:rsidRPr="00C75163" w:rsidRDefault="004D1C73" w:rsidP="004D1C73">
            <w:pPr>
              <w:rPr>
                <w:szCs w:val="22"/>
              </w:rPr>
            </w:pPr>
            <w:r>
              <w:rPr>
                <w:szCs w:val="22"/>
              </w:rPr>
              <w:t xml:space="preserve">   </w:t>
            </w:r>
            <w:r w:rsidRPr="00C75163">
              <w:rPr>
                <w:szCs w:val="22"/>
              </w:rPr>
              <w:sym w:font="Wingdings" w:char="F0FC"/>
            </w:r>
          </w:p>
        </w:tc>
        <w:tc>
          <w:tcPr>
            <w:tcW w:w="1245" w:type="dxa"/>
            <w:tcBorders>
              <w:left w:val="single" w:sz="4" w:space="0" w:color="auto"/>
              <w:right w:val="single" w:sz="4" w:space="0" w:color="auto"/>
            </w:tcBorders>
          </w:tcPr>
          <w:p w14:paraId="78565071"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2258F97C" w14:textId="77777777" w:rsidR="004D1C73" w:rsidRPr="00C75163" w:rsidRDefault="004D1C73" w:rsidP="004D1C73">
            <w:pPr>
              <w:rPr>
                <w:szCs w:val="22"/>
              </w:rPr>
            </w:pPr>
            <w:r w:rsidRPr="00C75163">
              <w:rPr>
                <w:szCs w:val="22"/>
              </w:rPr>
              <w:sym w:font="Wingdings" w:char="F0FC"/>
            </w:r>
          </w:p>
        </w:tc>
        <w:tc>
          <w:tcPr>
            <w:tcW w:w="1260" w:type="dxa"/>
            <w:gridSpan w:val="2"/>
            <w:tcBorders>
              <w:left w:val="single" w:sz="4" w:space="0" w:color="auto"/>
              <w:right w:val="single" w:sz="4" w:space="0" w:color="auto"/>
            </w:tcBorders>
          </w:tcPr>
          <w:p w14:paraId="4A67DC65" w14:textId="77777777" w:rsidR="004D1C73" w:rsidRPr="00C75163" w:rsidRDefault="004D1C73" w:rsidP="004D1C73">
            <w:pPr>
              <w:rPr>
                <w:szCs w:val="22"/>
              </w:rPr>
            </w:pPr>
            <w:r w:rsidRPr="00C75163">
              <w:rPr>
                <w:szCs w:val="22"/>
              </w:rPr>
              <w:sym w:font="Wingdings" w:char="F0FC"/>
            </w:r>
          </w:p>
        </w:tc>
        <w:tc>
          <w:tcPr>
            <w:tcW w:w="1225" w:type="dxa"/>
            <w:tcBorders>
              <w:left w:val="single" w:sz="4" w:space="0" w:color="auto"/>
              <w:right w:val="double" w:sz="4" w:space="0" w:color="auto"/>
            </w:tcBorders>
          </w:tcPr>
          <w:p w14:paraId="0D7EDA13" w14:textId="77777777" w:rsidR="004D1C73" w:rsidRPr="00C75163" w:rsidRDefault="004D1C73" w:rsidP="004D1C73">
            <w:pPr>
              <w:rPr>
                <w:szCs w:val="22"/>
              </w:rPr>
            </w:pPr>
            <w:r w:rsidRPr="00C75163">
              <w:rPr>
                <w:szCs w:val="22"/>
              </w:rPr>
              <w:sym w:font="Wingdings" w:char="F0FC"/>
            </w:r>
          </w:p>
        </w:tc>
        <w:tc>
          <w:tcPr>
            <w:tcW w:w="1985" w:type="dxa"/>
          </w:tcPr>
          <w:p w14:paraId="5680B409" w14:textId="77777777" w:rsidR="004D1C73" w:rsidRPr="00C75163" w:rsidRDefault="004D1C73" w:rsidP="004D1C73">
            <w:pPr>
              <w:rPr>
                <w:szCs w:val="22"/>
              </w:rPr>
            </w:pPr>
          </w:p>
        </w:tc>
      </w:tr>
      <w:tr w:rsidR="004D1C73" w:rsidRPr="00C75163" w14:paraId="4E6388B8" w14:textId="77777777" w:rsidTr="004D1C73">
        <w:tc>
          <w:tcPr>
            <w:tcW w:w="1526" w:type="dxa"/>
            <w:gridSpan w:val="2"/>
            <w:tcBorders>
              <w:left w:val="single" w:sz="4" w:space="0" w:color="auto"/>
              <w:right w:val="single" w:sz="4" w:space="0" w:color="auto"/>
            </w:tcBorders>
          </w:tcPr>
          <w:p w14:paraId="4AE18F1F" w14:textId="77777777" w:rsidR="004D1C73" w:rsidRPr="009847BF" w:rsidRDefault="004D1C73" w:rsidP="004D1C73">
            <w:pPr>
              <w:pStyle w:val="ListParagraph"/>
              <w:numPr>
                <w:ilvl w:val="0"/>
                <w:numId w:val="42"/>
              </w:numPr>
              <w:rPr>
                <w:sz w:val="18"/>
                <w:szCs w:val="18"/>
              </w:rPr>
            </w:pPr>
          </w:p>
        </w:tc>
        <w:tc>
          <w:tcPr>
            <w:tcW w:w="1134" w:type="dxa"/>
            <w:gridSpan w:val="2"/>
            <w:tcBorders>
              <w:left w:val="single" w:sz="4" w:space="0" w:color="auto"/>
              <w:right w:val="single" w:sz="4" w:space="0" w:color="auto"/>
            </w:tcBorders>
          </w:tcPr>
          <w:p w14:paraId="4A3C7F83" w14:textId="77777777" w:rsidR="004D1C73" w:rsidRPr="00C75163" w:rsidRDefault="004D1C73" w:rsidP="004D1C73">
            <w:pPr>
              <w:rPr>
                <w:szCs w:val="22"/>
              </w:rPr>
            </w:pPr>
            <w:r w:rsidRPr="00C75163">
              <w:rPr>
                <w:szCs w:val="22"/>
              </w:rPr>
              <w:t xml:space="preserve">  </w:t>
            </w:r>
            <w:r w:rsidRPr="00C75163">
              <w:rPr>
                <w:szCs w:val="22"/>
              </w:rPr>
              <w:sym w:font="Wingdings" w:char="F0FC"/>
            </w:r>
            <w:r w:rsidRPr="00C75163">
              <w:rPr>
                <w:szCs w:val="22"/>
              </w:rPr>
              <w:t xml:space="preserve"> </w:t>
            </w:r>
          </w:p>
        </w:tc>
        <w:tc>
          <w:tcPr>
            <w:tcW w:w="1200" w:type="dxa"/>
            <w:tcBorders>
              <w:left w:val="single" w:sz="4" w:space="0" w:color="auto"/>
              <w:right w:val="single" w:sz="4" w:space="0" w:color="auto"/>
            </w:tcBorders>
          </w:tcPr>
          <w:p w14:paraId="0DF4A9F9"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7E295FB7" w14:textId="77777777" w:rsidR="004D1C73" w:rsidRPr="00C75163" w:rsidRDefault="004D1C73" w:rsidP="004D1C73">
            <w:pPr>
              <w:rPr>
                <w:szCs w:val="22"/>
              </w:rPr>
            </w:pPr>
          </w:p>
        </w:tc>
        <w:tc>
          <w:tcPr>
            <w:tcW w:w="1245" w:type="dxa"/>
            <w:tcBorders>
              <w:left w:val="single" w:sz="4" w:space="0" w:color="auto"/>
              <w:right w:val="single" w:sz="4" w:space="0" w:color="auto"/>
            </w:tcBorders>
          </w:tcPr>
          <w:p w14:paraId="1449DA68" w14:textId="77777777" w:rsidR="004D1C73" w:rsidRPr="00C75163" w:rsidRDefault="004D1C73" w:rsidP="004D1C73">
            <w:pPr>
              <w:rPr>
                <w:szCs w:val="22"/>
              </w:rPr>
            </w:pPr>
          </w:p>
        </w:tc>
        <w:tc>
          <w:tcPr>
            <w:tcW w:w="1260" w:type="dxa"/>
            <w:gridSpan w:val="2"/>
            <w:tcBorders>
              <w:left w:val="single" w:sz="4" w:space="0" w:color="auto"/>
              <w:right w:val="single" w:sz="4" w:space="0" w:color="auto"/>
            </w:tcBorders>
          </w:tcPr>
          <w:p w14:paraId="704C830C" w14:textId="77777777" w:rsidR="004D1C73" w:rsidRPr="00C75163" w:rsidRDefault="004D1C73" w:rsidP="004D1C73">
            <w:pPr>
              <w:rPr>
                <w:szCs w:val="22"/>
              </w:rPr>
            </w:pPr>
          </w:p>
        </w:tc>
        <w:tc>
          <w:tcPr>
            <w:tcW w:w="1225" w:type="dxa"/>
            <w:tcBorders>
              <w:left w:val="single" w:sz="4" w:space="0" w:color="auto"/>
              <w:right w:val="double" w:sz="4" w:space="0" w:color="auto"/>
            </w:tcBorders>
          </w:tcPr>
          <w:p w14:paraId="424C5733" w14:textId="77777777" w:rsidR="004D1C73" w:rsidRPr="00C75163" w:rsidRDefault="004D1C73" w:rsidP="004D1C73">
            <w:pPr>
              <w:rPr>
                <w:szCs w:val="22"/>
              </w:rPr>
            </w:pPr>
          </w:p>
        </w:tc>
        <w:tc>
          <w:tcPr>
            <w:tcW w:w="1985" w:type="dxa"/>
          </w:tcPr>
          <w:p w14:paraId="05BA127A" w14:textId="77777777" w:rsidR="004D1C73" w:rsidRPr="00C75163" w:rsidRDefault="004D1C73" w:rsidP="004D1C73">
            <w:pPr>
              <w:rPr>
                <w:szCs w:val="22"/>
              </w:rPr>
            </w:pPr>
            <w:r w:rsidRPr="00C75163">
              <w:rPr>
                <w:szCs w:val="22"/>
              </w:rPr>
              <w:sym w:font="Wingdings" w:char="F0FC"/>
            </w:r>
          </w:p>
        </w:tc>
      </w:tr>
      <w:tr w:rsidR="00504CF1" w:rsidRPr="00C75163" w14:paraId="59C11A1F" w14:textId="77777777" w:rsidTr="004D1C73">
        <w:tc>
          <w:tcPr>
            <w:tcW w:w="1526" w:type="dxa"/>
            <w:gridSpan w:val="2"/>
          </w:tcPr>
          <w:p w14:paraId="5B80CFBC" w14:textId="77777777" w:rsidR="004D1C73" w:rsidRPr="009847BF" w:rsidRDefault="004D1C73" w:rsidP="004D1C73">
            <w:pPr>
              <w:pStyle w:val="ListParagraph"/>
              <w:numPr>
                <w:ilvl w:val="0"/>
                <w:numId w:val="42"/>
              </w:numPr>
              <w:rPr>
                <w:sz w:val="18"/>
                <w:szCs w:val="18"/>
              </w:rPr>
            </w:pPr>
          </w:p>
        </w:tc>
        <w:tc>
          <w:tcPr>
            <w:tcW w:w="1134" w:type="dxa"/>
            <w:gridSpan w:val="2"/>
            <w:tcBorders>
              <w:right w:val="single" w:sz="4" w:space="0" w:color="auto"/>
            </w:tcBorders>
          </w:tcPr>
          <w:p w14:paraId="77AE57C7" w14:textId="77777777" w:rsidR="004D1C73" w:rsidRPr="00C75163" w:rsidRDefault="004D1C73" w:rsidP="004D1C73">
            <w:pPr>
              <w:rPr>
                <w:szCs w:val="22"/>
              </w:rPr>
            </w:pPr>
            <w:r w:rsidRPr="00C75163">
              <w:rPr>
                <w:szCs w:val="22"/>
              </w:rPr>
              <w:t xml:space="preserve">   </w:t>
            </w:r>
          </w:p>
        </w:tc>
        <w:tc>
          <w:tcPr>
            <w:tcW w:w="1200" w:type="dxa"/>
            <w:tcBorders>
              <w:right w:val="single" w:sz="4" w:space="0" w:color="auto"/>
            </w:tcBorders>
          </w:tcPr>
          <w:p w14:paraId="766A707D" w14:textId="77777777" w:rsidR="004D1C73" w:rsidRPr="00C75163" w:rsidRDefault="004D1C73" w:rsidP="004D1C73">
            <w:pPr>
              <w:rPr>
                <w:szCs w:val="22"/>
              </w:rPr>
            </w:pPr>
          </w:p>
        </w:tc>
        <w:tc>
          <w:tcPr>
            <w:tcW w:w="1245" w:type="dxa"/>
            <w:tcBorders>
              <w:right w:val="single" w:sz="4" w:space="0" w:color="auto"/>
            </w:tcBorders>
          </w:tcPr>
          <w:p w14:paraId="6C6A6DB5" w14:textId="77777777" w:rsidR="004D1C73" w:rsidRPr="00C75163" w:rsidRDefault="004D1C73" w:rsidP="004D1C73">
            <w:pPr>
              <w:rPr>
                <w:szCs w:val="22"/>
              </w:rPr>
            </w:pPr>
          </w:p>
        </w:tc>
        <w:tc>
          <w:tcPr>
            <w:tcW w:w="1245" w:type="dxa"/>
            <w:tcBorders>
              <w:right w:val="single" w:sz="4" w:space="0" w:color="auto"/>
            </w:tcBorders>
          </w:tcPr>
          <w:p w14:paraId="49FFB429" w14:textId="77777777" w:rsidR="004D1C73" w:rsidRPr="00C75163" w:rsidRDefault="004D1C73" w:rsidP="004D1C73">
            <w:pPr>
              <w:rPr>
                <w:szCs w:val="22"/>
              </w:rPr>
            </w:pPr>
          </w:p>
        </w:tc>
        <w:tc>
          <w:tcPr>
            <w:tcW w:w="1260" w:type="dxa"/>
            <w:gridSpan w:val="2"/>
            <w:tcBorders>
              <w:left w:val="single" w:sz="4" w:space="0" w:color="auto"/>
              <w:right w:val="single" w:sz="4" w:space="0" w:color="auto"/>
            </w:tcBorders>
          </w:tcPr>
          <w:p w14:paraId="71AF6906" w14:textId="77777777" w:rsidR="004D1C73" w:rsidRPr="00C75163" w:rsidRDefault="004D1C73" w:rsidP="004D1C73">
            <w:pPr>
              <w:rPr>
                <w:szCs w:val="22"/>
              </w:rPr>
            </w:pPr>
          </w:p>
        </w:tc>
        <w:tc>
          <w:tcPr>
            <w:tcW w:w="1225" w:type="dxa"/>
            <w:tcBorders>
              <w:left w:val="single" w:sz="4" w:space="0" w:color="auto"/>
              <w:right w:val="double" w:sz="4" w:space="0" w:color="auto"/>
            </w:tcBorders>
          </w:tcPr>
          <w:p w14:paraId="715D0D1A" w14:textId="77777777" w:rsidR="004D1C73" w:rsidRPr="00C75163" w:rsidRDefault="004D1C73" w:rsidP="004D1C73">
            <w:pPr>
              <w:rPr>
                <w:szCs w:val="22"/>
              </w:rPr>
            </w:pPr>
          </w:p>
        </w:tc>
        <w:tc>
          <w:tcPr>
            <w:tcW w:w="1985" w:type="dxa"/>
          </w:tcPr>
          <w:p w14:paraId="19CC9D74" w14:textId="77777777" w:rsidR="004D1C73" w:rsidRPr="00C75163" w:rsidRDefault="004D1C73" w:rsidP="004D1C73">
            <w:pPr>
              <w:rPr>
                <w:szCs w:val="22"/>
              </w:rPr>
            </w:pPr>
            <w:r w:rsidRPr="00C75163">
              <w:rPr>
                <w:szCs w:val="22"/>
              </w:rPr>
              <w:sym w:font="Wingdings" w:char="F0FC"/>
            </w:r>
          </w:p>
        </w:tc>
      </w:tr>
    </w:tbl>
    <w:p w14:paraId="6013ECD4" w14:textId="77777777" w:rsidR="00084C7D" w:rsidRDefault="00084C7D" w:rsidP="008A3909"/>
    <w:p w14:paraId="77716B7C" w14:textId="77777777" w:rsidR="004D1C73" w:rsidRDefault="004D1C73" w:rsidP="004D1C73">
      <w:r>
        <w:t>On meeting all the above plus optional modules up to 120 I credits: Diploma English Language and Sociology</w:t>
      </w:r>
    </w:p>
    <w:p w14:paraId="55357885" w14:textId="77777777" w:rsidR="00F84452" w:rsidRDefault="00F84452" w:rsidP="005954D4">
      <w:pPr>
        <w:pStyle w:val="BodyTextIndent2"/>
        <w:ind w:left="0" w:hanging="284"/>
        <w:rPr>
          <w:b/>
        </w:rPr>
      </w:pP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42"/>
        <w:gridCol w:w="1911"/>
        <w:gridCol w:w="29"/>
      </w:tblGrid>
      <w:tr w:rsidR="00DE6659" w:rsidRPr="00975264" w14:paraId="4FC85C8F" w14:textId="77777777" w:rsidTr="002B0ED4">
        <w:trPr>
          <w:gridAfter w:val="1"/>
          <w:wAfter w:w="29" w:type="dxa"/>
        </w:trPr>
        <w:tc>
          <w:tcPr>
            <w:tcW w:w="3442" w:type="dxa"/>
          </w:tcPr>
          <w:p w14:paraId="7F5D658C" w14:textId="77777777" w:rsidR="00DE6659" w:rsidRPr="009847BF" w:rsidRDefault="00DE6659" w:rsidP="00DE6659">
            <w:pPr>
              <w:rPr>
                <w:b/>
                <w:sz w:val="18"/>
                <w:szCs w:val="18"/>
              </w:rPr>
            </w:pPr>
          </w:p>
        </w:tc>
        <w:tc>
          <w:tcPr>
            <w:tcW w:w="1911" w:type="dxa"/>
            <w:tcBorders>
              <w:right w:val="single" w:sz="4" w:space="0" w:color="auto"/>
            </w:tcBorders>
          </w:tcPr>
          <w:p w14:paraId="3D0DA6E4" w14:textId="77777777" w:rsidR="00DE6659" w:rsidRPr="009847BF" w:rsidRDefault="00DE6659" w:rsidP="00FA1972">
            <w:pPr>
              <w:jc w:val="center"/>
              <w:rPr>
                <w:b/>
                <w:sz w:val="18"/>
                <w:szCs w:val="18"/>
              </w:rPr>
            </w:pPr>
            <w:r w:rsidRPr="009847BF">
              <w:rPr>
                <w:b/>
                <w:sz w:val="18"/>
                <w:szCs w:val="18"/>
              </w:rPr>
              <w:t>HONOURS</w:t>
            </w:r>
          </w:p>
        </w:tc>
      </w:tr>
      <w:tr w:rsidR="002B0ED4" w:rsidRPr="00975264" w14:paraId="79F1A602" w14:textId="77777777" w:rsidTr="002B0ED4">
        <w:tc>
          <w:tcPr>
            <w:tcW w:w="3442" w:type="dxa"/>
          </w:tcPr>
          <w:p w14:paraId="5493AAB9" w14:textId="77777777" w:rsidR="002B0ED4" w:rsidRPr="009847BF" w:rsidRDefault="002B0ED4" w:rsidP="00DE6659">
            <w:pPr>
              <w:rPr>
                <w:b/>
                <w:sz w:val="18"/>
                <w:szCs w:val="18"/>
              </w:rPr>
            </w:pPr>
          </w:p>
          <w:p w14:paraId="40094DB4" w14:textId="77777777" w:rsidR="002B0ED4" w:rsidRPr="009847BF" w:rsidRDefault="002B0ED4" w:rsidP="00DE6659">
            <w:pPr>
              <w:rPr>
                <w:b/>
                <w:sz w:val="18"/>
                <w:szCs w:val="18"/>
              </w:rPr>
            </w:pPr>
          </w:p>
        </w:tc>
        <w:tc>
          <w:tcPr>
            <w:tcW w:w="1940" w:type="dxa"/>
            <w:gridSpan w:val="2"/>
            <w:tcBorders>
              <w:left w:val="single" w:sz="4" w:space="0" w:color="auto"/>
              <w:right w:val="single" w:sz="4" w:space="0" w:color="auto"/>
            </w:tcBorders>
          </w:tcPr>
          <w:p w14:paraId="3FF6CBB5" w14:textId="77777777" w:rsidR="002B0ED4" w:rsidRPr="009847BF" w:rsidRDefault="002B0ED4" w:rsidP="00DE6659">
            <w:pPr>
              <w:rPr>
                <w:b/>
                <w:sz w:val="18"/>
                <w:szCs w:val="18"/>
              </w:rPr>
            </w:pPr>
            <w:r w:rsidRPr="009847BF">
              <w:rPr>
                <w:b/>
                <w:sz w:val="18"/>
                <w:szCs w:val="18"/>
              </w:rPr>
              <w:t>Dissertation</w:t>
            </w:r>
            <w:r>
              <w:rPr>
                <w:b/>
                <w:sz w:val="18"/>
                <w:szCs w:val="18"/>
              </w:rPr>
              <w:t xml:space="preserve"> in English Language</w:t>
            </w:r>
          </w:p>
        </w:tc>
      </w:tr>
      <w:tr w:rsidR="002B0ED4" w:rsidRPr="00514F1C" w14:paraId="237CA407" w14:textId="77777777" w:rsidTr="002B0ED4">
        <w:tc>
          <w:tcPr>
            <w:tcW w:w="3442" w:type="dxa"/>
          </w:tcPr>
          <w:p w14:paraId="467A90F7" w14:textId="77777777" w:rsidR="002B0ED4" w:rsidRPr="009847BF" w:rsidRDefault="002B0ED4" w:rsidP="00DE6659">
            <w:pPr>
              <w:rPr>
                <w:b/>
                <w:sz w:val="18"/>
                <w:szCs w:val="18"/>
              </w:rPr>
            </w:pPr>
          </w:p>
        </w:tc>
        <w:tc>
          <w:tcPr>
            <w:tcW w:w="1940" w:type="dxa"/>
            <w:gridSpan w:val="2"/>
            <w:tcBorders>
              <w:left w:val="single" w:sz="4" w:space="0" w:color="auto"/>
              <w:right w:val="single" w:sz="4" w:space="0" w:color="auto"/>
            </w:tcBorders>
          </w:tcPr>
          <w:p w14:paraId="67181F7B" w14:textId="77777777" w:rsidR="002B0ED4" w:rsidRPr="009847BF" w:rsidRDefault="002B0ED4" w:rsidP="00DE6659">
            <w:pPr>
              <w:rPr>
                <w:b/>
                <w:sz w:val="18"/>
                <w:szCs w:val="18"/>
              </w:rPr>
            </w:pPr>
            <w:r w:rsidRPr="009847BF">
              <w:rPr>
                <w:b/>
                <w:sz w:val="18"/>
                <w:szCs w:val="18"/>
              </w:rPr>
              <w:t>AHL3501</w:t>
            </w:r>
          </w:p>
        </w:tc>
      </w:tr>
      <w:tr w:rsidR="002B0ED4" w:rsidRPr="00C75163" w14:paraId="52891785" w14:textId="77777777" w:rsidTr="002B0ED4">
        <w:tc>
          <w:tcPr>
            <w:tcW w:w="3442" w:type="dxa"/>
            <w:shd w:val="clear" w:color="auto" w:fill="BFBFBF"/>
          </w:tcPr>
          <w:p w14:paraId="7FAD5B0F" w14:textId="77777777" w:rsidR="002B0ED4" w:rsidRPr="009847BF" w:rsidRDefault="002B0ED4" w:rsidP="00DE6659">
            <w:pPr>
              <w:rPr>
                <w:sz w:val="18"/>
                <w:szCs w:val="18"/>
              </w:rPr>
            </w:pPr>
            <w:r w:rsidRPr="009847BF">
              <w:rPr>
                <w:sz w:val="18"/>
                <w:szCs w:val="18"/>
              </w:rPr>
              <w:t>Knowledge and understanding</w:t>
            </w:r>
          </w:p>
        </w:tc>
        <w:tc>
          <w:tcPr>
            <w:tcW w:w="1940" w:type="dxa"/>
            <w:gridSpan w:val="2"/>
            <w:tcBorders>
              <w:left w:val="single" w:sz="4" w:space="0" w:color="auto"/>
              <w:right w:val="single" w:sz="4" w:space="0" w:color="auto"/>
            </w:tcBorders>
            <w:shd w:val="clear" w:color="auto" w:fill="BFBFBF"/>
          </w:tcPr>
          <w:p w14:paraId="388B4955" w14:textId="77777777" w:rsidR="002B0ED4" w:rsidRPr="009847BF" w:rsidRDefault="002B0ED4" w:rsidP="00DE6659">
            <w:pPr>
              <w:rPr>
                <w:sz w:val="18"/>
                <w:szCs w:val="18"/>
              </w:rPr>
            </w:pPr>
          </w:p>
        </w:tc>
      </w:tr>
      <w:tr w:rsidR="002B0ED4" w:rsidRPr="00C75163" w14:paraId="5078FAEA" w14:textId="77777777" w:rsidTr="002B0ED4">
        <w:tc>
          <w:tcPr>
            <w:tcW w:w="3442" w:type="dxa"/>
          </w:tcPr>
          <w:p w14:paraId="70583AC1" w14:textId="77777777" w:rsidR="002B0ED4" w:rsidRPr="009847BF" w:rsidRDefault="002B0ED4" w:rsidP="007E6E1D">
            <w:pPr>
              <w:pStyle w:val="ListParagraph"/>
              <w:numPr>
                <w:ilvl w:val="0"/>
                <w:numId w:val="22"/>
              </w:numPr>
              <w:rPr>
                <w:sz w:val="18"/>
                <w:szCs w:val="18"/>
              </w:rPr>
            </w:pPr>
          </w:p>
        </w:tc>
        <w:tc>
          <w:tcPr>
            <w:tcW w:w="1940" w:type="dxa"/>
            <w:gridSpan w:val="2"/>
            <w:tcBorders>
              <w:left w:val="single" w:sz="4" w:space="0" w:color="auto"/>
              <w:right w:val="single" w:sz="4" w:space="0" w:color="auto"/>
            </w:tcBorders>
          </w:tcPr>
          <w:p w14:paraId="03D2FE78" w14:textId="77777777" w:rsidR="002B0ED4" w:rsidRPr="009847BF" w:rsidRDefault="002B0ED4" w:rsidP="00DE6659">
            <w:pPr>
              <w:rPr>
                <w:sz w:val="18"/>
                <w:szCs w:val="18"/>
              </w:rPr>
            </w:pPr>
            <w:r w:rsidRPr="009847BF">
              <w:rPr>
                <w:sz w:val="18"/>
                <w:szCs w:val="18"/>
              </w:rPr>
              <w:t xml:space="preserve">   </w:t>
            </w:r>
            <w:r w:rsidRPr="009847BF">
              <w:rPr>
                <w:sz w:val="18"/>
                <w:szCs w:val="18"/>
              </w:rPr>
              <w:sym w:font="Wingdings" w:char="F0FC"/>
            </w:r>
          </w:p>
        </w:tc>
      </w:tr>
      <w:tr w:rsidR="002B0ED4" w:rsidRPr="00C75163" w14:paraId="3F1684C5" w14:textId="77777777" w:rsidTr="002B0ED4">
        <w:tc>
          <w:tcPr>
            <w:tcW w:w="3442" w:type="dxa"/>
          </w:tcPr>
          <w:p w14:paraId="4C3EBB20" w14:textId="77777777" w:rsidR="002B0ED4" w:rsidRPr="009847BF" w:rsidRDefault="002B0ED4" w:rsidP="007E6E1D">
            <w:pPr>
              <w:pStyle w:val="ListParagraph"/>
              <w:numPr>
                <w:ilvl w:val="0"/>
                <w:numId w:val="22"/>
              </w:numPr>
              <w:rPr>
                <w:sz w:val="18"/>
                <w:szCs w:val="18"/>
              </w:rPr>
            </w:pPr>
          </w:p>
        </w:tc>
        <w:tc>
          <w:tcPr>
            <w:tcW w:w="1940" w:type="dxa"/>
            <w:gridSpan w:val="2"/>
            <w:tcBorders>
              <w:left w:val="single" w:sz="4" w:space="0" w:color="auto"/>
              <w:right w:val="single" w:sz="4" w:space="0" w:color="auto"/>
            </w:tcBorders>
          </w:tcPr>
          <w:p w14:paraId="1D9D857B" w14:textId="77777777" w:rsidR="002B0ED4" w:rsidRPr="009847BF" w:rsidRDefault="008B57A8" w:rsidP="00DE6659">
            <w:pPr>
              <w:rPr>
                <w:sz w:val="18"/>
                <w:szCs w:val="18"/>
              </w:rPr>
            </w:pPr>
            <w:r>
              <w:rPr>
                <w:szCs w:val="22"/>
              </w:rPr>
              <w:t xml:space="preserve">  </w:t>
            </w:r>
            <w:r w:rsidRPr="00C75163">
              <w:rPr>
                <w:szCs w:val="22"/>
              </w:rPr>
              <w:sym w:font="Wingdings" w:char="F0FC"/>
            </w:r>
          </w:p>
        </w:tc>
      </w:tr>
      <w:tr w:rsidR="002B0ED4" w:rsidRPr="00C75163" w14:paraId="796E230C" w14:textId="77777777" w:rsidTr="002B0ED4">
        <w:tc>
          <w:tcPr>
            <w:tcW w:w="3442" w:type="dxa"/>
          </w:tcPr>
          <w:p w14:paraId="5DF03F2C" w14:textId="77777777" w:rsidR="002B0ED4" w:rsidRPr="009847BF" w:rsidRDefault="002B0ED4" w:rsidP="007E6E1D">
            <w:pPr>
              <w:pStyle w:val="ListParagraph"/>
              <w:numPr>
                <w:ilvl w:val="0"/>
                <w:numId w:val="22"/>
              </w:numPr>
              <w:rPr>
                <w:sz w:val="18"/>
                <w:szCs w:val="18"/>
              </w:rPr>
            </w:pPr>
          </w:p>
        </w:tc>
        <w:tc>
          <w:tcPr>
            <w:tcW w:w="1940" w:type="dxa"/>
            <w:gridSpan w:val="2"/>
            <w:tcBorders>
              <w:left w:val="single" w:sz="4" w:space="0" w:color="auto"/>
              <w:right w:val="single" w:sz="4" w:space="0" w:color="auto"/>
            </w:tcBorders>
          </w:tcPr>
          <w:p w14:paraId="64B4715F" w14:textId="77777777" w:rsidR="002B0ED4" w:rsidRPr="009847BF" w:rsidRDefault="002B0ED4" w:rsidP="00DE6659">
            <w:pPr>
              <w:rPr>
                <w:sz w:val="18"/>
                <w:szCs w:val="18"/>
              </w:rPr>
            </w:pPr>
            <w:r w:rsidRPr="009847BF">
              <w:rPr>
                <w:sz w:val="18"/>
                <w:szCs w:val="18"/>
              </w:rPr>
              <w:t xml:space="preserve">   </w:t>
            </w:r>
            <w:r w:rsidRPr="009847BF">
              <w:rPr>
                <w:sz w:val="18"/>
                <w:szCs w:val="18"/>
              </w:rPr>
              <w:sym w:font="Wingdings" w:char="F0FC"/>
            </w:r>
          </w:p>
        </w:tc>
      </w:tr>
      <w:tr w:rsidR="002B0ED4" w:rsidRPr="00C75163" w14:paraId="0EF4BB4B" w14:textId="77777777" w:rsidTr="002B0ED4">
        <w:tc>
          <w:tcPr>
            <w:tcW w:w="3442" w:type="dxa"/>
            <w:shd w:val="clear" w:color="auto" w:fill="BFBFBF"/>
          </w:tcPr>
          <w:p w14:paraId="114385E3" w14:textId="77777777" w:rsidR="002B0ED4" w:rsidRPr="009847BF" w:rsidRDefault="008B57A8" w:rsidP="00DE6659">
            <w:pPr>
              <w:rPr>
                <w:sz w:val="18"/>
                <w:szCs w:val="18"/>
              </w:rPr>
            </w:pPr>
            <w:r>
              <w:rPr>
                <w:sz w:val="18"/>
                <w:szCs w:val="18"/>
              </w:rPr>
              <w:t>Skills and other attributes</w:t>
            </w:r>
          </w:p>
        </w:tc>
        <w:tc>
          <w:tcPr>
            <w:tcW w:w="1940" w:type="dxa"/>
            <w:gridSpan w:val="2"/>
            <w:tcBorders>
              <w:left w:val="single" w:sz="4" w:space="0" w:color="auto"/>
              <w:right w:val="single" w:sz="4" w:space="0" w:color="auto"/>
            </w:tcBorders>
            <w:shd w:val="clear" w:color="auto" w:fill="BFBFBF"/>
          </w:tcPr>
          <w:p w14:paraId="66741920" w14:textId="77777777" w:rsidR="002B0ED4" w:rsidRPr="009847BF" w:rsidRDefault="002B0ED4" w:rsidP="00DE6659">
            <w:pPr>
              <w:rPr>
                <w:sz w:val="18"/>
                <w:szCs w:val="18"/>
              </w:rPr>
            </w:pPr>
          </w:p>
        </w:tc>
      </w:tr>
      <w:tr w:rsidR="002B0ED4" w:rsidRPr="00C75163" w14:paraId="3AFE4A28" w14:textId="77777777" w:rsidTr="002B0ED4">
        <w:tc>
          <w:tcPr>
            <w:tcW w:w="3442" w:type="dxa"/>
          </w:tcPr>
          <w:p w14:paraId="5DC1D77A" w14:textId="77777777" w:rsidR="002B0ED4" w:rsidRPr="009847BF" w:rsidRDefault="008B57A8" w:rsidP="008B57A8">
            <w:pPr>
              <w:pStyle w:val="ListParagraph"/>
              <w:rPr>
                <w:sz w:val="18"/>
                <w:szCs w:val="18"/>
              </w:rPr>
            </w:pPr>
            <w:r>
              <w:rPr>
                <w:sz w:val="18"/>
                <w:szCs w:val="18"/>
              </w:rPr>
              <w:t>1.</w:t>
            </w:r>
          </w:p>
        </w:tc>
        <w:tc>
          <w:tcPr>
            <w:tcW w:w="1940" w:type="dxa"/>
            <w:gridSpan w:val="2"/>
            <w:tcBorders>
              <w:left w:val="single" w:sz="4" w:space="0" w:color="auto"/>
              <w:right w:val="single" w:sz="4" w:space="0" w:color="auto"/>
            </w:tcBorders>
          </w:tcPr>
          <w:p w14:paraId="70745C1A" w14:textId="77777777" w:rsidR="002B0ED4" w:rsidRPr="009847BF" w:rsidRDefault="002B0ED4" w:rsidP="00DE6659">
            <w:pPr>
              <w:rPr>
                <w:sz w:val="18"/>
                <w:szCs w:val="18"/>
              </w:rPr>
            </w:pPr>
            <w:r w:rsidRPr="009847BF">
              <w:rPr>
                <w:sz w:val="18"/>
                <w:szCs w:val="18"/>
              </w:rPr>
              <w:t xml:space="preserve">   </w:t>
            </w:r>
            <w:r w:rsidRPr="009847BF">
              <w:rPr>
                <w:sz w:val="18"/>
                <w:szCs w:val="18"/>
              </w:rPr>
              <w:sym w:font="Wingdings" w:char="F0FC"/>
            </w:r>
          </w:p>
        </w:tc>
      </w:tr>
      <w:tr w:rsidR="002B0ED4" w:rsidRPr="00C75163" w14:paraId="65379974" w14:textId="77777777" w:rsidTr="002B0ED4">
        <w:tc>
          <w:tcPr>
            <w:tcW w:w="3442" w:type="dxa"/>
          </w:tcPr>
          <w:p w14:paraId="486FABFC" w14:textId="77777777" w:rsidR="002B0ED4" w:rsidRPr="009847BF" w:rsidRDefault="008B57A8" w:rsidP="008B57A8">
            <w:pPr>
              <w:pStyle w:val="ListParagraph"/>
              <w:rPr>
                <w:sz w:val="18"/>
                <w:szCs w:val="18"/>
              </w:rPr>
            </w:pPr>
            <w:r>
              <w:rPr>
                <w:sz w:val="18"/>
                <w:szCs w:val="18"/>
              </w:rPr>
              <w:t>2.</w:t>
            </w:r>
          </w:p>
        </w:tc>
        <w:tc>
          <w:tcPr>
            <w:tcW w:w="1940" w:type="dxa"/>
            <w:gridSpan w:val="2"/>
            <w:tcBorders>
              <w:left w:val="single" w:sz="4" w:space="0" w:color="auto"/>
              <w:right w:val="single" w:sz="4" w:space="0" w:color="auto"/>
            </w:tcBorders>
          </w:tcPr>
          <w:p w14:paraId="7F25B903" w14:textId="77777777" w:rsidR="002B0ED4" w:rsidRPr="009847BF" w:rsidRDefault="002B0ED4" w:rsidP="00DE6659">
            <w:pPr>
              <w:rPr>
                <w:sz w:val="18"/>
                <w:szCs w:val="18"/>
              </w:rPr>
            </w:pPr>
            <w:r w:rsidRPr="009847BF">
              <w:rPr>
                <w:sz w:val="18"/>
                <w:szCs w:val="18"/>
              </w:rPr>
              <w:t xml:space="preserve">   </w:t>
            </w:r>
            <w:r w:rsidRPr="009847BF">
              <w:rPr>
                <w:sz w:val="18"/>
                <w:szCs w:val="18"/>
              </w:rPr>
              <w:sym w:font="Wingdings" w:char="F0FC"/>
            </w:r>
          </w:p>
        </w:tc>
      </w:tr>
      <w:tr w:rsidR="002B0ED4" w:rsidRPr="00C75163" w14:paraId="66CF7ECE" w14:textId="77777777" w:rsidTr="002B0ED4">
        <w:tc>
          <w:tcPr>
            <w:tcW w:w="3442" w:type="dxa"/>
          </w:tcPr>
          <w:p w14:paraId="2106F09A" w14:textId="77777777" w:rsidR="002B0ED4" w:rsidRPr="009847BF" w:rsidRDefault="008B57A8" w:rsidP="008B57A8">
            <w:pPr>
              <w:pStyle w:val="ListParagraph"/>
              <w:rPr>
                <w:sz w:val="18"/>
                <w:szCs w:val="18"/>
              </w:rPr>
            </w:pPr>
            <w:r>
              <w:rPr>
                <w:sz w:val="18"/>
                <w:szCs w:val="18"/>
              </w:rPr>
              <w:t>3.</w:t>
            </w:r>
          </w:p>
        </w:tc>
        <w:tc>
          <w:tcPr>
            <w:tcW w:w="1940" w:type="dxa"/>
            <w:gridSpan w:val="2"/>
            <w:tcBorders>
              <w:left w:val="single" w:sz="4" w:space="0" w:color="auto"/>
              <w:right w:val="single" w:sz="4" w:space="0" w:color="auto"/>
            </w:tcBorders>
          </w:tcPr>
          <w:p w14:paraId="22490848" w14:textId="77777777" w:rsidR="002B0ED4" w:rsidRPr="009847BF" w:rsidRDefault="002B0ED4" w:rsidP="00DE6659">
            <w:pPr>
              <w:rPr>
                <w:sz w:val="18"/>
                <w:szCs w:val="18"/>
              </w:rPr>
            </w:pPr>
            <w:r w:rsidRPr="009847BF">
              <w:rPr>
                <w:sz w:val="18"/>
                <w:szCs w:val="18"/>
              </w:rPr>
              <w:t xml:space="preserve">   </w:t>
            </w:r>
            <w:r w:rsidRPr="009847BF">
              <w:rPr>
                <w:sz w:val="18"/>
                <w:szCs w:val="18"/>
              </w:rPr>
              <w:sym w:font="Wingdings" w:char="F0FC"/>
            </w:r>
          </w:p>
        </w:tc>
      </w:tr>
      <w:tr w:rsidR="002B0ED4" w:rsidRPr="00C75163" w14:paraId="10500BE6" w14:textId="77777777" w:rsidTr="002B0ED4">
        <w:tc>
          <w:tcPr>
            <w:tcW w:w="3442" w:type="dxa"/>
          </w:tcPr>
          <w:p w14:paraId="41409E12" w14:textId="77777777" w:rsidR="002B0ED4" w:rsidRPr="009847BF" w:rsidRDefault="008B57A8" w:rsidP="008B57A8">
            <w:pPr>
              <w:pStyle w:val="ListParagraph"/>
              <w:rPr>
                <w:sz w:val="18"/>
                <w:szCs w:val="18"/>
              </w:rPr>
            </w:pPr>
            <w:r>
              <w:rPr>
                <w:sz w:val="18"/>
                <w:szCs w:val="18"/>
              </w:rPr>
              <w:t>4.</w:t>
            </w:r>
          </w:p>
        </w:tc>
        <w:tc>
          <w:tcPr>
            <w:tcW w:w="1940" w:type="dxa"/>
            <w:gridSpan w:val="2"/>
            <w:tcBorders>
              <w:left w:val="single" w:sz="4" w:space="0" w:color="auto"/>
              <w:right w:val="single" w:sz="4" w:space="0" w:color="auto"/>
            </w:tcBorders>
          </w:tcPr>
          <w:p w14:paraId="66FCEE54" w14:textId="77777777" w:rsidR="002B0ED4" w:rsidRPr="009847BF" w:rsidRDefault="002B0ED4" w:rsidP="00DE6659">
            <w:pPr>
              <w:rPr>
                <w:sz w:val="18"/>
                <w:szCs w:val="18"/>
              </w:rPr>
            </w:pPr>
            <w:r w:rsidRPr="009847BF">
              <w:rPr>
                <w:sz w:val="18"/>
                <w:szCs w:val="18"/>
              </w:rPr>
              <w:t xml:space="preserve">   </w:t>
            </w:r>
            <w:r w:rsidRPr="009847BF">
              <w:rPr>
                <w:sz w:val="18"/>
                <w:szCs w:val="18"/>
              </w:rPr>
              <w:sym w:font="Wingdings" w:char="F0FC"/>
            </w:r>
          </w:p>
        </w:tc>
      </w:tr>
      <w:tr w:rsidR="002B0ED4" w:rsidRPr="00C75163" w14:paraId="290DC8F7" w14:textId="77777777" w:rsidTr="002B0ED4">
        <w:tc>
          <w:tcPr>
            <w:tcW w:w="3442" w:type="dxa"/>
          </w:tcPr>
          <w:p w14:paraId="69E521F0" w14:textId="77777777" w:rsidR="002B0ED4" w:rsidRPr="009847BF" w:rsidRDefault="008B57A8" w:rsidP="008B57A8">
            <w:pPr>
              <w:pStyle w:val="ListParagraph"/>
              <w:rPr>
                <w:sz w:val="18"/>
                <w:szCs w:val="18"/>
              </w:rPr>
            </w:pPr>
            <w:r>
              <w:rPr>
                <w:sz w:val="18"/>
                <w:szCs w:val="18"/>
              </w:rPr>
              <w:t>5.</w:t>
            </w:r>
          </w:p>
        </w:tc>
        <w:tc>
          <w:tcPr>
            <w:tcW w:w="1940" w:type="dxa"/>
            <w:gridSpan w:val="2"/>
            <w:tcBorders>
              <w:left w:val="single" w:sz="4" w:space="0" w:color="auto"/>
              <w:right w:val="single" w:sz="4" w:space="0" w:color="auto"/>
            </w:tcBorders>
          </w:tcPr>
          <w:p w14:paraId="1653D48C" w14:textId="77777777" w:rsidR="002B0ED4" w:rsidRPr="009847BF" w:rsidRDefault="002B0ED4" w:rsidP="00DE6659">
            <w:pPr>
              <w:rPr>
                <w:sz w:val="18"/>
                <w:szCs w:val="18"/>
              </w:rPr>
            </w:pPr>
            <w:r w:rsidRPr="009847BF">
              <w:rPr>
                <w:sz w:val="18"/>
                <w:szCs w:val="18"/>
              </w:rPr>
              <w:t xml:space="preserve">   </w:t>
            </w:r>
            <w:r w:rsidRPr="009847BF">
              <w:rPr>
                <w:sz w:val="18"/>
                <w:szCs w:val="18"/>
              </w:rPr>
              <w:sym w:font="Wingdings" w:char="F0FC"/>
            </w:r>
          </w:p>
        </w:tc>
      </w:tr>
      <w:tr w:rsidR="002B0ED4" w:rsidRPr="00C75163" w14:paraId="3FAD8484" w14:textId="77777777" w:rsidTr="002B0ED4">
        <w:tc>
          <w:tcPr>
            <w:tcW w:w="3442" w:type="dxa"/>
            <w:shd w:val="clear" w:color="auto" w:fill="BFBFBF"/>
          </w:tcPr>
          <w:p w14:paraId="10E377DC" w14:textId="77777777" w:rsidR="002B0ED4" w:rsidRPr="009847BF" w:rsidRDefault="008B57A8" w:rsidP="008B57A8">
            <w:pPr>
              <w:rPr>
                <w:sz w:val="18"/>
                <w:szCs w:val="18"/>
              </w:rPr>
            </w:pPr>
            <w:r>
              <w:rPr>
                <w:sz w:val="18"/>
                <w:szCs w:val="18"/>
              </w:rPr>
              <w:t>Professional and p</w:t>
            </w:r>
            <w:r w:rsidR="002B0ED4" w:rsidRPr="009847BF">
              <w:rPr>
                <w:sz w:val="18"/>
                <w:szCs w:val="18"/>
              </w:rPr>
              <w:t>ractical skills</w:t>
            </w:r>
          </w:p>
        </w:tc>
        <w:tc>
          <w:tcPr>
            <w:tcW w:w="1940" w:type="dxa"/>
            <w:gridSpan w:val="2"/>
            <w:tcBorders>
              <w:left w:val="single" w:sz="4" w:space="0" w:color="auto"/>
              <w:right w:val="single" w:sz="4" w:space="0" w:color="auto"/>
            </w:tcBorders>
            <w:shd w:val="clear" w:color="auto" w:fill="BFBFBF"/>
          </w:tcPr>
          <w:p w14:paraId="0179FB62" w14:textId="77777777" w:rsidR="002B0ED4" w:rsidRPr="009847BF" w:rsidRDefault="002B0ED4" w:rsidP="00DE6659">
            <w:pPr>
              <w:rPr>
                <w:sz w:val="18"/>
                <w:szCs w:val="18"/>
              </w:rPr>
            </w:pPr>
          </w:p>
        </w:tc>
      </w:tr>
      <w:tr w:rsidR="002B0ED4" w:rsidRPr="00C75163" w14:paraId="31EFCD94" w14:textId="77777777" w:rsidTr="002B0ED4">
        <w:tc>
          <w:tcPr>
            <w:tcW w:w="3442" w:type="dxa"/>
          </w:tcPr>
          <w:p w14:paraId="7EC19258" w14:textId="77777777" w:rsidR="002B0ED4" w:rsidRPr="009847BF" w:rsidRDefault="008B57A8" w:rsidP="008B57A8">
            <w:pPr>
              <w:pStyle w:val="ListParagraph"/>
              <w:rPr>
                <w:sz w:val="18"/>
                <w:szCs w:val="18"/>
              </w:rPr>
            </w:pPr>
            <w:r>
              <w:rPr>
                <w:sz w:val="18"/>
                <w:szCs w:val="18"/>
              </w:rPr>
              <w:t>1.</w:t>
            </w:r>
          </w:p>
        </w:tc>
        <w:tc>
          <w:tcPr>
            <w:tcW w:w="1940" w:type="dxa"/>
            <w:gridSpan w:val="2"/>
            <w:tcBorders>
              <w:left w:val="single" w:sz="4" w:space="0" w:color="auto"/>
              <w:right w:val="single" w:sz="4" w:space="0" w:color="auto"/>
            </w:tcBorders>
          </w:tcPr>
          <w:p w14:paraId="63182FD4" w14:textId="77777777" w:rsidR="002B0ED4" w:rsidRPr="009847BF" w:rsidRDefault="002B0ED4" w:rsidP="00DE6659">
            <w:pPr>
              <w:rPr>
                <w:sz w:val="18"/>
                <w:szCs w:val="18"/>
              </w:rPr>
            </w:pPr>
            <w:r w:rsidRPr="009847BF">
              <w:rPr>
                <w:sz w:val="18"/>
                <w:szCs w:val="18"/>
              </w:rPr>
              <w:t xml:space="preserve">   </w:t>
            </w:r>
            <w:r w:rsidRPr="009847BF">
              <w:rPr>
                <w:sz w:val="18"/>
                <w:szCs w:val="18"/>
              </w:rPr>
              <w:sym w:font="Wingdings" w:char="F0FC"/>
            </w:r>
          </w:p>
        </w:tc>
      </w:tr>
      <w:tr w:rsidR="002B0ED4" w:rsidRPr="00C75163" w14:paraId="329BB7E7" w14:textId="77777777" w:rsidTr="002B0ED4">
        <w:tc>
          <w:tcPr>
            <w:tcW w:w="3442" w:type="dxa"/>
          </w:tcPr>
          <w:p w14:paraId="57AE8061" w14:textId="77777777" w:rsidR="002B0ED4" w:rsidRPr="009847BF" w:rsidRDefault="008B57A8" w:rsidP="008B57A8">
            <w:pPr>
              <w:pStyle w:val="ListParagraph"/>
              <w:rPr>
                <w:sz w:val="18"/>
                <w:szCs w:val="18"/>
              </w:rPr>
            </w:pPr>
            <w:r>
              <w:rPr>
                <w:sz w:val="18"/>
                <w:szCs w:val="18"/>
              </w:rPr>
              <w:t>2.</w:t>
            </w:r>
          </w:p>
        </w:tc>
        <w:tc>
          <w:tcPr>
            <w:tcW w:w="1940" w:type="dxa"/>
            <w:gridSpan w:val="2"/>
            <w:tcBorders>
              <w:left w:val="single" w:sz="4" w:space="0" w:color="auto"/>
              <w:right w:val="single" w:sz="4" w:space="0" w:color="auto"/>
            </w:tcBorders>
          </w:tcPr>
          <w:p w14:paraId="5C7FEC5E" w14:textId="77777777" w:rsidR="002B0ED4" w:rsidRPr="009847BF" w:rsidRDefault="002B0ED4" w:rsidP="00DE6659">
            <w:pPr>
              <w:rPr>
                <w:sz w:val="18"/>
                <w:szCs w:val="18"/>
              </w:rPr>
            </w:pPr>
            <w:r w:rsidRPr="009847BF">
              <w:rPr>
                <w:sz w:val="18"/>
                <w:szCs w:val="18"/>
              </w:rPr>
              <w:t xml:space="preserve">   </w:t>
            </w:r>
            <w:r w:rsidRPr="009847BF">
              <w:rPr>
                <w:sz w:val="18"/>
                <w:szCs w:val="18"/>
              </w:rPr>
              <w:sym w:font="Wingdings" w:char="F0FC"/>
            </w:r>
          </w:p>
        </w:tc>
      </w:tr>
      <w:tr w:rsidR="002B0ED4" w:rsidRPr="00C75163" w14:paraId="1B820FC9" w14:textId="77777777" w:rsidTr="002B0ED4">
        <w:tc>
          <w:tcPr>
            <w:tcW w:w="3442" w:type="dxa"/>
          </w:tcPr>
          <w:p w14:paraId="1AEAE606" w14:textId="77777777" w:rsidR="002B0ED4" w:rsidRPr="009847BF" w:rsidRDefault="008B57A8" w:rsidP="008B57A8">
            <w:pPr>
              <w:pStyle w:val="ListParagraph"/>
              <w:rPr>
                <w:sz w:val="18"/>
                <w:szCs w:val="18"/>
              </w:rPr>
            </w:pPr>
            <w:r>
              <w:rPr>
                <w:sz w:val="18"/>
                <w:szCs w:val="18"/>
              </w:rPr>
              <w:t>3.</w:t>
            </w:r>
          </w:p>
        </w:tc>
        <w:tc>
          <w:tcPr>
            <w:tcW w:w="1940" w:type="dxa"/>
            <w:gridSpan w:val="2"/>
            <w:tcBorders>
              <w:left w:val="single" w:sz="4" w:space="0" w:color="auto"/>
              <w:right w:val="single" w:sz="4" w:space="0" w:color="auto"/>
            </w:tcBorders>
          </w:tcPr>
          <w:p w14:paraId="40872422" w14:textId="77777777" w:rsidR="002B0ED4" w:rsidRPr="009847BF" w:rsidRDefault="008B57A8" w:rsidP="00DE6659">
            <w:pPr>
              <w:rPr>
                <w:sz w:val="18"/>
                <w:szCs w:val="18"/>
              </w:rPr>
            </w:pPr>
            <w:r>
              <w:rPr>
                <w:szCs w:val="22"/>
              </w:rPr>
              <w:t xml:space="preserve">  </w:t>
            </w:r>
            <w:r w:rsidRPr="00C75163">
              <w:rPr>
                <w:szCs w:val="22"/>
              </w:rPr>
              <w:sym w:font="Wingdings" w:char="F0FC"/>
            </w:r>
          </w:p>
        </w:tc>
      </w:tr>
      <w:tr w:rsidR="002B0ED4" w:rsidRPr="00C75163" w14:paraId="0118BC84" w14:textId="77777777" w:rsidTr="002B0ED4">
        <w:tc>
          <w:tcPr>
            <w:tcW w:w="3442" w:type="dxa"/>
          </w:tcPr>
          <w:p w14:paraId="67A446EB" w14:textId="77777777" w:rsidR="002B0ED4" w:rsidRPr="009847BF" w:rsidRDefault="008B57A8" w:rsidP="008B57A8">
            <w:pPr>
              <w:pStyle w:val="ListParagraph"/>
              <w:rPr>
                <w:sz w:val="18"/>
                <w:szCs w:val="18"/>
              </w:rPr>
            </w:pPr>
            <w:r>
              <w:rPr>
                <w:sz w:val="18"/>
                <w:szCs w:val="18"/>
              </w:rPr>
              <w:t>4.</w:t>
            </w:r>
          </w:p>
        </w:tc>
        <w:tc>
          <w:tcPr>
            <w:tcW w:w="1940" w:type="dxa"/>
            <w:gridSpan w:val="2"/>
            <w:tcBorders>
              <w:left w:val="single" w:sz="4" w:space="0" w:color="auto"/>
              <w:right w:val="single" w:sz="4" w:space="0" w:color="auto"/>
            </w:tcBorders>
          </w:tcPr>
          <w:p w14:paraId="2441885A" w14:textId="77777777" w:rsidR="002B0ED4" w:rsidRPr="009847BF" w:rsidRDefault="002B0ED4" w:rsidP="00DE6659">
            <w:pPr>
              <w:rPr>
                <w:sz w:val="18"/>
                <w:szCs w:val="18"/>
              </w:rPr>
            </w:pPr>
            <w:r w:rsidRPr="009847BF">
              <w:rPr>
                <w:sz w:val="18"/>
                <w:szCs w:val="18"/>
              </w:rPr>
              <w:t xml:space="preserve">   </w:t>
            </w:r>
            <w:r w:rsidRPr="009847BF">
              <w:rPr>
                <w:sz w:val="18"/>
                <w:szCs w:val="18"/>
              </w:rPr>
              <w:sym w:font="Wingdings" w:char="F0FC"/>
            </w:r>
          </w:p>
        </w:tc>
      </w:tr>
      <w:tr w:rsidR="008B57A8" w:rsidRPr="00C75163" w14:paraId="4E62924D" w14:textId="77777777" w:rsidTr="002B0ED4">
        <w:tc>
          <w:tcPr>
            <w:tcW w:w="3442" w:type="dxa"/>
          </w:tcPr>
          <w:p w14:paraId="2D04C2EF" w14:textId="77777777" w:rsidR="008B57A8" w:rsidRDefault="008B57A8" w:rsidP="008B57A8">
            <w:pPr>
              <w:pStyle w:val="ListParagraph"/>
              <w:rPr>
                <w:sz w:val="18"/>
                <w:szCs w:val="18"/>
              </w:rPr>
            </w:pPr>
            <w:r>
              <w:rPr>
                <w:sz w:val="18"/>
                <w:szCs w:val="18"/>
              </w:rPr>
              <w:t>5.</w:t>
            </w:r>
          </w:p>
        </w:tc>
        <w:tc>
          <w:tcPr>
            <w:tcW w:w="1940" w:type="dxa"/>
            <w:gridSpan w:val="2"/>
            <w:tcBorders>
              <w:left w:val="single" w:sz="4" w:space="0" w:color="auto"/>
              <w:right w:val="single" w:sz="4" w:space="0" w:color="auto"/>
            </w:tcBorders>
          </w:tcPr>
          <w:p w14:paraId="2AB72065" w14:textId="77777777" w:rsidR="008B57A8" w:rsidRPr="009847BF" w:rsidRDefault="008B57A8" w:rsidP="00DE6659">
            <w:pPr>
              <w:rPr>
                <w:sz w:val="18"/>
                <w:szCs w:val="18"/>
              </w:rPr>
            </w:pPr>
            <w:r>
              <w:rPr>
                <w:szCs w:val="22"/>
              </w:rPr>
              <w:t xml:space="preserve">  </w:t>
            </w:r>
            <w:r w:rsidRPr="00C75163">
              <w:rPr>
                <w:szCs w:val="22"/>
              </w:rPr>
              <w:sym w:font="Wingdings" w:char="F0FC"/>
            </w:r>
          </w:p>
        </w:tc>
      </w:tr>
      <w:tr w:rsidR="002B0ED4" w:rsidRPr="00C75163" w14:paraId="20EAC6EB" w14:textId="77777777" w:rsidTr="002B0ED4">
        <w:tc>
          <w:tcPr>
            <w:tcW w:w="3442" w:type="dxa"/>
            <w:shd w:val="clear" w:color="auto" w:fill="BFBFBF"/>
          </w:tcPr>
          <w:p w14:paraId="369380BB" w14:textId="77777777" w:rsidR="002B0ED4" w:rsidRPr="009847BF" w:rsidRDefault="002B0ED4" w:rsidP="00DE6659">
            <w:pPr>
              <w:rPr>
                <w:sz w:val="18"/>
                <w:szCs w:val="18"/>
              </w:rPr>
            </w:pPr>
            <w:r w:rsidRPr="009847BF">
              <w:rPr>
                <w:sz w:val="18"/>
                <w:szCs w:val="18"/>
              </w:rPr>
              <w:t>Transferable/</w:t>
            </w:r>
          </w:p>
          <w:p w14:paraId="53BE658B" w14:textId="77777777" w:rsidR="002B0ED4" w:rsidRPr="009847BF" w:rsidRDefault="002B0ED4" w:rsidP="00DE6659">
            <w:pPr>
              <w:rPr>
                <w:sz w:val="18"/>
                <w:szCs w:val="18"/>
              </w:rPr>
            </w:pPr>
            <w:r w:rsidRPr="009847BF">
              <w:rPr>
                <w:sz w:val="18"/>
                <w:szCs w:val="18"/>
              </w:rPr>
              <w:t>key skills</w:t>
            </w:r>
          </w:p>
        </w:tc>
        <w:tc>
          <w:tcPr>
            <w:tcW w:w="1940" w:type="dxa"/>
            <w:gridSpan w:val="2"/>
            <w:tcBorders>
              <w:left w:val="single" w:sz="4" w:space="0" w:color="auto"/>
              <w:right w:val="single" w:sz="4" w:space="0" w:color="auto"/>
            </w:tcBorders>
            <w:shd w:val="clear" w:color="auto" w:fill="BFBFBF"/>
          </w:tcPr>
          <w:p w14:paraId="4A4A56A5" w14:textId="77777777" w:rsidR="002B0ED4" w:rsidRPr="009847BF" w:rsidRDefault="002B0ED4" w:rsidP="00DE6659">
            <w:pPr>
              <w:rPr>
                <w:sz w:val="18"/>
                <w:szCs w:val="18"/>
              </w:rPr>
            </w:pPr>
          </w:p>
        </w:tc>
      </w:tr>
      <w:tr w:rsidR="002B0ED4" w:rsidRPr="00C75163" w14:paraId="5846271B" w14:textId="77777777" w:rsidTr="002B0ED4">
        <w:tc>
          <w:tcPr>
            <w:tcW w:w="3442" w:type="dxa"/>
          </w:tcPr>
          <w:p w14:paraId="69DDEA14" w14:textId="77777777" w:rsidR="002B0ED4" w:rsidRPr="009847BF" w:rsidRDefault="008B57A8" w:rsidP="008B57A8">
            <w:pPr>
              <w:pStyle w:val="ListParagraph"/>
              <w:rPr>
                <w:sz w:val="18"/>
                <w:szCs w:val="18"/>
              </w:rPr>
            </w:pPr>
            <w:r>
              <w:rPr>
                <w:sz w:val="18"/>
                <w:szCs w:val="18"/>
              </w:rPr>
              <w:t>1.</w:t>
            </w:r>
          </w:p>
        </w:tc>
        <w:tc>
          <w:tcPr>
            <w:tcW w:w="1940" w:type="dxa"/>
            <w:gridSpan w:val="2"/>
            <w:tcBorders>
              <w:left w:val="single" w:sz="4" w:space="0" w:color="auto"/>
              <w:right w:val="single" w:sz="4" w:space="0" w:color="auto"/>
            </w:tcBorders>
          </w:tcPr>
          <w:p w14:paraId="0169F0C3" w14:textId="77777777" w:rsidR="002B0ED4" w:rsidRPr="009847BF" w:rsidRDefault="002B0ED4" w:rsidP="00DE6659">
            <w:pPr>
              <w:rPr>
                <w:sz w:val="18"/>
                <w:szCs w:val="18"/>
              </w:rPr>
            </w:pPr>
            <w:r w:rsidRPr="009847BF">
              <w:rPr>
                <w:sz w:val="18"/>
                <w:szCs w:val="18"/>
              </w:rPr>
              <w:t xml:space="preserve">   </w:t>
            </w:r>
            <w:r w:rsidRPr="009847BF">
              <w:rPr>
                <w:sz w:val="18"/>
                <w:szCs w:val="18"/>
              </w:rPr>
              <w:sym w:font="Wingdings" w:char="F0FC"/>
            </w:r>
          </w:p>
        </w:tc>
      </w:tr>
      <w:tr w:rsidR="002B0ED4" w:rsidRPr="00C75163" w14:paraId="5512FA98" w14:textId="77777777" w:rsidTr="002B0ED4">
        <w:tc>
          <w:tcPr>
            <w:tcW w:w="3442" w:type="dxa"/>
          </w:tcPr>
          <w:p w14:paraId="16570E7B" w14:textId="77777777" w:rsidR="002B0ED4" w:rsidRPr="009847BF" w:rsidRDefault="008B57A8" w:rsidP="008B57A8">
            <w:pPr>
              <w:pStyle w:val="ListParagraph"/>
              <w:rPr>
                <w:sz w:val="18"/>
                <w:szCs w:val="18"/>
              </w:rPr>
            </w:pPr>
            <w:r>
              <w:rPr>
                <w:sz w:val="18"/>
                <w:szCs w:val="18"/>
              </w:rPr>
              <w:t>2.</w:t>
            </w:r>
          </w:p>
        </w:tc>
        <w:tc>
          <w:tcPr>
            <w:tcW w:w="1940" w:type="dxa"/>
            <w:gridSpan w:val="2"/>
            <w:tcBorders>
              <w:left w:val="single" w:sz="4" w:space="0" w:color="auto"/>
              <w:right w:val="single" w:sz="4" w:space="0" w:color="auto"/>
            </w:tcBorders>
          </w:tcPr>
          <w:p w14:paraId="24D33131" w14:textId="77777777" w:rsidR="002B0ED4" w:rsidRPr="009847BF" w:rsidRDefault="008B57A8" w:rsidP="00DE6659">
            <w:pPr>
              <w:rPr>
                <w:sz w:val="18"/>
                <w:szCs w:val="18"/>
              </w:rPr>
            </w:pPr>
            <w:r>
              <w:rPr>
                <w:szCs w:val="22"/>
              </w:rPr>
              <w:t xml:space="preserve">  </w:t>
            </w:r>
            <w:r w:rsidRPr="00C75163">
              <w:rPr>
                <w:szCs w:val="22"/>
              </w:rPr>
              <w:sym w:font="Wingdings" w:char="F0FC"/>
            </w:r>
          </w:p>
        </w:tc>
      </w:tr>
      <w:tr w:rsidR="002B0ED4" w:rsidRPr="00C75163" w14:paraId="358F69DB" w14:textId="77777777" w:rsidTr="002B0ED4">
        <w:tc>
          <w:tcPr>
            <w:tcW w:w="3442" w:type="dxa"/>
          </w:tcPr>
          <w:p w14:paraId="5424723C" w14:textId="77777777" w:rsidR="002B0ED4" w:rsidRPr="009847BF" w:rsidRDefault="008B57A8" w:rsidP="008B57A8">
            <w:pPr>
              <w:pStyle w:val="ListParagraph"/>
              <w:rPr>
                <w:sz w:val="18"/>
                <w:szCs w:val="18"/>
              </w:rPr>
            </w:pPr>
            <w:r>
              <w:rPr>
                <w:sz w:val="18"/>
                <w:szCs w:val="18"/>
              </w:rPr>
              <w:t>3.</w:t>
            </w:r>
          </w:p>
        </w:tc>
        <w:tc>
          <w:tcPr>
            <w:tcW w:w="1940" w:type="dxa"/>
            <w:gridSpan w:val="2"/>
            <w:tcBorders>
              <w:left w:val="single" w:sz="4" w:space="0" w:color="auto"/>
              <w:right w:val="single" w:sz="4" w:space="0" w:color="auto"/>
            </w:tcBorders>
          </w:tcPr>
          <w:p w14:paraId="153F398C" w14:textId="77777777" w:rsidR="002B0ED4" w:rsidRPr="009847BF" w:rsidRDefault="002B0ED4" w:rsidP="00DE6659">
            <w:pPr>
              <w:rPr>
                <w:sz w:val="18"/>
                <w:szCs w:val="18"/>
              </w:rPr>
            </w:pPr>
            <w:r w:rsidRPr="009847BF">
              <w:rPr>
                <w:sz w:val="18"/>
                <w:szCs w:val="18"/>
              </w:rPr>
              <w:t xml:space="preserve">   </w:t>
            </w:r>
            <w:r w:rsidRPr="009847BF">
              <w:rPr>
                <w:sz w:val="18"/>
                <w:szCs w:val="18"/>
              </w:rPr>
              <w:sym w:font="Wingdings" w:char="F0FC"/>
            </w:r>
          </w:p>
        </w:tc>
      </w:tr>
      <w:tr w:rsidR="002B0ED4" w:rsidRPr="00C75163" w14:paraId="6E669DEB" w14:textId="77777777" w:rsidTr="002B0ED4">
        <w:tc>
          <w:tcPr>
            <w:tcW w:w="3442" w:type="dxa"/>
          </w:tcPr>
          <w:p w14:paraId="59DCC0A9" w14:textId="77777777" w:rsidR="002B0ED4" w:rsidRPr="009847BF" w:rsidRDefault="008B57A8" w:rsidP="008B57A8">
            <w:pPr>
              <w:pStyle w:val="ListParagraph"/>
              <w:rPr>
                <w:sz w:val="18"/>
                <w:szCs w:val="18"/>
              </w:rPr>
            </w:pPr>
            <w:r>
              <w:rPr>
                <w:sz w:val="18"/>
                <w:szCs w:val="18"/>
              </w:rPr>
              <w:t>4.</w:t>
            </w:r>
          </w:p>
        </w:tc>
        <w:tc>
          <w:tcPr>
            <w:tcW w:w="1940" w:type="dxa"/>
            <w:gridSpan w:val="2"/>
            <w:tcBorders>
              <w:left w:val="single" w:sz="4" w:space="0" w:color="auto"/>
              <w:right w:val="single" w:sz="4" w:space="0" w:color="auto"/>
            </w:tcBorders>
          </w:tcPr>
          <w:p w14:paraId="04D805E4" w14:textId="77777777" w:rsidR="002B0ED4" w:rsidRPr="009847BF" w:rsidRDefault="002B0ED4" w:rsidP="00DE6659">
            <w:pPr>
              <w:rPr>
                <w:sz w:val="18"/>
                <w:szCs w:val="18"/>
              </w:rPr>
            </w:pPr>
            <w:r w:rsidRPr="009847BF">
              <w:rPr>
                <w:sz w:val="18"/>
                <w:szCs w:val="18"/>
              </w:rPr>
              <w:t xml:space="preserve">   </w:t>
            </w:r>
            <w:r w:rsidRPr="009847BF">
              <w:rPr>
                <w:sz w:val="18"/>
                <w:szCs w:val="18"/>
              </w:rPr>
              <w:sym w:font="Wingdings" w:char="F0FC"/>
            </w:r>
          </w:p>
        </w:tc>
      </w:tr>
      <w:tr w:rsidR="002B0ED4" w:rsidRPr="00C75163" w14:paraId="5F4AA8E5" w14:textId="77777777" w:rsidTr="002B0ED4">
        <w:tc>
          <w:tcPr>
            <w:tcW w:w="3442" w:type="dxa"/>
          </w:tcPr>
          <w:p w14:paraId="71C53302" w14:textId="77777777" w:rsidR="002B0ED4" w:rsidRPr="009847BF" w:rsidRDefault="008B57A8" w:rsidP="008B57A8">
            <w:pPr>
              <w:pStyle w:val="ListParagraph"/>
              <w:rPr>
                <w:sz w:val="18"/>
                <w:szCs w:val="18"/>
              </w:rPr>
            </w:pPr>
            <w:r>
              <w:rPr>
                <w:sz w:val="18"/>
                <w:szCs w:val="18"/>
              </w:rPr>
              <w:t>5.</w:t>
            </w:r>
          </w:p>
        </w:tc>
        <w:tc>
          <w:tcPr>
            <w:tcW w:w="1940" w:type="dxa"/>
            <w:gridSpan w:val="2"/>
            <w:tcBorders>
              <w:left w:val="single" w:sz="4" w:space="0" w:color="auto"/>
              <w:right w:val="single" w:sz="4" w:space="0" w:color="auto"/>
            </w:tcBorders>
          </w:tcPr>
          <w:p w14:paraId="3542D0A2" w14:textId="77777777" w:rsidR="002B0ED4" w:rsidRPr="009847BF" w:rsidRDefault="002B0ED4" w:rsidP="00DE6659">
            <w:pPr>
              <w:rPr>
                <w:sz w:val="18"/>
                <w:szCs w:val="18"/>
              </w:rPr>
            </w:pPr>
            <w:r w:rsidRPr="009847BF">
              <w:rPr>
                <w:sz w:val="18"/>
                <w:szCs w:val="18"/>
              </w:rPr>
              <w:t xml:space="preserve">   </w:t>
            </w:r>
            <w:r w:rsidRPr="009847BF">
              <w:rPr>
                <w:sz w:val="18"/>
                <w:szCs w:val="18"/>
              </w:rPr>
              <w:sym w:font="Wingdings" w:char="F0FC"/>
            </w:r>
          </w:p>
        </w:tc>
      </w:tr>
      <w:tr w:rsidR="002B0ED4" w:rsidRPr="00C75163" w14:paraId="238F61F9" w14:textId="77777777" w:rsidTr="002B0ED4">
        <w:tc>
          <w:tcPr>
            <w:tcW w:w="3442" w:type="dxa"/>
          </w:tcPr>
          <w:p w14:paraId="4E3E556C" w14:textId="77777777" w:rsidR="002B0ED4" w:rsidRPr="009847BF" w:rsidRDefault="008B57A8" w:rsidP="008B57A8">
            <w:pPr>
              <w:pStyle w:val="ListParagraph"/>
              <w:rPr>
                <w:sz w:val="18"/>
                <w:szCs w:val="18"/>
              </w:rPr>
            </w:pPr>
            <w:r>
              <w:rPr>
                <w:sz w:val="18"/>
                <w:szCs w:val="18"/>
              </w:rPr>
              <w:t>6.</w:t>
            </w:r>
          </w:p>
        </w:tc>
        <w:tc>
          <w:tcPr>
            <w:tcW w:w="1940" w:type="dxa"/>
            <w:gridSpan w:val="2"/>
            <w:tcBorders>
              <w:left w:val="single" w:sz="4" w:space="0" w:color="auto"/>
              <w:right w:val="single" w:sz="4" w:space="0" w:color="auto"/>
            </w:tcBorders>
          </w:tcPr>
          <w:p w14:paraId="485FF038" w14:textId="77777777" w:rsidR="002B0ED4" w:rsidRPr="009847BF" w:rsidRDefault="002B0ED4" w:rsidP="00DE6659">
            <w:pPr>
              <w:rPr>
                <w:sz w:val="18"/>
                <w:szCs w:val="18"/>
              </w:rPr>
            </w:pPr>
            <w:r w:rsidRPr="009847BF">
              <w:rPr>
                <w:sz w:val="18"/>
                <w:szCs w:val="18"/>
              </w:rPr>
              <w:t xml:space="preserve">   </w:t>
            </w:r>
          </w:p>
        </w:tc>
      </w:tr>
    </w:tbl>
    <w:p w14:paraId="4EAE47D3" w14:textId="77777777" w:rsidR="004D1C73" w:rsidRDefault="004D1C73" w:rsidP="004D1C73">
      <w:r>
        <w:lastRenderedPageBreak/>
        <w:t>On meeting all the above plus optional modules up to 120 H credits: BA (Hons.) English Language and Sociology</w:t>
      </w:r>
    </w:p>
    <w:p w14:paraId="0F06569A" w14:textId="77777777" w:rsidR="00DE6659" w:rsidRDefault="00DE6659" w:rsidP="005954D4">
      <w:pPr>
        <w:pStyle w:val="BodyTextIndent2"/>
        <w:ind w:left="0" w:hanging="284"/>
        <w:rPr>
          <w:b/>
        </w:rPr>
      </w:pPr>
    </w:p>
    <w:p w14:paraId="01350979" w14:textId="77777777" w:rsidR="0061127B" w:rsidRDefault="0061127B" w:rsidP="005954D4">
      <w:pPr>
        <w:pStyle w:val="BodyTextIndent2"/>
        <w:ind w:left="0" w:hanging="284"/>
        <w:rPr>
          <w:b/>
        </w:rPr>
      </w:pPr>
    </w:p>
    <w:p w14:paraId="6AB90AEC" w14:textId="77777777" w:rsidR="0061127B" w:rsidRDefault="0061127B" w:rsidP="005954D4">
      <w:pPr>
        <w:pStyle w:val="BodyTextIndent2"/>
        <w:ind w:left="0" w:hanging="284"/>
        <w:rPr>
          <w:b/>
        </w:rPr>
      </w:pPr>
    </w:p>
    <w:p w14:paraId="57E4E0C4" w14:textId="77777777" w:rsidR="000F07F4" w:rsidRDefault="000F07F4">
      <w:pPr>
        <w:rPr>
          <w:rFonts w:ascii="StoneSans" w:hAnsi="StoneSans" w:cs="StoneSans"/>
          <w:b/>
          <w:sz w:val="20"/>
        </w:rPr>
      </w:pPr>
      <w:r>
        <w:rPr>
          <w:rFonts w:ascii="StoneSans" w:hAnsi="StoneSans" w:cs="StoneSans"/>
          <w:b/>
          <w:sz w:val="20"/>
        </w:rPr>
        <w:br w:type="page"/>
      </w:r>
    </w:p>
    <w:p w14:paraId="028FAD21" w14:textId="77777777" w:rsidR="0061127B" w:rsidRPr="000F07F4" w:rsidRDefault="000F07F4" w:rsidP="0061127B">
      <w:pPr>
        <w:rPr>
          <w:rFonts w:cs="Arial"/>
          <w:b/>
          <w:sz w:val="32"/>
          <w:u w:val="single"/>
        </w:rPr>
      </w:pPr>
      <w:r w:rsidRPr="000F07F4">
        <w:rPr>
          <w:rFonts w:cs="Arial"/>
          <w:b/>
          <w:sz w:val="32"/>
          <w:u w:val="single"/>
        </w:rPr>
        <w:lastRenderedPageBreak/>
        <w:t>Appendix 4</w:t>
      </w:r>
    </w:p>
    <w:p w14:paraId="5CF16A02" w14:textId="77777777" w:rsidR="00D409F3" w:rsidRDefault="00D409F3" w:rsidP="00D409F3">
      <w:pPr>
        <w:jc w:val="both"/>
        <w:rPr>
          <w:b/>
          <w:sz w:val="24"/>
          <w:szCs w:val="24"/>
        </w:rPr>
      </w:pPr>
    </w:p>
    <w:p w14:paraId="347CB036" w14:textId="77777777" w:rsidR="00D409F3" w:rsidRPr="000F07F4" w:rsidRDefault="00D409F3" w:rsidP="00D409F3">
      <w:pPr>
        <w:rPr>
          <w:rFonts w:cs="Arial"/>
          <w:b/>
          <w:sz w:val="24"/>
          <w:szCs w:val="24"/>
          <w:u w:val="single"/>
        </w:rPr>
      </w:pPr>
      <w:r w:rsidRPr="000F07F4">
        <w:rPr>
          <w:rFonts w:cs="Arial"/>
          <w:b/>
          <w:sz w:val="24"/>
          <w:szCs w:val="24"/>
          <w:u w:val="single"/>
        </w:rPr>
        <w:t>Mapping Course Learning Outcomes onto Sociology Benchmark Statement</w:t>
      </w:r>
    </w:p>
    <w:p w14:paraId="2E80DE29" w14:textId="77777777" w:rsidR="00D409F3" w:rsidRPr="000F07F4" w:rsidRDefault="00D409F3" w:rsidP="00D409F3">
      <w:pPr>
        <w:rPr>
          <w:rFonts w:cs="Arial"/>
          <w:b/>
          <w:u w:val="single"/>
        </w:rPr>
      </w:pPr>
    </w:p>
    <w:p w14:paraId="20D79CDE" w14:textId="77777777" w:rsidR="00D409F3" w:rsidRPr="000F07F4" w:rsidRDefault="00D409F3" w:rsidP="00D409F3"/>
    <w:p w14:paraId="0AA9BF8D" w14:textId="77777777" w:rsidR="00D409F3" w:rsidRPr="000F07F4" w:rsidRDefault="00D409F3" w:rsidP="00D409F3"/>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708"/>
        <w:gridCol w:w="851"/>
        <w:gridCol w:w="709"/>
      </w:tblGrid>
      <w:tr w:rsidR="00D409F3" w:rsidRPr="000F07F4" w14:paraId="11311A71" w14:textId="77777777" w:rsidTr="00202AC2">
        <w:trPr>
          <w:gridAfter w:val="3"/>
          <w:wAfter w:w="2268" w:type="dxa"/>
        </w:trPr>
        <w:tc>
          <w:tcPr>
            <w:tcW w:w="5637" w:type="dxa"/>
            <w:shd w:val="clear" w:color="auto" w:fill="auto"/>
          </w:tcPr>
          <w:p w14:paraId="2D2641F7" w14:textId="77777777" w:rsidR="00D409F3" w:rsidRPr="000F07F4" w:rsidRDefault="00D409F3" w:rsidP="00202AC2">
            <w:pPr>
              <w:rPr>
                <w:rFonts w:cs="Arial"/>
              </w:rPr>
            </w:pPr>
            <w:r w:rsidRPr="000F07F4">
              <w:rPr>
                <w:rFonts w:cs="Arial"/>
              </w:rPr>
              <w:t>Benchmark statement</w:t>
            </w:r>
          </w:p>
          <w:p w14:paraId="2FBD6DFC" w14:textId="77777777" w:rsidR="00D409F3" w:rsidRPr="000F07F4" w:rsidRDefault="00D409F3" w:rsidP="00202AC2"/>
        </w:tc>
      </w:tr>
      <w:tr w:rsidR="00D409F3" w:rsidRPr="000F07F4" w14:paraId="228D9D1F" w14:textId="77777777" w:rsidTr="00202AC2">
        <w:tc>
          <w:tcPr>
            <w:tcW w:w="5637" w:type="dxa"/>
            <w:shd w:val="clear" w:color="auto" w:fill="auto"/>
          </w:tcPr>
          <w:p w14:paraId="23D015E1" w14:textId="77777777" w:rsidR="00D409F3" w:rsidRPr="000F07F4" w:rsidRDefault="00D409F3" w:rsidP="00202AC2">
            <w:pPr>
              <w:pStyle w:val="ListParagraph"/>
              <w:numPr>
                <w:ilvl w:val="0"/>
                <w:numId w:val="40"/>
              </w:numPr>
              <w:autoSpaceDE w:val="0"/>
              <w:autoSpaceDN w:val="0"/>
              <w:adjustRightInd w:val="0"/>
              <w:ind w:left="426" w:hanging="426"/>
              <w:jc w:val="both"/>
              <w:rPr>
                <w:rFonts w:cs="Arial"/>
                <w:b/>
              </w:rPr>
            </w:pPr>
            <w:r w:rsidRPr="000F07F4">
              <w:rPr>
                <w:rFonts w:cs="Arial"/>
                <w:b/>
              </w:rPr>
              <w:t xml:space="preserve">Subject Knowledge and Understanding. </w:t>
            </w:r>
          </w:p>
          <w:p w14:paraId="00E40E64" w14:textId="77777777" w:rsidR="00D409F3" w:rsidRPr="000F07F4" w:rsidRDefault="00D409F3" w:rsidP="00202AC2">
            <w:pPr>
              <w:autoSpaceDE w:val="0"/>
              <w:autoSpaceDN w:val="0"/>
              <w:adjustRightInd w:val="0"/>
              <w:ind w:left="360" w:firstLine="66"/>
              <w:jc w:val="both"/>
              <w:rPr>
                <w:rFonts w:cs="Arial"/>
                <w:i/>
              </w:rPr>
            </w:pPr>
            <w:r w:rsidRPr="000F07F4">
              <w:rPr>
                <w:rFonts w:cs="Arial"/>
                <w:i/>
              </w:rPr>
              <w:t>Programmes will address the following areas</w:t>
            </w:r>
          </w:p>
          <w:p w14:paraId="4808C7E7" w14:textId="77777777" w:rsidR="00D409F3" w:rsidRPr="000F07F4" w:rsidRDefault="00D409F3" w:rsidP="00202AC2">
            <w:pPr>
              <w:autoSpaceDE w:val="0"/>
              <w:autoSpaceDN w:val="0"/>
              <w:adjustRightInd w:val="0"/>
              <w:jc w:val="both"/>
              <w:rPr>
                <w:rFonts w:cs="Arial"/>
                <w:i/>
              </w:rPr>
            </w:pPr>
            <w:r w:rsidRPr="000F07F4">
              <w:rPr>
                <w:rFonts w:cs="Arial"/>
                <w:i/>
              </w:rPr>
              <w:t xml:space="preserve">       of sociological knowledge and understanding:</w:t>
            </w:r>
          </w:p>
          <w:p w14:paraId="13E9BDE4" w14:textId="77777777" w:rsidR="00D409F3" w:rsidRPr="000F07F4" w:rsidRDefault="00D409F3" w:rsidP="00202AC2">
            <w:pPr>
              <w:jc w:val="both"/>
            </w:pPr>
          </w:p>
        </w:tc>
        <w:tc>
          <w:tcPr>
            <w:tcW w:w="708" w:type="dxa"/>
            <w:shd w:val="clear" w:color="auto" w:fill="auto"/>
          </w:tcPr>
          <w:p w14:paraId="09269206" w14:textId="77777777" w:rsidR="00D409F3" w:rsidRPr="000F07F4" w:rsidRDefault="00D409F3" w:rsidP="00202AC2">
            <w:pPr>
              <w:jc w:val="center"/>
              <w:rPr>
                <w:rFonts w:cs="Arial"/>
                <w:b/>
              </w:rPr>
            </w:pPr>
            <w:r w:rsidRPr="000F07F4">
              <w:rPr>
                <w:rFonts w:cs="Arial"/>
                <w:b/>
              </w:rPr>
              <w:t>K4</w:t>
            </w:r>
          </w:p>
        </w:tc>
        <w:tc>
          <w:tcPr>
            <w:tcW w:w="851" w:type="dxa"/>
            <w:shd w:val="clear" w:color="auto" w:fill="auto"/>
          </w:tcPr>
          <w:p w14:paraId="27BC9A84" w14:textId="77777777" w:rsidR="00D409F3" w:rsidRPr="000F07F4" w:rsidRDefault="00D409F3" w:rsidP="00202AC2">
            <w:pPr>
              <w:jc w:val="center"/>
              <w:rPr>
                <w:rFonts w:cs="Arial"/>
                <w:b/>
              </w:rPr>
            </w:pPr>
            <w:r w:rsidRPr="000F07F4">
              <w:rPr>
                <w:rFonts w:cs="Arial"/>
                <w:b/>
              </w:rPr>
              <w:t>K5</w:t>
            </w:r>
          </w:p>
        </w:tc>
        <w:tc>
          <w:tcPr>
            <w:tcW w:w="709" w:type="dxa"/>
            <w:shd w:val="clear" w:color="auto" w:fill="auto"/>
          </w:tcPr>
          <w:p w14:paraId="0980857C" w14:textId="77777777" w:rsidR="00D409F3" w:rsidRPr="000F07F4" w:rsidRDefault="00D409F3" w:rsidP="00202AC2">
            <w:pPr>
              <w:jc w:val="center"/>
              <w:rPr>
                <w:rFonts w:cs="Arial"/>
                <w:b/>
              </w:rPr>
            </w:pPr>
            <w:r w:rsidRPr="000F07F4">
              <w:rPr>
                <w:rFonts w:cs="Arial"/>
                <w:b/>
              </w:rPr>
              <w:t>K6</w:t>
            </w:r>
          </w:p>
        </w:tc>
      </w:tr>
      <w:tr w:rsidR="00D409F3" w:rsidRPr="000F07F4" w14:paraId="49720991" w14:textId="77777777" w:rsidTr="00202AC2">
        <w:tc>
          <w:tcPr>
            <w:tcW w:w="5637" w:type="dxa"/>
            <w:shd w:val="clear" w:color="auto" w:fill="auto"/>
          </w:tcPr>
          <w:p w14:paraId="2DD17525" w14:textId="77777777" w:rsidR="00D409F3" w:rsidRPr="000F07F4" w:rsidRDefault="00D409F3" w:rsidP="00202AC2">
            <w:pPr>
              <w:pStyle w:val="ListParagraph"/>
              <w:numPr>
                <w:ilvl w:val="1"/>
                <w:numId w:val="39"/>
              </w:numPr>
              <w:autoSpaceDE w:val="0"/>
              <w:autoSpaceDN w:val="0"/>
              <w:adjustRightInd w:val="0"/>
              <w:ind w:left="426" w:hanging="426"/>
              <w:jc w:val="both"/>
              <w:rPr>
                <w:rFonts w:cs="Arial"/>
              </w:rPr>
            </w:pPr>
            <w:r w:rsidRPr="000F07F4">
              <w:rPr>
                <w:rFonts w:cs="Arial"/>
              </w:rPr>
              <w:t>Key concepts and theoretical approaches that have been and are developing within Sociology</w:t>
            </w:r>
          </w:p>
        </w:tc>
        <w:tc>
          <w:tcPr>
            <w:tcW w:w="708" w:type="dxa"/>
            <w:shd w:val="clear" w:color="auto" w:fill="auto"/>
          </w:tcPr>
          <w:p w14:paraId="5787DFD6" w14:textId="77777777" w:rsidR="00D409F3" w:rsidRPr="000F07F4" w:rsidRDefault="00D409F3" w:rsidP="00202AC2">
            <w:pPr>
              <w:jc w:val="center"/>
              <w:rPr>
                <w:sz w:val="44"/>
                <w:szCs w:val="44"/>
              </w:rPr>
            </w:pPr>
            <w:r w:rsidRPr="000F07F4">
              <w:rPr>
                <w:sz w:val="44"/>
                <w:szCs w:val="44"/>
              </w:rPr>
              <w:t>*</w:t>
            </w:r>
          </w:p>
        </w:tc>
        <w:tc>
          <w:tcPr>
            <w:tcW w:w="851" w:type="dxa"/>
            <w:shd w:val="clear" w:color="auto" w:fill="auto"/>
          </w:tcPr>
          <w:p w14:paraId="12A2F4F4" w14:textId="77777777" w:rsidR="00D409F3" w:rsidRPr="000F07F4" w:rsidRDefault="00D409F3" w:rsidP="00202AC2">
            <w:pPr>
              <w:jc w:val="center"/>
              <w:rPr>
                <w:sz w:val="44"/>
                <w:szCs w:val="44"/>
              </w:rPr>
            </w:pPr>
            <w:r w:rsidRPr="000F07F4">
              <w:rPr>
                <w:sz w:val="44"/>
                <w:szCs w:val="44"/>
              </w:rPr>
              <w:t>*</w:t>
            </w:r>
          </w:p>
        </w:tc>
        <w:tc>
          <w:tcPr>
            <w:tcW w:w="709" w:type="dxa"/>
            <w:shd w:val="clear" w:color="auto" w:fill="auto"/>
          </w:tcPr>
          <w:p w14:paraId="109BF0D0" w14:textId="77777777" w:rsidR="00D409F3" w:rsidRPr="000F07F4" w:rsidRDefault="00D409F3" w:rsidP="00202AC2">
            <w:pPr>
              <w:jc w:val="center"/>
            </w:pPr>
            <w:r w:rsidRPr="000F07F4">
              <w:rPr>
                <w:sz w:val="44"/>
                <w:szCs w:val="44"/>
              </w:rPr>
              <w:t>*</w:t>
            </w:r>
          </w:p>
        </w:tc>
      </w:tr>
      <w:tr w:rsidR="00D409F3" w:rsidRPr="000F07F4" w14:paraId="3CA22518" w14:textId="77777777" w:rsidTr="00202AC2">
        <w:tc>
          <w:tcPr>
            <w:tcW w:w="5637" w:type="dxa"/>
            <w:shd w:val="clear" w:color="auto" w:fill="auto"/>
          </w:tcPr>
          <w:p w14:paraId="36E5EDBF" w14:textId="77777777" w:rsidR="00D409F3" w:rsidRPr="000F07F4" w:rsidRDefault="00D409F3" w:rsidP="00202AC2">
            <w:pPr>
              <w:pStyle w:val="ListParagraph"/>
              <w:numPr>
                <w:ilvl w:val="1"/>
                <w:numId w:val="39"/>
              </w:numPr>
              <w:ind w:left="426" w:hanging="426"/>
              <w:jc w:val="both"/>
              <w:rPr>
                <w:rFonts w:cs="Arial"/>
              </w:rPr>
            </w:pPr>
            <w:r w:rsidRPr="000F07F4">
              <w:rPr>
                <w:rFonts w:cs="Arial"/>
              </w:rPr>
              <w:t>The relationships between individuals, groups and social structures</w:t>
            </w:r>
            <w:r w:rsidRPr="000F07F4" w:rsidDel="001060A7">
              <w:rPr>
                <w:rFonts w:cs="Arial"/>
              </w:rPr>
              <w:t xml:space="preserve"> </w:t>
            </w:r>
          </w:p>
        </w:tc>
        <w:tc>
          <w:tcPr>
            <w:tcW w:w="708" w:type="dxa"/>
            <w:shd w:val="clear" w:color="auto" w:fill="auto"/>
          </w:tcPr>
          <w:p w14:paraId="2DDE8BB5" w14:textId="77777777" w:rsidR="00D409F3" w:rsidRPr="000F07F4" w:rsidRDefault="00D409F3" w:rsidP="00202AC2">
            <w:pPr>
              <w:jc w:val="center"/>
            </w:pPr>
            <w:r w:rsidRPr="000F07F4">
              <w:rPr>
                <w:sz w:val="44"/>
                <w:szCs w:val="44"/>
              </w:rPr>
              <w:t>*</w:t>
            </w:r>
          </w:p>
        </w:tc>
        <w:tc>
          <w:tcPr>
            <w:tcW w:w="851" w:type="dxa"/>
            <w:shd w:val="clear" w:color="auto" w:fill="auto"/>
          </w:tcPr>
          <w:p w14:paraId="4DA277FE" w14:textId="77777777" w:rsidR="00D409F3" w:rsidRPr="000F07F4" w:rsidRDefault="00D409F3" w:rsidP="00202AC2">
            <w:pPr>
              <w:jc w:val="center"/>
            </w:pPr>
            <w:r w:rsidRPr="000F07F4">
              <w:rPr>
                <w:sz w:val="44"/>
                <w:szCs w:val="44"/>
              </w:rPr>
              <w:t>*</w:t>
            </w:r>
          </w:p>
        </w:tc>
        <w:tc>
          <w:tcPr>
            <w:tcW w:w="709" w:type="dxa"/>
            <w:shd w:val="clear" w:color="auto" w:fill="auto"/>
          </w:tcPr>
          <w:p w14:paraId="6CE231EC" w14:textId="77777777" w:rsidR="00D409F3" w:rsidRPr="000F07F4" w:rsidRDefault="00D409F3" w:rsidP="00202AC2">
            <w:pPr>
              <w:jc w:val="center"/>
            </w:pPr>
          </w:p>
        </w:tc>
      </w:tr>
      <w:tr w:rsidR="00D409F3" w:rsidRPr="000F07F4" w14:paraId="2D9E69DC" w14:textId="77777777" w:rsidTr="00202AC2">
        <w:tc>
          <w:tcPr>
            <w:tcW w:w="5637" w:type="dxa"/>
            <w:shd w:val="clear" w:color="auto" w:fill="auto"/>
          </w:tcPr>
          <w:p w14:paraId="3375D506" w14:textId="77777777" w:rsidR="00D409F3" w:rsidRPr="000F07F4" w:rsidRDefault="00D409F3" w:rsidP="00202AC2">
            <w:pPr>
              <w:numPr>
                <w:ilvl w:val="1"/>
                <w:numId w:val="38"/>
              </w:numPr>
              <w:tabs>
                <w:tab w:val="clear" w:pos="360"/>
              </w:tabs>
              <w:ind w:left="426" w:hanging="426"/>
              <w:jc w:val="both"/>
              <w:rPr>
                <w:rFonts w:cs="Arial"/>
              </w:rPr>
            </w:pPr>
            <w:r w:rsidRPr="000F07F4">
              <w:rPr>
                <w:rFonts w:cs="Arial"/>
              </w:rPr>
              <w:t>Social diversity and inequalities</w:t>
            </w:r>
          </w:p>
        </w:tc>
        <w:tc>
          <w:tcPr>
            <w:tcW w:w="708" w:type="dxa"/>
            <w:shd w:val="clear" w:color="auto" w:fill="auto"/>
          </w:tcPr>
          <w:p w14:paraId="4A7A0FB6" w14:textId="77777777" w:rsidR="00D409F3" w:rsidRPr="000F07F4" w:rsidRDefault="00D409F3" w:rsidP="00202AC2">
            <w:pPr>
              <w:jc w:val="center"/>
            </w:pPr>
            <w:r w:rsidRPr="000F07F4">
              <w:rPr>
                <w:sz w:val="44"/>
                <w:szCs w:val="44"/>
              </w:rPr>
              <w:t>*</w:t>
            </w:r>
          </w:p>
        </w:tc>
        <w:tc>
          <w:tcPr>
            <w:tcW w:w="851" w:type="dxa"/>
            <w:shd w:val="clear" w:color="auto" w:fill="auto"/>
          </w:tcPr>
          <w:p w14:paraId="47B98C5D" w14:textId="77777777" w:rsidR="00D409F3" w:rsidRPr="000F07F4" w:rsidRDefault="00D409F3" w:rsidP="00202AC2">
            <w:pPr>
              <w:jc w:val="center"/>
            </w:pPr>
            <w:r w:rsidRPr="000F07F4">
              <w:rPr>
                <w:sz w:val="44"/>
                <w:szCs w:val="44"/>
              </w:rPr>
              <w:t>*</w:t>
            </w:r>
          </w:p>
        </w:tc>
        <w:tc>
          <w:tcPr>
            <w:tcW w:w="709" w:type="dxa"/>
            <w:shd w:val="clear" w:color="auto" w:fill="auto"/>
          </w:tcPr>
          <w:p w14:paraId="344A9E0F" w14:textId="77777777" w:rsidR="00D409F3" w:rsidRPr="000F07F4" w:rsidRDefault="00D409F3" w:rsidP="00202AC2">
            <w:pPr>
              <w:jc w:val="center"/>
            </w:pPr>
          </w:p>
        </w:tc>
      </w:tr>
      <w:tr w:rsidR="00D409F3" w:rsidRPr="000F07F4" w14:paraId="6A9F6545" w14:textId="77777777" w:rsidTr="00202AC2">
        <w:tc>
          <w:tcPr>
            <w:tcW w:w="5637" w:type="dxa"/>
            <w:shd w:val="clear" w:color="auto" w:fill="auto"/>
          </w:tcPr>
          <w:p w14:paraId="314FF08B" w14:textId="77777777" w:rsidR="00D409F3" w:rsidRPr="000F07F4" w:rsidRDefault="00D409F3" w:rsidP="00202AC2">
            <w:pPr>
              <w:pStyle w:val="ListParagraph"/>
              <w:numPr>
                <w:ilvl w:val="1"/>
                <w:numId w:val="38"/>
              </w:numPr>
              <w:tabs>
                <w:tab w:val="clear" w:pos="360"/>
              </w:tabs>
              <w:autoSpaceDE w:val="0"/>
              <w:autoSpaceDN w:val="0"/>
              <w:adjustRightInd w:val="0"/>
              <w:ind w:left="426" w:hanging="426"/>
              <w:jc w:val="both"/>
              <w:rPr>
                <w:rFonts w:cs="Arial"/>
              </w:rPr>
            </w:pPr>
            <w:r w:rsidRPr="000F07F4">
              <w:rPr>
                <w:rFonts w:cs="Arial"/>
              </w:rPr>
              <w:t>The role of culturally organised processes in  social life</w:t>
            </w:r>
          </w:p>
        </w:tc>
        <w:tc>
          <w:tcPr>
            <w:tcW w:w="708" w:type="dxa"/>
            <w:shd w:val="clear" w:color="auto" w:fill="auto"/>
          </w:tcPr>
          <w:p w14:paraId="62CBD33E" w14:textId="77777777" w:rsidR="00D409F3" w:rsidRPr="000F07F4" w:rsidRDefault="00D409F3" w:rsidP="00202AC2">
            <w:pPr>
              <w:jc w:val="center"/>
            </w:pPr>
            <w:r w:rsidRPr="000F07F4">
              <w:rPr>
                <w:sz w:val="44"/>
                <w:szCs w:val="44"/>
              </w:rPr>
              <w:t>*</w:t>
            </w:r>
          </w:p>
        </w:tc>
        <w:tc>
          <w:tcPr>
            <w:tcW w:w="851" w:type="dxa"/>
            <w:shd w:val="clear" w:color="auto" w:fill="auto"/>
          </w:tcPr>
          <w:p w14:paraId="4073EE0E" w14:textId="77777777" w:rsidR="00D409F3" w:rsidRPr="000F07F4" w:rsidRDefault="00D409F3" w:rsidP="00202AC2">
            <w:pPr>
              <w:jc w:val="center"/>
            </w:pPr>
            <w:r w:rsidRPr="000F07F4">
              <w:rPr>
                <w:sz w:val="44"/>
                <w:szCs w:val="44"/>
              </w:rPr>
              <w:t>*</w:t>
            </w:r>
          </w:p>
        </w:tc>
        <w:tc>
          <w:tcPr>
            <w:tcW w:w="709" w:type="dxa"/>
            <w:shd w:val="clear" w:color="auto" w:fill="auto"/>
          </w:tcPr>
          <w:p w14:paraId="3A806494" w14:textId="77777777" w:rsidR="00D409F3" w:rsidRPr="000F07F4" w:rsidRDefault="00D409F3" w:rsidP="00202AC2"/>
        </w:tc>
      </w:tr>
      <w:tr w:rsidR="00D409F3" w:rsidRPr="000F07F4" w14:paraId="10982237" w14:textId="77777777" w:rsidTr="00202AC2">
        <w:tc>
          <w:tcPr>
            <w:tcW w:w="5637" w:type="dxa"/>
            <w:shd w:val="clear" w:color="auto" w:fill="auto"/>
          </w:tcPr>
          <w:p w14:paraId="7FFCEA4B" w14:textId="77777777" w:rsidR="00D409F3" w:rsidRPr="000F07F4" w:rsidRDefault="00D409F3" w:rsidP="00202AC2">
            <w:pPr>
              <w:pStyle w:val="ListParagraph"/>
              <w:numPr>
                <w:ilvl w:val="1"/>
                <w:numId w:val="38"/>
              </w:numPr>
              <w:tabs>
                <w:tab w:val="clear" w:pos="360"/>
              </w:tabs>
              <w:ind w:left="426" w:hanging="426"/>
              <w:jc w:val="both"/>
              <w:rPr>
                <w:rFonts w:cs="Arial"/>
              </w:rPr>
            </w:pPr>
            <w:r w:rsidRPr="000F07F4">
              <w:rPr>
                <w:rFonts w:cs="Arial"/>
              </w:rPr>
              <w:t>Processes underpinning social change.</w:t>
            </w:r>
          </w:p>
        </w:tc>
        <w:tc>
          <w:tcPr>
            <w:tcW w:w="708" w:type="dxa"/>
            <w:shd w:val="clear" w:color="auto" w:fill="auto"/>
          </w:tcPr>
          <w:p w14:paraId="24B54478" w14:textId="77777777" w:rsidR="00D409F3" w:rsidRPr="000F07F4" w:rsidRDefault="00D409F3" w:rsidP="00202AC2">
            <w:pPr>
              <w:jc w:val="center"/>
            </w:pPr>
            <w:r w:rsidRPr="000F07F4">
              <w:rPr>
                <w:sz w:val="44"/>
                <w:szCs w:val="44"/>
              </w:rPr>
              <w:t>*</w:t>
            </w:r>
          </w:p>
        </w:tc>
        <w:tc>
          <w:tcPr>
            <w:tcW w:w="851" w:type="dxa"/>
            <w:shd w:val="clear" w:color="auto" w:fill="auto"/>
          </w:tcPr>
          <w:p w14:paraId="591087EF" w14:textId="77777777" w:rsidR="00D409F3" w:rsidRPr="000F07F4" w:rsidRDefault="00D409F3" w:rsidP="00202AC2">
            <w:pPr>
              <w:jc w:val="center"/>
            </w:pPr>
            <w:r w:rsidRPr="000F07F4">
              <w:rPr>
                <w:sz w:val="44"/>
                <w:szCs w:val="44"/>
              </w:rPr>
              <w:t>*</w:t>
            </w:r>
          </w:p>
        </w:tc>
        <w:tc>
          <w:tcPr>
            <w:tcW w:w="709" w:type="dxa"/>
            <w:shd w:val="clear" w:color="auto" w:fill="auto"/>
          </w:tcPr>
          <w:p w14:paraId="6A3BBB95" w14:textId="77777777" w:rsidR="00D409F3" w:rsidRPr="000F07F4" w:rsidRDefault="00D409F3" w:rsidP="00202AC2">
            <w:pPr>
              <w:jc w:val="center"/>
            </w:pPr>
            <w:r w:rsidRPr="000F07F4">
              <w:rPr>
                <w:sz w:val="44"/>
                <w:szCs w:val="44"/>
              </w:rPr>
              <w:t>*</w:t>
            </w:r>
          </w:p>
        </w:tc>
      </w:tr>
      <w:tr w:rsidR="00D409F3" w:rsidRPr="000F07F4" w14:paraId="63FB320C" w14:textId="77777777" w:rsidTr="00202AC2">
        <w:tc>
          <w:tcPr>
            <w:tcW w:w="5637" w:type="dxa"/>
            <w:shd w:val="clear" w:color="auto" w:fill="auto"/>
          </w:tcPr>
          <w:p w14:paraId="37655EB7" w14:textId="77777777" w:rsidR="00D409F3" w:rsidRPr="000F07F4" w:rsidRDefault="00D409F3" w:rsidP="00202AC2">
            <w:pPr>
              <w:pStyle w:val="ListParagraph"/>
              <w:numPr>
                <w:ilvl w:val="1"/>
                <w:numId w:val="38"/>
              </w:numPr>
              <w:tabs>
                <w:tab w:val="clear" w:pos="360"/>
              </w:tabs>
              <w:autoSpaceDE w:val="0"/>
              <w:autoSpaceDN w:val="0"/>
              <w:adjustRightInd w:val="0"/>
              <w:ind w:left="426" w:hanging="426"/>
              <w:jc w:val="both"/>
              <w:rPr>
                <w:rFonts w:cs="Arial"/>
              </w:rPr>
            </w:pPr>
            <w:r w:rsidRPr="000F07F4">
              <w:rPr>
                <w:rFonts w:cs="Arial"/>
              </w:rPr>
              <w:t xml:space="preserve">The distinctive character of Sociology in relation to other forms of understanding, such as its relation to other disciplines and to everyday explanations </w:t>
            </w:r>
          </w:p>
        </w:tc>
        <w:tc>
          <w:tcPr>
            <w:tcW w:w="708" w:type="dxa"/>
            <w:shd w:val="clear" w:color="auto" w:fill="auto"/>
          </w:tcPr>
          <w:p w14:paraId="46EF57F0" w14:textId="77777777" w:rsidR="00D409F3" w:rsidRPr="000F07F4" w:rsidRDefault="00D409F3" w:rsidP="00202AC2">
            <w:pPr>
              <w:jc w:val="center"/>
            </w:pPr>
            <w:r w:rsidRPr="000F07F4">
              <w:rPr>
                <w:sz w:val="44"/>
                <w:szCs w:val="44"/>
              </w:rPr>
              <w:t>*</w:t>
            </w:r>
          </w:p>
        </w:tc>
        <w:tc>
          <w:tcPr>
            <w:tcW w:w="851" w:type="dxa"/>
            <w:shd w:val="clear" w:color="auto" w:fill="auto"/>
          </w:tcPr>
          <w:p w14:paraId="670D7AA3" w14:textId="77777777" w:rsidR="00D409F3" w:rsidRPr="000F07F4" w:rsidRDefault="00D409F3" w:rsidP="00202AC2">
            <w:pPr>
              <w:jc w:val="center"/>
            </w:pPr>
            <w:r w:rsidRPr="000F07F4">
              <w:rPr>
                <w:sz w:val="44"/>
                <w:szCs w:val="44"/>
              </w:rPr>
              <w:t>*</w:t>
            </w:r>
          </w:p>
        </w:tc>
        <w:tc>
          <w:tcPr>
            <w:tcW w:w="709" w:type="dxa"/>
            <w:shd w:val="clear" w:color="auto" w:fill="auto"/>
          </w:tcPr>
          <w:p w14:paraId="0B26A100" w14:textId="77777777" w:rsidR="00D409F3" w:rsidRPr="000F07F4" w:rsidRDefault="00D409F3" w:rsidP="00202AC2">
            <w:pPr>
              <w:jc w:val="center"/>
            </w:pPr>
            <w:r w:rsidRPr="000F07F4">
              <w:rPr>
                <w:sz w:val="44"/>
                <w:szCs w:val="44"/>
              </w:rPr>
              <w:t>*</w:t>
            </w:r>
          </w:p>
        </w:tc>
      </w:tr>
      <w:tr w:rsidR="00D409F3" w:rsidRPr="000F07F4" w14:paraId="41D0EAFC" w14:textId="77777777" w:rsidTr="00202AC2">
        <w:tc>
          <w:tcPr>
            <w:tcW w:w="5637" w:type="dxa"/>
            <w:shd w:val="clear" w:color="auto" w:fill="auto"/>
          </w:tcPr>
          <w:p w14:paraId="36BBE747" w14:textId="77777777" w:rsidR="00D409F3" w:rsidRPr="000F07F4" w:rsidRDefault="00D409F3" w:rsidP="00202AC2">
            <w:pPr>
              <w:pStyle w:val="ListParagraph"/>
              <w:numPr>
                <w:ilvl w:val="1"/>
                <w:numId w:val="38"/>
              </w:numPr>
              <w:tabs>
                <w:tab w:val="clear" w:pos="360"/>
              </w:tabs>
              <w:autoSpaceDE w:val="0"/>
              <w:autoSpaceDN w:val="0"/>
              <w:adjustRightInd w:val="0"/>
              <w:ind w:left="426" w:hanging="426"/>
              <w:rPr>
                <w:rFonts w:cs="Arial"/>
              </w:rPr>
            </w:pPr>
            <w:r w:rsidRPr="000F07F4">
              <w:rPr>
                <w:rFonts w:cs="Arial"/>
              </w:rPr>
              <w:t>The relationship between analysis of evidence and sociological arguments.</w:t>
            </w:r>
          </w:p>
        </w:tc>
        <w:tc>
          <w:tcPr>
            <w:tcW w:w="708" w:type="dxa"/>
            <w:shd w:val="clear" w:color="auto" w:fill="auto"/>
          </w:tcPr>
          <w:p w14:paraId="61A45E5D" w14:textId="77777777" w:rsidR="00D409F3" w:rsidRPr="000F07F4" w:rsidRDefault="00D409F3" w:rsidP="00202AC2">
            <w:pPr>
              <w:jc w:val="center"/>
            </w:pPr>
            <w:r w:rsidRPr="000F07F4">
              <w:rPr>
                <w:sz w:val="44"/>
                <w:szCs w:val="44"/>
              </w:rPr>
              <w:t>*</w:t>
            </w:r>
          </w:p>
        </w:tc>
        <w:tc>
          <w:tcPr>
            <w:tcW w:w="851" w:type="dxa"/>
            <w:shd w:val="clear" w:color="auto" w:fill="auto"/>
          </w:tcPr>
          <w:p w14:paraId="79C5123D" w14:textId="77777777" w:rsidR="00D409F3" w:rsidRPr="000F07F4" w:rsidRDefault="00D409F3" w:rsidP="00202AC2">
            <w:pPr>
              <w:jc w:val="center"/>
            </w:pPr>
            <w:r w:rsidRPr="000F07F4">
              <w:rPr>
                <w:sz w:val="44"/>
                <w:szCs w:val="44"/>
              </w:rPr>
              <w:t>*</w:t>
            </w:r>
          </w:p>
        </w:tc>
        <w:tc>
          <w:tcPr>
            <w:tcW w:w="709" w:type="dxa"/>
            <w:shd w:val="clear" w:color="auto" w:fill="auto"/>
          </w:tcPr>
          <w:p w14:paraId="1859A30D" w14:textId="77777777" w:rsidR="00D409F3" w:rsidRPr="000F07F4" w:rsidRDefault="00D409F3" w:rsidP="00202AC2">
            <w:pPr>
              <w:jc w:val="center"/>
            </w:pPr>
            <w:r w:rsidRPr="000F07F4">
              <w:rPr>
                <w:sz w:val="44"/>
                <w:szCs w:val="44"/>
              </w:rPr>
              <w:t>*</w:t>
            </w:r>
          </w:p>
        </w:tc>
      </w:tr>
      <w:tr w:rsidR="00D409F3" w:rsidRPr="000F07F4" w14:paraId="03545379" w14:textId="77777777" w:rsidTr="00202AC2">
        <w:tc>
          <w:tcPr>
            <w:tcW w:w="5637" w:type="dxa"/>
            <w:shd w:val="clear" w:color="auto" w:fill="auto"/>
          </w:tcPr>
          <w:p w14:paraId="06D3A768" w14:textId="77777777" w:rsidR="00D409F3" w:rsidRPr="000F07F4" w:rsidRDefault="00D409F3" w:rsidP="00202AC2">
            <w:pPr>
              <w:pStyle w:val="ListParagraph"/>
              <w:numPr>
                <w:ilvl w:val="1"/>
                <w:numId w:val="38"/>
              </w:numPr>
              <w:tabs>
                <w:tab w:val="clear" w:pos="360"/>
              </w:tabs>
              <w:autoSpaceDE w:val="0"/>
              <w:autoSpaceDN w:val="0"/>
              <w:adjustRightInd w:val="0"/>
              <w:ind w:left="426" w:hanging="426"/>
              <w:rPr>
                <w:rFonts w:cs="Arial"/>
              </w:rPr>
            </w:pPr>
            <w:r w:rsidRPr="000F07F4">
              <w:rPr>
                <w:rFonts w:cs="Arial"/>
              </w:rPr>
              <w:t>A range of qualitative, quantitative and digital data sources, research strategies and methods of data collection and analysis</w:t>
            </w:r>
          </w:p>
        </w:tc>
        <w:tc>
          <w:tcPr>
            <w:tcW w:w="708" w:type="dxa"/>
            <w:shd w:val="clear" w:color="auto" w:fill="auto"/>
          </w:tcPr>
          <w:p w14:paraId="00C9FCCE" w14:textId="77777777" w:rsidR="00D409F3" w:rsidRPr="000F07F4" w:rsidRDefault="00D409F3" w:rsidP="00202AC2"/>
        </w:tc>
        <w:tc>
          <w:tcPr>
            <w:tcW w:w="851" w:type="dxa"/>
            <w:shd w:val="clear" w:color="auto" w:fill="auto"/>
          </w:tcPr>
          <w:p w14:paraId="5FF40AE7" w14:textId="77777777" w:rsidR="00D409F3" w:rsidRPr="000F07F4" w:rsidRDefault="00D409F3" w:rsidP="00202AC2"/>
        </w:tc>
        <w:tc>
          <w:tcPr>
            <w:tcW w:w="709" w:type="dxa"/>
            <w:shd w:val="clear" w:color="auto" w:fill="auto"/>
          </w:tcPr>
          <w:p w14:paraId="3053363B" w14:textId="77777777" w:rsidR="00D409F3" w:rsidRPr="000F07F4" w:rsidRDefault="00D409F3" w:rsidP="00202AC2">
            <w:pPr>
              <w:jc w:val="center"/>
            </w:pPr>
            <w:r w:rsidRPr="000F07F4">
              <w:rPr>
                <w:sz w:val="44"/>
                <w:szCs w:val="44"/>
              </w:rPr>
              <w:t>*</w:t>
            </w:r>
          </w:p>
        </w:tc>
      </w:tr>
      <w:tr w:rsidR="00D409F3" w:rsidRPr="000F07F4" w14:paraId="19046002" w14:textId="77777777" w:rsidTr="00202AC2">
        <w:tc>
          <w:tcPr>
            <w:tcW w:w="5637" w:type="dxa"/>
            <w:shd w:val="clear" w:color="auto" w:fill="auto"/>
          </w:tcPr>
          <w:p w14:paraId="5512FADC" w14:textId="77777777" w:rsidR="00D409F3" w:rsidRPr="000F07F4" w:rsidRDefault="00D409F3" w:rsidP="00202AC2">
            <w:pPr>
              <w:pStyle w:val="ListParagraph"/>
              <w:numPr>
                <w:ilvl w:val="1"/>
                <w:numId w:val="38"/>
              </w:numPr>
              <w:tabs>
                <w:tab w:val="clear" w:pos="360"/>
              </w:tabs>
              <w:autoSpaceDE w:val="0"/>
              <w:autoSpaceDN w:val="0"/>
              <w:adjustRightInd w:val="0"/>
              <w:ind w:left="426" w:hanging="426"/>
              <w:rPr>
                <w:rFonts w:cs="Arial"/>
              </w:rPr>
            </w:pPr>
            <w:r w:rsidRPr="000F07F4">
              <w:rPr>
                <w:rFonts w:cs="Arial"/>
              </w:rPr>
              <w:t>The importance of ethical issues in all forms of sociological data collection, analysis and argumentation</w:t>
            </w:r>
          </w:p>
        </w:tc>
        <w:tc>
          <w:tcPr>
            <w:tcW w:w="708" w:type="dxa"/>
            <w:shd w:val="clear" w:color="auto" w:fill="auto"/>
          </w:tcPr>
          <w:p w14:paraId="542EA2B7" w14:textId="77777777" w:rsidR="00D409F3" w:rsidRPr="000F07F4" w:rsidRDefault="00D409F3" w:rsidP="00202AC2"/>
        </w:tc>
        <w:tc>
          <w:tcPr>
            <w:tcW w:w="851" w:type="dxa"/>
            <w:shd w:val="clear" w:color="auto" w:fill="auto"/>
          </w:tcPr>
          <w:p w14:paraId="1C251A54" w14:textId="77777777" w:rsidR="00D409F3" w:rsidRPr="000F07F4" w:rsidRDefault="00D409F3" w:rsidP="00202AC2"/>
        </w:tc>
        <w:tc>
          <w:tcPr>
            <w:tcW w:w="709" w:type="dxa"/>
            <w:shd w:val="clear" w:color="auto" w:fill="auto"/>
          </w:tcPr>
          <w:p w14:paraId="566FC5CE" w14:textId="77777777" w:rsidR="00D409F3" w:rsidRPr="000F07F4" w:rsidRDefault="00D409F3" w:rsidP="00202AC2">
            <w:pPr>
              <w:jc w:val="center"/>
            </w:pPr>
            <w:r w:rsidRPr="000F07F4">
              <w:rPr>
                <w:sz w:val="44"/>
                <w:szCs w:val="44"/>
              </w:rPr>
              <w:t>*</w:t>
            </w:r>
          </w:p>
        </w:tc>
      </w:tr>
    </w:tbl>
    <w:p w14:paraId="57E3DCFB" w14:textId="77777777" w:rsidR="00D409F3" w:rsidRPr="000F07F4" w:rsidRDefault="00D409F3" w:rsidP="00D409F3"/>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1111"/>
        <w:gridCol w:w="936"/>
        <w:gridCol w:w="882"/>
        <w:gridCol w:w="848"/>
        <w:gridCol w:w="848"/>
      </w:tblGrid>
      <w:tr w:rsidR="00D409F3" w:rsidRPr="000F07F4" w14:paraId="43911E20" w14:textId="77777777" w:rsidTr="00202AC2">
        <w:tc>
          <w:tcPr>
            <w:tcW w:w="4951" w:type="dxa"/>
            <w:shd w:val="clear" w:color="auto" w:fill="auto"/>
          </w:tcPr>
          <w:p w14:paraId="5BA1621F" w14:textId="77777777" w:rsidR="00D409F3" w:rsidRPr="000F07F4" w:rsidRDefault="00D409F3" w:rsidP="00202AC2">
            <w:pPr>
              <w:pStyle w:val="ListParagraph"/>
              <w:numPr>
                <w:ilvl w:val="0"/>
                <w:numId w:val="40"/>
              </w:numPr>
              <w:autoSpaceDE w:val="0"/>
              <w:autoSpaceDN w:val="0"/>
              <w:adjustRightInd w:val="0"/>
              <w:ind w:left="426" w:hanging="426"/>
              <w:jc w:val="both"/>
              <w:rPr>
                <w:rFonts w:cs="Arial"/>
                <w:b/>
              </w:rPr>
            </w:pPr>
            <w:r w:rsidRPr="000F07F4">
              <w:rPr>
                <w:rFonts w:cs="Arial"/>
                <w:b/>
              </w:rPr>
              <w:t>Subject Specific and Other Skills:</w:t>
            </w:r>
          </w:p>
          <w:p w14:paraId="593E3067" w14:textId="77777777" w:rsidR="00D409F3" w:rsidRPr="000F07F4" w:rsidRDefault="00D409F3" w:rsidP="00202AC2">
            <w:pPr>
              <w:pStyle w:val="ListParagraph"/>
              <w:autoSpaceDE w:val="0"/>
              <w:autoSpaceDN w:val="0"/>
              <w:adjustRightInd w:val="0"/>
              <w:ind w:left="426"/>
              <w:jc w:val="both"/>
              <w:rPr>
                <w:rFonts w:cs="Arial"/>
                <w:i/>
              </w:rPr>
            </w:pPr>
            <w:r w:rsidRPr="000F07F4">
              <w:rPr>
                <w:rFonts w:cs="Arial"/>
                <w:i/>
              </w:rPr>
              <w:t>The range of subject specific abilities that students would normally be expected to develop include:</w:t>
            </w:r>
          </w:p>
          <w:p w14:paraId="41D3C3E6" w14:textId="77777777" w:rsidR="00D409F3" w:rsidRPr="000F07F4" w:rsidRDefault="00D409F3" w:rsidP="00202AC2">
            <w:pPr>
              <w:jc w:val="both"/>
            </w:pPr>
          </w:p>
        </w:tc>
        <w:tc>
          <w:tcPr>
            <w:tcW w:w="1111" w:type="dxa"/>
            <w:shd w:val="clear" w:color="auto" w:fill="auto"/>
          </w:tcPr>
          <w:p w14:paraId="740F1848" w14:textId="77777777" w:rsidR="00D409F3" w:rsidRPr="000F07F4" w:rsidRDefault="00D409F3" w:rsidP="00202AC2">
            <w:pPr>
              <w:jc w:val="center"/>
              <w:rPr>
                <w:rFonts w:cs="Arial"/>
                <w:b/>
              </w:rPr>
            </w:pPr>
            <w:r w:rsidRPr="000F07F4">
              <w:rPr>
                <w:rFonts w:cs="Arial"/>
                <w:b/>
              </w:rPr>
              <w:t>SOA1</w:t>
            </w:r>
          </w:p>
        </w:tc>
        <w:tc>
          <w:tcPr>
            <w:tcW w:w="936" w:type="dxa"/>
            <w:shd w:val="clear" w:color="auto" w:fill="auto"/>
          </w:tcPr>
          <w:p w14:paraId="0223782C" w14:textId="77777777" w:rsidR="00D409F3" w:rsidRPr="000F07F4" w:rsidRDefault="00D409F3" w:rsidP="00202AC2">
            <w:pPr>
              <w:jc w:val="center"/>
              <w:rPr>
                <w:rFonts w:cs="Arial"/>
                <w:b/>
              </w:rPr>
            </w:pPr>
            <w:r w:rsidRPr="000F07F4">
              <w:rPr>
                <w:rFonts w:cs="Arial"/>
                <w:b/>
              </w:rPr>
              <w:t>SOA2</w:t>
            </w:r>
          </w:p>
        </w:tc>
        <w:tc>
          <w:tcPr>
            <w:tcW w:w="882" w:type="dxa"/>
            <w:shd w:val="clear" w:color="auto" w:fill="auto"/>
          </w:tcPr>
          <w:p w14:paraId="25C5E6C2" w14:textId="77777777" w:rsidR="00D409F3" w:rsidRPr="000F07F4" w:rsidRDefault="00D409F3" w:rsidP="00202AC2">
            <w:pPr>
              <w:jc w:val="center"/>
              <w:rPr>
                <w:rFonts w:cs="Arial"/>
                <w:b/>
              </w:rPr>
            </w:pPr>
            <w:r w:rsidRPr="000F07F4">
              <w:rPr>
                <w:rFonts w:cs="Arial"/>
                <w:b/>
              </w:rPr>
              <w:t>SOA3</w:t>
            </w:r>
          </w:p>
        </w:tc>
        <w:tc>
          <w:tcPr>
            <w:tcW w:w="848" w:type="dxa"/>
            <w:shd w:val="clear" w:color="auto" w:fill="auto"/>
          </w:tcPr>
          <w:p w14:paraId="343271DA" w14:textId="77777777" w:rsidR="00D409F3" w:rsidRPr="000F07F4" w:rsidRDefault="00D409F3" w:rsidP="00202AC2">
            <w:pPr>
              <w:jc w:val="center"/>
              <w:rPr>
                <w:rFonts w:cs="Arial"/>
                <w:b/>
              </w:rPr>
            </w:pPr>
            <w:r w:rsidRPr="000F07F4">
              <w:rPr>
                <w:rFonts w:cs="Arial"/>
                <w:b/>
              </w:rPr>
              <w:t>SOA4</w:t>
            </w:r>
          </w:p>
        </w:tc>
        <w:tc>
          <w:tcPr>
            <w:tcW w:w="848" w:type="dxa"/>
            <w:shd w:val="clear" w:color="auto" w:fill="auto"/>
          </w:tcPr>
          <w:p w14:paraId="0E468CB8" w14:textId="77777777" w:rsidR="00D409F3" w:rsidRPr="000F07F4" w:rsidRDefault="00D409F3" w:rsidP="00202AC2">
            <w:pPr>
              <w:jc w:val="center"/>
              <w:rPr>
                <w:rFonts w:cs="Arial"/>
                <w:b/>
              </w:rPr>
            </w:pPr>
            <w:r w:rsidRPr="000F07F4">
              <w:rPr>
                <w:rFonts w:cs="Arial"/>
                <w:b/>
              </w:rPr>
              <w:t>SOA5</w:t>
            </w:r>
          </w:p>
        </w:tc>
      </w:tr>
      <w:tr w:rsidR="00D409F3" w:rsidRPr="000F07F4" w14:paraId="7C47E253" w14:textId="77777777" w:rsidTr="00202AC2">
        <w:tc>
          <w:tcPr>
            <w:tcW w:w="4951" w:type="dxa"/>
            <w:shd w:val="clear" w:color="auto" w:fill="auto"/>
          </w:tcPr>
          <w:p w14:paraId="313D7CB4" w14:textId="77777777" w:rsidR="00D409F3" w:rsidRPr="000F07F4" w:rsidRDefault="00D409F3" w:rsidP="00202AC2">
            <w:pPr>
              <w:pStyle w:val="ListParagraph"/>
              <w:numPr>
                <w:ilvl w:val="1"/>
                <w:numId w:val="40"/>
              </w:numPr>
              <w:autoSpaceDE w:val="0"/>
              <w:autoSpaceDN w:val="0"/>
              <w:adjustRightInd w:val="0"/>
              <w:ind w:left="426" w:hanging="426"/>
              <w:rPr>
                <w:rFonts w:cs="Arial"/>
              </w:rPr>
            </w:pPr>
            <w:r w:rsidRPr="000F07F4">
              <w:rPr>
                <w:rFonts w:cs="Arial"/>
              </w:rPr>
              <w:t>The ability to formulate and investigate sociologically informed questions</w:t>
            </w:r>
          </w:p>
        </w:tc>
        <w:tc>
          <w:tcPr>
            <w:tcW w:w="1111" w:type="dxa"/>
            <w:shd w:val="clear" w:color="auto" w:fill="auto"/>
          </w:tcPr>
          <w:p w14:paraId="1EE5DF62" w14:textId="77777777" w:rsidR="00D409F3" w:rsidRPr="000F07F4" w:rsidRDefault="00D409F3" w:rsidP="00202AC2">
            <w:pPr>
              <w:jc w:val="center"/>
              <w:rPr>
                <w:sz w:val="44"/>
                <w:szCs w:val="44"/>
              </w:rPr>
            </w:pPr>
            <w:r w:rsidRPr="000F07F4">
              <w:rPr>
                <w:sz w:val="44"/>
                <w:szCs w:val="44"/>
              </w:rPr>
              <w:t>*</w:t>
            </w:r>
          </w:p>
        </w:tc>
        <w:tc>
          <w:tcPr>
            <w:tcW w:w="936" w:type="dxa"/>
            <w:shd w:val="clear" w:color="auto" w:fill="auto"/>
          </w:tcPr>
          <w:p w14:paraId="73B76BD8" w14:textId="77777777" w:rsidR="00D409F3" w:rsidRPr="000F07F4" w:rsidRDefault="00D409F3" w:rsidP="00202AC2">
            <w:pPr>
              <w:jc w:val="center"/>
              <w:rPr>
                <w:sz w:val="44"/>
                <w:szCs w:val="44"/>
              </w:rPr>
            </w:pPr>
            <w:r w:rsidRPr="000F07F4">
              <w:rPr>
                <w:sz w:val="44"/>
                <w:szCs w:val="44"/>
              </w:rPr>
              <w:t>*</w:t>
            </w:r>
          </w:p>
        </w:tc>
        <w:tc>
          <w:tcPr>
            <w:tcW w:w="882" w:type="dxa"/>
            <w:shd w:val="clear" w:color="auto" w:fill="auto"/>
          </w:tcPr>
          <w:p w14:paraId="5EB134FA" w14:textId="77777777" w:rsidR="00D409F3" w:rsidRPr="000F07F4" w:rsidRDefault="00D409F3" w:rsidP="00202AC2">
            <w:pPr>
              <w:jc w:val="center"/>
            </w:pPr>
          </w:p>
        </w:tc>
        <w:tc>
          <w:tcPr>
            <w:tcW w:w="848" w:type="dxa"/>
            <w:shd w:val="clear" w:color="auto" w:fill="auto"/>
          </w:tcPr>
          <w:p w14:paraId="4F4A503B" w14:textId="77777777" w:rsidR="00D409F3" w:rsidRPr="000F07F4" w:rsidRDefault="00D409F3" w:rsidP="00202AC2">
            <w:pPr>
              <w:jc w:val="center"/>
            </w:pPr>
            <w:r w:rsidRPr="000F07F4">
              <w:rPr>
                <w:sz w:val="44"/>
                <w:szCs w:val="44"/>
              </w:rPr>
              <w:t>*</w:t>
            </w:r>
          </w:p>
        </w:tc>
        <w:tc>
          <w:tcPr>
            <w:tcW w:w="848" w:type="dxa"/>
            <w:shd w:val="clear" w:color="auto" w:fill="auto"/>
          </w:tcPr>
          <w:p w14:paraId="70F4D979" w14:textId="77777777" w:rsidR="00D409F3" w:rsidRPr="000F07F4" w:rsidRDefault="00D409F3" w:rsidP="00202AC2">
            <w:pPr>
              <w:jc w:val="center"/>
            </w:pPr>
            <w:r w:rsidRPr="000F07F4">
              <w:rPr>
                <w:sz w:val="44"/>
                <w:szCs w:val="44"/>
              </w:rPr>
              <w:t>*</w:t>
            </w:r>
          </w:p>
        </w:tc>
      </w:tr>
      <w:tr w:rsidR="00D409F3" w:rsidRPr="000F07F4" w14:paraId="1F45E6AC" w14:textId="77777777" w:rsidTr="00202AC2">
        <w:tc>
          <w:tcPr>
            <w:tcW w:w="4951" w:type="dxa"/>
            <w:shd w:val="clear" w:color="auto" w:fill="auto"/>
          </w:tcPr>
          <w:p w14:paraId="6CC29597" w14:textId="77777777" w:rsidR="00D409F3" w:rsidRPr="000F07F4" w:rsidRDefault="00D409F3" w:rsidP="00202AC2">
            <w:pPr>
              <w:pStyle w:val="ListParagraph"/>
              <w:numPr>
                <w:ilvl w:val="1"/>
                <w:numId w:val="40"/>
              </w:numPr>
              <w:autoSpaceDE w:val="0"/>
              <w:autoSpaceDN w:val="0"/>
              <w:adjustRightInd w:val="0"/>
              <w:ind w:left="426" w:hanging="426"/>
              <w:rPr>
                <w:rFonts w:cs="Arial"/>
              </w:rPr>
            </w:pPr>
            <w:r w:rsidRPr="000F07F4">
              <w:rPr>
                <w:rFonts w:cs="Arial"/>
              </w:rPr>
              <w:t>Competence in using major theoretical perspectives and concepts in Sociology, and their application to social life</w:t>
            </w:r>
          </w:p>
        </w:tc>
        <w:tc>
          <w:tcPr>
            <w:tcW w:w="1111" w:type="dxa"/>
            <w:shd w:val="clear" w:color="auto" w:fill="auto"/>
          </w:tcPr>
          <w:p w14:paraId="7FF1C367" w14:textId="77777777" w:rsidR="00D409F3" w:rsidRPr="000F07F4" w:rsidRDefault="00D409F3" w:rsidP="00202AC2">
            <w:pPr>
              <w:ind w:left="426" w:hanging="426"/>
              <w:jc w:val="center"/>
            </w:pPr>
          </w:p>
        </w:tc>
        <w:tc>
          <w:tcPr>
            <w:tcW w:w="936" w:type="dxa"/>
            <w:shd w:val="clear" w:color="auto" w:fill="auto"/>
          </w:tcPr>
          <w:p w14:paraId="78E248DD" w14:textId="77777777" w:rsidR="00D409F3" w:rsidRPr="000F07F4" w:rsidRDefault="00D409F3" w:rsidP="00202AC2">
            <w:pPr>
              <w:ind w:left="426" w:hanging="426"/>
              <w:jc w:val="center"/>
            </w:pPr>
            <w:r w:rsidRPr="000F07F4">
              <w:rPr>
                <w:sz w:val="44"/>
                <w:szCs w:val="44"/>
              </w:rPr>
              <w:t>*</w:t>
            </w:r>
          </w:p>
        </w:tc>
        <w:tc>
          <w:tcPr>
            <w:tcW w:w="882" w:type="dxa"/>
            <w:shd w:val="clear" w:color="auto" w:fill="auto"/>
          </w:tcPr>
          <w:p w14:paraId="1C124FA2" w14:textId="77777777" w:rsidR="00D409F3" w:rsidRPr="000F07F4" w:rsidRDefault="00D409F3" w:rsidP="00202AC2">
            <w:pPr>
              <w:ind w:left="426" w:hanging="426"/>
              <w:jc w:val="center"/>
            </w:pPr>
            <w:r w:rsidRPr="000F07F4">
              <w:rPr>
                <w:sz w:val="44"/>
                <w:szCs w:val="44"/>
              </w:rPr>
              <w:t>*</w:t>
            </w:r>
          </w:p>
        </w:tc>
        <w:tc>
          <w:tcPr>
            <w:tcW w:w="848" w:type="dxa"/>
            <w:shd w:val="clear" w:color="auto" w:fill="auto"/>
          </w:tcPr>
          <w:p w14:paraId="0585AB62" w14:textId="77777777" w:rsidR="00D409F3" w:rsidRPr="000F07F4" w:rsidRDefault="00D409F3" w:rsidP="00202AC2">
            <w:pPr>
              <w:ind w:left="426" w:hanging="426"/>
              <w:jc w:val="center"/>
            </w:pPr>
            <w:r w:rsidRPr="000F07F4">
              <w:rPr>
                <w:sz w:val="44"/>
                <w:szCs w:val="44"/>
              </w:rPr>
              <w:t>*</w:t>
            </w:r>
          </w:p>
        </w:tc>
        <w:tc>
          <w:tcPr>
            <w:tcW w:w="848" w:type="dxa"/>
            <w:shd w:val="clear" w:color="auto" w:fill="auto"/>
          </w:tcPr>
          <w:p w14:paraId="740C848C" w14:textId="77777777" w:rsidR="00D409F3" w:rsidRPr="000F07F4" w:rsidRDefault="00D409F3" w:rsidP="00202AC2">
            <w:pPr>
              <w:ind w:left="426" w:hanging="426"/>
              <w:jc w:val="center"/>
            </w:pPr>
          </w:p>
        </w:tc>
      </w:tr>
      <w:tr w:rsidR="00D409F3" w:rsidRPr="000F07F4" w14:paraId="3EF822B0" w14:textId="77777777" w:rsidTr="00202AC2">
        <w:tc>
          <w:tcPr>
            <w:tcW w:w="4951" w:type="dxa"/>
            <w:shd w:val="clear" w:color="auto" w:fill="auto"/>
          </w:tcPr>
          <w:p w14:paraId="57AF190B" w14:textId="77777777" w:rsidR="00D409F3" w:rsidRPr="000F07F4" w:rsidRDefault="00D409F3" w:rsidP="00202AC2">
            <w:pPr>
              <w:pStyle w:val="ListParagraph"/>
              <w:numPr>
                <w:ilvl w:val="1"/>
                <w:numId w:val="40"/>
              </w:numPr>
              <w:autoSpaceDE w:val="0"/>
              <w:autoSpaceDN w:val="0"/>
              <w:adjustRightInd w:val="0"/>
              <w:ind w:left="426" w:hanging="426"/>
              <w:rPr>
                <w:rFonts w:cs="Arial"/>
              </w:rPr>
            </w:pPr>
            <w:r w:rsidRPr="000F07F4">
              <w:rPr>
                <w:rFonts w:cs="Arial"/>
              </w:rPr>
              <w:t>The capacity to identify, assess and analyse sources of evidence in building a sociological argument</w:t>
            </w:r>
          </w:p>
        </w:tc>
        <w:tc>
          <w:tcPr>
            <w:tcW w:w="1111" w:type="dxa"/>
            <w:shd w:val="clear" w:color="auto" w:fill="auto"/>
          </w:tcPr>
          <w:p w14:paraId="73609C8D" w14:textId="77777777" w:rsidR="00D409F3" w:rsidRPr="000F07F4" w:rsidRDefault="00D409F3" w:rsidP="00202AC2">
            <w:pPr>
              <w:ind w:left="426" w:hanging="426"/>
              <w:jc w:val="center"/>
            </w:pPr>
            <w:r w:rsidRPr="000F07F4">
              <w:rPr>
                <w:sz w:val="44"/>
                <w:szCs w:val="44"/>
              </w:rPr>
              <w:t>*</w:t>
            </w:r>
          </w:p>
        </w:tc>
        <w:tc>
          <w:tcPr>
            <w:tcW w:w="936" w:type="dxa"/>
            <w:shd w:val="clear" w:color="auto" w:fill="auto"/>
          </w:tcPr>
          <w:p w14:paraId="5C62BA18" w14:textId="77777777" w:rsidR="00D409F3" w:rsidRPr="000F07F4" w:rsidRDefault="00D409F3" w:rsidP="00202AC2">
            <w:pPr>
              <w:ind w:left="426" w:hanging="426"/>
              <w:jc w:val="center"/>
            </w:pPr>
            <w:r w:rsidRPr="000F07F4">
              <w:rPr>
                <w:sz w:val="44"/>
                <w:szCs w:val="44"/>
              </w:rPr>
              <w:t>*</w:t>
            </w:r>
          </w:p>
        </w:tc>
        <w:tc>
          <w:tcPr>
            <w:tcW w:w="882" w:type="dxa"/>
            <w:shd w:val="clear" w:color="auto" w:fill="auto"/>
          </w:tcPr>
          <w:p w14:paraId="528A01B6" w14:textId="77777777" w:rsidR="00D409F3" w:rsidRPr="000F07F4" w:rsidRDefault="00D409F3" w:rsidP="00202AC2">
            <w:pPr>
              <w:ind w:left="426" w:hanging="426"/>
              <w:jc w:val="center"/>
            </w:pPr>
          </w:p>
        </w:tc>
        <w:tc>
          <w:tcPr>
            <w:tcW w:w="848" w:type="dxa"/>
            <w:shd w:val="clear" w:color="auto" w:fill="auto"/>
          </w:tcPr>
          <w:p w14:paraId="1370788A" w14:textId="77777777" w:rsidR="00D409F3" w:rsidRPr="000F07F4" w:rsidRDefault="00D409F3" w:rsidP="00202AC2">
            <w:pPr>
              <w:ind w:left="426" w:hanging="426"/>
              <w:jc w:val="center"/>
            </w:pPr>
            <w:r w:rsidRPr="000F07F4">
              <w:rPr>
                <w:sz w:val="44"/>
                <w:szCs w:val="44"/>
              </w:rPr>
              <w:t>*</w:t>
            </w:r>
          </w:p>
        </w:tc>
        <w:tc>
          <w:tcPr>
            <w:tcW w:w="848" w:type="dxa"/>
            <w:shd w:val="clear" w:color="auto" w:fill="auto"/>
          </w:tcPr>
          <w:p w14:paraId="5CCCFC4E" w14:textId="77777777" w:rsidR="00D409F3" w:rsidRPr="000F07F4" w:rsidRDefault="00D409F3" w:rsidP="00202AC2">
            <w:pPr>
              <w:ind w:left="426" w:hanging="426"/>
              <w:jc w:val="center"/>
            </w:pPr>
            <w:r w:rsidRPr="000F07F4">
              <w:rPr>
                <w:sz w:val="44"/>
                <w:szCs w:val="44"/>
              </w:rPr>
              <w:t>*</w:t>
            </w:r>
          </w:p>
        </w:tc>
      </w:tr>
      <w:tr w:rsidR="00D409F3" w:rsidRPr="000F07F4" w14:paraId="3268840A" w14:textId="77777777" w:rsidTr="00202AC2">
        <w:tc>
          <w:tcPr>
            <w:tcW w:w="4951" w:type="dxa"/>
            <w:shd w:val="clear" w:color="auto" w:fill="auto"/>
          </w:tcPr>
          <w:p w14:paraId="5057986C" w14:textId="77777777" w:rsidR="00D409F3" w:rsidRPr="000F07F4" w:rsidRDefault="00D409F3" w:rsidP="00202AC2">
            <w:pPr>
              <w:pStyle w:val="ListParagraph"/>
              <w:numPr>
                <w:ilvl w:val="1"/>
                <w:numId w:val="40"/>
              </w:numPr>
              <w:autoSpaceDE w:val="0"/>
              <w:autoSpaceDN w:val="0"/>
              <w:adjustRightInd w:val="0"/>
              <w:ind w:left="426" w:hanging="426"/>
              <w:rPr>
                <w:rFonts w:cs="Arial"/>
              </w:rPr>
            </w:pPr>
            <w:r w:rsidRPr="000F07F4">
              <w:rPr>
                <w:rFonts w:cs="Arial"/>
              </w:rPr>
              <w:t>The ability to identify a range of qualitative and quantitative data sources, across different modalities (visual, oral, material or digital) of relevance to sociological enquiry</w:t>
            </w:r>
          </w:p>
        </w:tc>
        <w:tc>
          <w:tcPr>
            <w:tcW w:w="1111" w:type="dxa"/>
            <w:shd w:val="clear" w:color="auto" w:fill="auto"/>
          </w:tcPr>
          <w:p w14:paraId="4B7F42F2" w14:textId="77777777" w:rsidR="00D409F3" w:rsidRPr="000F07F4" w:rsidRDefault="00D409F3" w:rsidP="00202AC2">
            <w:pPr>
              <w:ind w:left="426" w:hanging="426"/>
              <w:jc w:val="center"/>
            </w:pPr>
            <w:r w:rsidRPr="000F07F4">
              <w:rPr>
                <w:sz w:val="44"/>
                <w:szCs w:val="44"/>
              </w:rPr>
              <w:t>*</w:t>
            </w:r>
          </w:p>
        </w:tc>
        <w:tc>
          <w:tcPr>
            <w:tcW w:w="936" w:type="dxa"/>
            <w:shd w:val="clear" w:color="auto" w:fill="auto"/>
          </w:tcPr>
          <w:p w14:paraId="6C382457" w14:textId="77777777" w:rsidR="00D409F3" w:rsidRPr="000F07F4" w:rsidRDefault="00D409F3" w:rsidP="00202AC2">
            <w:pPr>
              <w:ind w:left="426" w:hanging="426"/>
              <w:jc w:val="center"/>
            </w:pPr>
          </w:p>
        </w:tc>
        <w:tc>
          <w:tcPr>
            <w:tcW w:w="882" w:type="dxa"/>
            <w:shd w:val="clear" w:color="auto" w:fill="auto"/>
          </w:tcPr>
          <w:p w14:paraId="40D7030F" w14:textId="77777777" w:rsidR="00D409F3" w:rsidRPr="000F07F4" w:rsidRDefault="00D409F3" w:rsidP="00202AC2">
            <w:pPr>
              <w:ind w:left="426" w:hanging="426"/>
              <w:jc w:val="center"/>
            </w:pPr>
            <w:r w:rsidRPr="000F07F4">
              <w:rPr>
                <w:sz w:val="44"/>
                <w:szCs w:val="44"/>
              </w:rPr>
              <w:t>*</w:t>
            </w:r>
          </w:p>
        </w:tc>
        <w:tc>
          <w:tcPr>
            <w:tcW w:w="848" w:type="dxa"/>
            <w:shd w:val="clear" w:color="auto" w:fill="auto"/>
          </w:tcPr>
          <w:p w14:paraId="139D2E31" w14:textId="77777777" w:rsidR="00D409F3" w:rsidRPr="000F07F4" w:rsidRDefault="00D409F3" w:rsidP="00202AC2">
            <w:pPr>
              <w:ind w:left="426" w:hanging="426"/>
              <w:jc w:val="center"/>
            </w:pPr>
          </w:p>
        </w:tc>
        <w:tc>
          <w:tcPr>
            <w:tcW w:w="848" w:type="dxa"/>
            <w:shd w:val="clear" w:color="auto" w:fill="auto"/>
          </w:tcPr>
          <w:p w14:paraId="1001DC2E" w14:textId="77777777" w:rsidR="00D409F3" w:rsidRPr="000F07F4" w:rsidRDefault="00D409F3" w:rsidP="00202AC2">
            <w:pPr>
              <w:ind w:left="426" w:hanging="426"/>
              <w:jc w:val="center"/>
            </w:pPr>
            <w:r w:rsidRPr="000F07F4">
              <w:rPr>
                <w:sz w:val="44"/>
                <w:szCs w:val="44"/>
              </w:rPr>
              <w:t>*</w:t>
            </w:r>
          </w:p>
        </w:tc>
      </w:tr>
      <w:tr w:rsidR="00D409F3" w:rsidRPr="000F07F4" w14:paraId="75CF52DD" w14:textId="77777777" w:rsidTr="00202AC2">
        <w:tc>
          <w:tcPr>
            <w:tcW w:w="4951" w:type="dxa"/>
            <w:shd w:val="clear" w:color="auto" w:fill="auto"/>
          </w:tcPr>
          <w:p w14:paraId="6E9E375E" w14:textId="77777777" w:rsidR="00D409F3" w:rsidRPr="000F07F4" w:rsidRDefault="00D409F3" w:rsidP="00202AC2">
            <w:pPr>
              <w:pStyle w:val="ListParagraph"/>
              <w:autoSpaceDE w:val="0"/>
              <w:autoSpaceDN w:val="0"/>
              <w:adjustRightInd w:val="0"/>
              <w:ind w:left="426" w:hanging="426"/>
              <w:rPr>
                <w:rFonts w:cs="Arial"/>
              </w:rPr>
            </w:pPr>
            <w:r w:rsidRPr="000F07F4">
              <w:rPr>
                <w:rFonts w:cs="Arial"/>
              </w:rPr>
              <w:lastRenderedPageBreak/>
              <w:t>2.5</w:t>
            </w:r>
            <w:r w:rsidRPr="000F07F4">
              <w:rPr>
                <w:rFonts w:cs="Arial"/>
              </w:rPr>
              <w:tab/>
              <w:t>The ability to identify a range of research strategies and methods and to comment on their relative advantages and disadvantages for sociological research</w:t>
            </w:r>
          </w:p>
        </w:tc>
        <w:tc>
          <w:tcPr>
            <w:tcW w:w="1111" w:type="dxa"/>
            <w:shd w:val="clear" w:color="auto" w:fill="auto"/>
          </w:tcPr>
          <w:p w14:paraId="46BEF2C8" w14:textId="77777777" w:rsidR="00D409F3" w:rsidRPr="000F07F4" w:rsidRDefault="00D409F3" w:rsidP="00202AC2">
            <w:pPr>
              <w:ind w:left="426" w:hanging="426"/>
              <w:jc w:val="center"/>
            </w:pPr>
            <w:r w:rsidRPr="000F07F4">
              <w:rPr>
                <w:sz w:val="44"/>
                <w:szCs w:val="44"/>
              </w:rPr>
              <w:t>*</w:t>
            </w:r>
          </w:p>
        </w:tc>
        <w:tc>
          <w:tcPr>
            <w:tcW w:w="936" w:type="dxa"/>
            <w:shd w:val="clear" w:color="auto" w:fill="auto"/>
          </w:tcPr>
          <w:p w14:paraId="2674B035" w14:textId="77777777" w:rsidR="00D409F3" w:rsidRPr="000F07F4" w:rsidRDefault="00D409F3" w:rsidP="00202AC2">
            <w:pPr>
              <w:ind w:left="426" w:hanging="426"/>
              <w:jc w:val="center"/>
            </w:pPr>
          </w:p>
        </w:tc>
        <w:tc>
          <w:tcPr>
            <w:tcW w:w="882" w:type="dxa"/>
            <w:shd w:val="clear" w:color="auto" w:fill="auto"/>
          </w:tcPr>
          <w:p w14:paraId="6598BB04" w14:textId="77777777" w:rsidR="00D409F3" w:rsidRPr="000F07F4" w:rsidRDefault="00D409F3" w:rsidP="00202AC2">
            <w:pPr>
              <w:ind w:left="426" w:hanging="426"/>
              <w:jc w:val="center"/>
            </w:pPr>
            <w:r w:rsidRPr="000F07F4">
              <w:rPr>
                <w:sz w:val="44"/>
                <w:szCs w:val="44"/>
              </w:rPr>
              <w:t>*</w:t>
            </w:r>
          </w:p>
        </w:tc>
        <w:tc>
          <w:tcPr>
            <w:tcW w:w="848" w:type="dxa"/>
            <w:shd w:val="clear" w:color="auto" w:fill="auto"/>
          </w:tcPr>
          <w:p w14:paraId="2F4B7985" w14:textId="77777777" w:rsidR="00D409F3" w:rsidRPr="000F07F4" w:rsidRDefault="00D409F3" w:rsidP="00202AC2">
            <w:pPr>
              <w:ind w:left="426" w:hanging="426"/>
              <w:jc w:val="center"/>
            </w:pPr>
          </w:p>
        </w:tc>
        <w:tc>
          <w:tcPr>
            <w:tcW w:w="848" w:type="dxa"/>
            <w:shd w:val="clear" w:color="auto" w:fill="auto"/>
          </w:tcPr>
          <w:p w14:paraId="7D81C0D3" w14:textId="77777777" w:rsidR="00D409F3" w:rsidRPr="000F07F4" w:rsidRDefault="00D409F3" w:rsidP="00202AC2">
            <w:pPr>
              <w:ind w:left="426" w:hanging="426"/>
              <w:jc w:val="center"/>
            </w:pPr>
            <w:r w:rsidRPr="000F07F4">
              <w:rPr>
                <w:sz w:val="44"/>
                <w:szCs w:val="44"/>
              </w:rPr>
              <w:t>*</w:t>
            </w:r>
          </w:p>
        </w:tc>
      </w:tr>
      <w:tr w:rsidR="00D409F3" w:rsidRPr="000F07F4" w14:paraId="4AADE3A0" w14:textId="77777777" w:rsidTr="00202AC2">
        <w:tc>
          <w:tcPr>
            <w:tcW w:w="4951" w:type="dxa"/>
            <w:shd w:val="clear" w:color="auto" w:fill="auto"/>
          </w:tcPr>
          <w:p w14:paraId="2DAADE00" w14:textId="77777777" w:rsidR="00D409F3" w:rsidRPr="000F07F4" w:rsidRDefault="00D409F3" w:rsidP="00202AC2">
            <w:pPr>
              <w:pStyle w:val="ListParagraph"/>
              <w:autoSpaceDE w:val="0"/>
              <w:autoSpaceDN w:val="0"/>
              <w:adjustRightInd w:val="0"/>
              <w:ind w:left="426" w:hanging="426"/>
              <w:rPr>
                <w:rFonts w:cs="Arial"/>
              </w:rPr>
            </w:pPr>
            <w:r w:rsidRPr="000F07F4">
              <w:rPr>
                <w:rFonts w:cs="Arial"/>
              </w:rPr>
              <w:t>2.6</w:t>
            </w:r>
            <w:r w:rsidRPr="000F07F4">
              <w:rPr>
                <w:rFonts w:cs="Arial"/>
              </w:rPr>
              <w:tab/>
              <w:t>The ability to plan and conduct sociological research using quantitative and qualitative data sources whether using secondary analysis of previous research, naturally occurring data or gathering new data</w:t>
            </w:r>
          </w:p>
        </w:tc>
        <w:tc>
          <w:tcPr>
            <w:tcW w:w="1111" w:type="dxa"/>
            <w:shd w:val="clear" w:color="auto" w:fill="auto"/>
          </w:tcPr>
          <w:p w14:paraId="0F136744" w14:textId="77777777" w:rsidR="00D409F3" w:rsidRPr="000F07F4" w:rsidRDefault="00D409F3" w:rsidP="00202AC2">
            <w:pPr>
              <w:ind w:left="426" w:hanging="426"/>
              <w:jc w:val="center"/>
            </w:pPr>
            <w:r w:rsidRPr="000F07F4">
              <w:rPr>
                <w:sz w:val="44"/>
                <w:szCs w:val="44"/>
              </w:rPr>
              <w:t>*</w:t>
            </w:r>
          </w:p>
        </w:tc>
        <w:tc>
          <w:tcPr>
            <w:tcW w:w="936" w:type="dxa"/>
            <w:shd w:val="clear" w:color="auto" w:fill="auto"/>
          </w:tcPr>
          <w:p w14:paraId="766D5731" w14:textId="77777777" w:rsidR="00D409F3" w:rsidRPr="000F07F4" w:rsidRDefault="00D409F3" w:rsidP="00202AC2">
            <w:pPr>
              <w:ind w:left="426" w:hanging="426"/>
              <w:jc w:val="center"/>
            </w:pPr>
          </w:p>
        </w:tc>
        <w:tc>
          <w:tcPr>
            <w:tcW w:w="882" w:type="dxa"/>
            <w:shd w:val="clear" w:color="auto" w:fill="auto"/>
          </w:tcPr>
          <w:p w14:paraId="5BB6FB8B" w14:textId="77777777" w:rsidR="00D409F3" w:rsidRPr="000F07F4" w:rsidRDefault="00D409F3" w:rsidP="00202AC2">
            <w:pPr>
              <w:ind w:left="426" w:hanging="426"/>
              <w:jc w:val="center"/>
            </w:pPr>
          </w:p>
        </w:tc>
        <w:tc>
          <w:tcPr>
            <w:tcW w:w="848" w:type="dxa"/>
            <w:shd w:val="clear" w:color="auto" w:fill="auto"/>
          </w:tcPr>
          <w:p w14:paraId="15DCF05F" w14:textId="77777777" w:rsidR="00D409F3" w:rsidRPr="000F07F4" w:rsidRDefault="00D409F3" w:rsidP="00202AC2">
            <w:pPr>
              <w:ind w:left="426" w:hanging="426"/>
              <w:jc w:val="center"/>
            </w:pPr>
            <w:r w:rsidRPr="000F07F4">
              <w:rPr>
                <w:sz w:val="44"/>
                <w:szCs w:val="44"/>
              </w:rPr>
              <w:t>*</w:t>
            </w:r>
          </w:p>
        </w:tc>
        <w:tc>
          <w:tcPr>
            <w:tcW w:w="848" w:type="dxa"/>
            <w:shd w:val="clear" w:color="auto" w:fill="auto"/>
          </w:tcPr>
          <w:p w14:paraId="57FE1D10" w14:textId="77777777" w:rsidR="00D409F3" w:rsidRPr="000F07F4" w:rsidRDefault="00D409F3" w:rsidP="00202AC2">
            <w:pPr>
              <w:ind w:left="426" w:hanging="426"/>
              <w:jc w:val="center"/>
            </w:pPr>
            <w:r w:rsidRPr="000F07F4">
              <w:rPr>
                <w:sz w:val="44"/>
                <w:szCs w:val="44"/>
              </w:rPr>
              <w:t>*</w:t>
            </w:r>
          </w:p>
        </w:tc>
      </w:tr>
      <w:tr w:rsidR="00D409F3" w:rsidRPr="000F07F4" w14:paraId="3BA8586C" w14:textId="77777777" w:rsidTr="00202AC2">
        <w:tc>
          <w:tcPr>
            <w:tcW w:w="4951" w:type="dxa"/>
            <w:shd w:val="clear" w:color="auto" w:fill="auto"/>
          </w:tcPr>
          <w:p w14:paraId="0C0251C9" w14:textId="77777777" w:rsidR="00D409F3" w:rsidRPr="000F07F4" w:rsidRDefault="00D409F3" w:rsidP="00202AC2">
            <w:pPr>
              <w:pStyle w:val="ListParagraph"/>
              <w:ind w:left="426" w:hanging="426"/>
              <w:rPr>
                <w:rFonts w:cs="Arial"/>
              </w:rPr>
            </w:pPr>
            <w:r w:rsidRPr="000F07F4">
              <w:rPr>
                <w:rFonts w:cs="Arial"/>
              </w:rPr>
              <w:t>2.7</w:t>
            </w:r>
            <w:r w:rsidRPr="000F07F4">
              <w:rPr>
                <w:rFonts w:cs="Arial"/>
              </w:rPr>
              <w:tab/>
              <w:t>The ability to understand and apply best ethical practice in sociological  enquiry</w:t>
            </w:r>
          </w:p>
        </w:tc>
        <w:tc>
          <w:tcPr>
            <w:tcW w:w="1111" w:type="dxa"/>
            <w:shd w:val="clear" w:color="auto" w:fill="auto"/>
          </w:tcPr>
          <w:p w14:paraId="50084BA2" w14:textId="77777777" w:rsidR="00D409F3" w:rsidRPr="000F07F4" w:rsidRDefault="00D409F3" w:rsidP="00202AC2">
            <w:pPr>
              <w:ind w:left="426" w:hanging="426"/>
              <w:jc w:val="center"/>
            </w:pPr>
            <w:r w:rsidRPr="000F07F4">
              <w:t xml:space="preserve"> </w:t>
            </w:r>
          </w:p>
        </w:tc>
        <w:tc>
          <w:tcPr>
            <w:tcW w:w="936" w:type="dxa"/>
            <w:shd w:val="clear" w:color="auto" w:fill="auto"/>
          </w:tcPr>
          <w:p w14:paraId="694A67DB" w14:textId="77777777" w:rsidR="00D409F3" w:rsidRPr="000F07F4" w:rsidRDefault="00D409F3" w:rsidP="00202AC2">
            <w:pPr>
              <w:ind w:left="426" w:hanging="426"/>
              <w:jc w:val="center"/>
            </w:pPr>
          </w:p>
        </w:tc>
        <w:tc>
          <w:tcPr>
            <w:tcW w:w="882" w:type="dxa"/>
            <w:shd w:val="clear" w:color="auto" w:fill="auto"/>
          </w:tcPr>
          <w:p w14:paraId="667F2CE0" w14:textId="77777777" w:rsidR="00D409F3" w:rsidRPr="000F07F4" w:rsidRDefault="00D409F3" w:rsidP="00202AC2">
            <w:pPr>
              <w:ind w:left="426" w:hanging="426"/>
              <w:jc w:val="center"/>
            </w:pPr>
            <w:r w:rsidRPr="000F07F4">
              <w:rPr>
                <w:sz w:val="44"/>
                <w:szCs w:val="44"/>
              </w:rPr>
              <w:t>*</w:t>
            </w:r>
          </w:p>
        </w:tc>
        <w:tc>
          <w:tcPr>
            <w:tcW w:w="848" w:type="dxa"/>
            <w:shd w:val="clear" w:color="auto" w:fill="auto"/>
          </w:tcPr>
          <w:p w14:paraId="37E971EE" w14:textId="77777777" w:rsidR="00D409F3" w:rsidRPr="000F07F4" w:rsidRDefault="00D409F3" w:rsidP="00202AC2">
            <w:pPr>
              <w:ind w:left="426" w:hanging="426"/>
              <w:jc w:val="center"/>
            </w:pPr>
          </w:p>
        </w:tc>
        <w:tc>
          <w:tcPr>
            <w:tcW w:w="848" w:type="dxa"/>
            <w:shd w:val="clear" w:color="auto" w:fill="auto"/>
          </w:tcPr>
          <w:p w14:paraId="11C48829" w14:textId="77777777" w:rsidR="00D409F3" w:rsidRPr="000F07F4" w:rsidRDefault="00D409F3" w:rsidP="00202AC2">
            <w:pPr>
              <w:ind w:left="426" w:hanging="426"/>
              <w:jc w:val="center"/>
            </w:pPr>
            <w:r w:rsidRPr="000F07F4">
              <w:rPr>
                <w:sz w:val="44"/>
                <w:szCs w:val="44"/>
              </w:rPr>
              <w:t>*</w:t>
            </w:r>
          </w:p>
        </w:tc>
      </w:tr>
      <w:tr w:rsidR="00D409F3" w:rsidRPr="000F07F4" w14:paraId="2FC57A63" w14:textId="77777777" w:rsidTr="00202AC2">
        <w:tc>
          <w:tcPr>
            <w:tcW w:w="4951" w:type="dxa"/>
            <w:shd w:val="clear" w:color="auto" w:fill="auto"/>
          </w:tcPr>
          <w:p w14:paraId="445504AC" w14:textId="77777777" w:rsidR="00D409F3" w:rsidRPr="000F07F4" w:rsidRDefault="00D409F3" w:rsidP="00202AC2">
            <w:pPr>
              <w:pStyle w:val="ListParagraph"/>
              <w:autoSpaceDE w:val="0"/>
              <w:autoSpaceDN w:val="0"/>
              <w:adjustRightInd w:val="0"/>
              <w:ind w:left="426" w:hanging="426"/>
              <w:rPr>
                <w:rFonts w:cs="Arial"/>
              </w:rPr>
            </w:pPr>
            <w:r w:rsidRPr="000F07F4">
              <w:rPr>
                <w:rFonts w:cs="Arial"/>
              </w:rPr>
              <w:t>2.8</w:t>
            </w:r>
            <w:r w:rsidRPr="000F07F4">
              <w:rPr>
                <w:rFonts w:cs="Arial"/>
              </w:rPr>
              <w:tab/>
              <w:t>The ability to recognise the relevance of sociological knowledge to social, public and civic policy.</w:t>
            </w:r>
          </w:p>
        </w:tc>
        <w:tc>
          <w:tcPr>
            <w:tcW w:w="1111" w:type="dxa"/>
            <w:shd w:val="clear" w:color="auto" w:fill="auto"/>
          </w:tcPr>
          <w:p w14:paraId="0CA1015F" w14:textId="77777777" w:rsidR="00D409F3" w:rsidRPr="000F07F4" w:rsidRDefault="00D409F3" w:rsidP="00202AC2">
            <w:pPr>
              <w:ind w:left="426" w:hanging="426"/>
              <w:jc w:val="center"/>
            </w:pPr>
          </w:p>
        </w:tc>
        <w:tc>
          <w:tcPr>
            <w:tcW w:w="936" w:type="dxa"/>
            <w:shd w:val="clear" w:color="auto" w:fill="auto"/>
          </w:tcPr>
          <w:p w14:paraId="17BE468C" w14:textId="77777777" w:rsidR="00D409F3" w:rsidRPr="000F07F4" w:rsidRDefault="00D409F3" w:rsidP="00202AC2">
            <w:pPr>
              <w:ind w:left="426" w:hanging="426"/>
              <w:jc w:val="center"/>
            </w:pPr>
          </w:p>
        </w:tc>
        <w:tc>
          <w:tcPr>
            <w:tcW w:w="882" w:type="dxa"/>
            <w:shd w:val="clear" w:color="auto" w:fill="auto"/>
          </w:tcPr>
          <w:p w14:paraId="79A522B3" w14:textId="77777777" w:rsidR="00D409F3" w:rsidRPr="000F07F4" w:rsidRDefault="00D409F3" w:rsidP="00202AC2">
            <w:pPr>
              <w:ind w:left="426" w:hanging="426"/>
              <w:jc w:val="center"/>
            </w:pPr>
            <w:r w:rsidRPr="000F07F4">
              <w:rPr>
                <w:sz w:val="44"/>
                <w:szCs w:val="44"/>
              </w:rPr>
              <w:t>*</w:t>
            </w:r>
          </w:p>
        </w:tc>
        <w:tc>
          <w:tcPr>
            <w:tcW w:w="848" w:type="dxa"/>
            <w:shd w:val="clear" w:color="auto" w:fill="auto"/>
          </w:tcPr>
          <w:p w14:paraId="4F3135EC" w14:textId="77777777" w:rsidR="00D409F3" w:rsidRPr="000F07F4" w:rsidRDefault="00D409F3" w:rsidP="00202AC2">
            <w:pPr>
              <w:ind w:left="426" w:hanging="426"/>
              <w:jc w:val="center"/>
            </w:pPr>
            <w:r w:rsidRPr="000F07F4">
              <w:rPr>
                <w:sz w:val="44"/>
                <w:szCs w:val="44"/>
              </w:rPr>
              <w:t>*</w:t>
            </w:r>
          </w:p>
        </w:tc>
        <w:tc>
          <w:tcPr>
            <w:tcW w:w="848" w:type="dxa"/>
            <w:shd w:val="clear" w:color="auto" w:fill="auto"/>
          </w:tcPr>
          <w:p w14:paraId="2DEE732E" w14:textId="77777777" w:rsidR="00D409F3" w:rsidRPr="000F07F4" w:rsidRDefault="00D409F3" w:rsidP="00202AC2">
            <w:pPr>
              <w:ind w:left="426" w:hanging="426"/>
              <w:jc w:val="center"/>
            </w:pPr>
          </w:p>
        </w:tc>
      </w:tr>
    </w:tbl>
    <w:p w14:paraId="45F4F72A" w14:textId="77777777" w:rsidR="00D409F3" w:rsidRPr="000F07F4" w:rsidRDefault="00D409F3" w:rsidP="00D409F3">
      <w:r w:rsidRPr="000F07F4">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02"/>
        <w:gridCol w:w="425"/>
        <w:gridCol w:w="426"/>
        <w:gridCol w:w="425"/>
        <w:gridCol w:w="425"/>
        <w:gridCol w:w="567"/>
        <w:gridCol w:w="567"/>
        <w:gridCol w:w="425"/>
        <w:gridCol w:w="426"/>
        <w:gridCol w:w="567"/>
      </w:tblGrid>
      <w:tr w:rsidR="00504CF1" w:rsidRPr="000F07F4" w14:paraId="0D23B804" w14:textId="77777777" w:rsidTr="00202AC2">
        <w:tc>
          <w:tcPr>
            <w:tcW w:w="4951" w:type="dxa"/>
            <w:shd w:val="clear" w:color="auto" w:fill="auto"/>
          </w:tcPr>
          <w:p w14:paraId="61BADFDF" w14:textId="77777777" w:rsidR="00D409F3" w:rsidRPr="000F07F4" w:rsidRDefault="00D409F3" w:rsidP="00202AC2">
            <w:pPr>
              <w:pStyle w:val="ListParagraph"/>
              <w:numPr>
                <w:ilvl w:val="0"/>
                <w:numId w:val="41"/>
              </w:numPr>
              <w:autoSpaceDE w:val="0"/>
              <w:autoSpaceDN w:val="0"/>
              <w:adjustRightInd w:val="0"/>
              <w:ind w:left="426" w:hanging="426"/>
              <w:jc w:val="both"/>
              <w:rPr>
                <w:rFonts w:cs="Arial"/>
                <w:b/>
              </w:rPr>
            </w:pPr>
            <w:r w:rsidRPr="000F07F4">
              <w:rPr>
                <w:rFonts w:cs="Arial"/>
                <w:b/>
              </w:rPr>
              <w:t xml:space="preserve"> Cognitive Abilities:</w:t>
            </w:r>
          </w:p>
          <w:p w14:paraId="592B5124" w14:textId="77777777" w:rsidR="00D409F3" w:rsidRPr="000F07F4" w:rsidRDefault="00D409F3" w:rsidP="00202AC2">
            <w:pPr>
              <w:pStyle w:val="ListParagraph"/>
              <w:autoSpaceDE w:val="0"/>
              <w:autoSpaceDN w:val="0"/>
              <w:adjustRightInd w:val="0"/>
              <w:ind w:left="426" w:hanging="426"/>
              <w:jc w:val="both"/>
              <w:rPr>
                <w:rFonts w:cs="Arial"/>
                <w:i/>
              </w:rPr>
            </w:pPr>
            <w:r w:rsidRPr="000F07F4">
              <w:rPr>
                <w:rFonts w:cs="Arial"/>
                <w:i/>
              </w:rPr>
              <w:tab/>
              <w:t>Students are expected to acquire, in a range of teaching and learning situations, a number of cognitive abilities and skills enabling students to gain competence in:</w:t>
            </w:r>
          </w:p>
        </w:tc>
        <w:tc>
          <w:tcPr>
            <w:tcW w:w="402" w:type="dxa"/>
            <w:shd w:val="clear" w:color="auto" w:fill="auto"/>
          </w:tcPr>
          <w:p w14:paraId="6DD4B7D4" w14:textId="77777777" w:rsidR="00D409F3" w:rsidRPr="000F07F4" w:rsidRDefault="00D409F3" w:rsidP="00202AC2">
            <w:pPr>
              <w:jc w:val="center"/>
              <w:rPr>
                <w:rFonts w:cs="Arial"/>
                <w:b/>
              </w:rPr>
            </w:pPr>
            <w:r w:rsidRPr="000F07F4">
              <w:rPr>
                <w:rFonts w:cs="Arial"/>
                <w:b/>
              </w:rPr>
              <w:t>S</w:t>
            </w:r>
          </w:p>
          <w:p w14:paraId="149D337C" w14:textId="77777777" w:rsidR="00D409F3" w:rsidRPr="000F07F4" w:rsidRDefault="00D409F3" w:rsidP="00202AC2">
            <w:pPr>
              <w:jc w:val="center"/>
              <w:rPr>
                <w:rFonts w:cs="Arial"/>
                <w:b/>
              </w:rPr>
            </w:pPr>
            <w:r w:rsidRPr="000F07F4">
              <w:rPr>
                <w:rFonts w:cs="Arial"/>
                <w:b/>
              </w:rPr>
              <w:t>O</w:t>
            </w:r>
          </w:p>
          <w:p w14:paraId="6DCCCC13" w14:textId="77777777" w:rsidR="00D409F3" w:rsidRPr="000F07F4" w:rsidRDefault="00D409F3" w:rsidP="00202AC2">
            <w:pPr>
              <w:jc w:val="center"/>
              <w:rPr>
                <w:rFonts w:cs="Arial"/>
                <w:b/>
              </w:rPr>
            </w:pPr>
            <w:r w:rsidRPr="000F07F4">
              <w:rPr>
                <w:rFonts w:cs="Arial"/>
                <w:b/>
              </w:rPr>
              <w:t>A</w:t>
            </w:r>
          </w:p>
          <w:p w14:paraId="64BDDF4C" w14:textId="77777777" w:rsidR="00D409F3" w:rsidRPr="000F07F4" w:rsidRDefault="00D409F3" w:rsidP="00202AC2">
            <w:pPr>
              <w:jc w:val="center"/>
              <w:rPr>
                <w:rFonts w:cs="Arial"/>
                <w:b/>
              </w:rPr>
            </w:pPr>
            <w:r w:rsidRPr="000F07F4">
              <w:rPr>
                <w:rFonts w:cs="Arial"/>
                <w:b/>
              </w:rPr>
              <w:t>1</w:t>
            </w:r>
          </w:p>
        </w:tc>
        <w:tc>
          <w:tcPr>
            <w:tcW w:w="425" w:type="dxa"/>
            <w:shd w:val="clear" w:color="auto" w:fill="auto"/>
          </w:tcPr>
          <w:p w14:paraId="632C641D" w14:textId="77777777" w:rsidR="00D409F3" w:rsidRPr="000F07F4" w:rsidRDefault="00D409F3" w:rsidP="00202AC2">
            <w:pPr>
              <w:jc w:val="center"/>
              <w:rPr>
                <w:rFonts w:cs="Arial"/>
                <w:b/>
              </w:rPr>
            </w:pPr>
            <w:r w:rsidRPr="000F07F4">
              <w:rPr>
                <w:rFonts w:cs="Arial"/>
                <w:b/>
              </w:rPr>
              <w:t>S</w:t>
            </w:r>
          </w:p>
          <w:p w14:paraId="39098FE4" w14:textId="77777777" w:rsidR="00D409F3" w:rsidRPr="000F07F4" w:rsidRDefault="00D409F3" w:rsidP="00202AC2">
            <w:pPr>
              <w:jc w:val="center"/>
              <w:rPr>
                <w:rFonts w:cs="Arial"/>
                <w:b/>
              </w:rPr>
            </w:pPr>
            <w:r w:rsidRPr="000F07F4">
              <w:rPr>
                <w:rFonts w:cs="Arial"/>
                <w:b/>
              </w:rPr>
              <w:t>O</w:t>
            </w:r>
          </w:p>
          <w:p w14:paraId="3EE1F21F" w14:textId="77777777" w:rsidR="00D409F3" w:rsidRPr="000F07F4" w:rsidRDefault="00D409F3" w:rsidP="00202AC2">
            <w:pPr>
              <w:jc w:val="center"/>
              <w:rPr>
                <w:rFonts w:cs="Arial"/>
                <w:b/>
              </w:rPr>
            </w:pPr>
            <w:r w:rsidRPr="000F07F4">
              <w:rPr>
                <w:rFonts w:cs="Arial"/>
                <w:b/>
              </w:rPr>
              <w:t>A</w:t>
            </w:r>
          </w:p>
          <w:p w14:paraId="7D12765C" w14:textId="77777777" w:rsidR="00D409F3" w:rsidRPr="000F07F4" w:rsidRDefault="00D409F3" w:rsidP="00202AC2">
            <w:pPr>
              <w:jc w:val="center"/>
              <w:rPr>
                <w:rFonts w:cs="Arial"/>
                <w:b/>
              </w:rPr>
            </w:pPr>
            <w:r w:rsidRPr="000F07F4">
              <w:rPr>
                <w:rFonts w:cs="Arial"/>
                <w:b/>
              </w:rPr>
              <w:t>2</w:t>
            </w:r>
          </w:p>
        </w:tc>
        <w:tc>
          <w:tcPr>
            <w:tcW w:w="426" w:type="dxa"/>
            <w:shd w:val="clear" w:color="auto" w:fill="auto"/>
          </w:tcPr>
          <w:p w14:paraId="4853A53A" w14:textId="77777777" w:rsidR="00D409F3" w:rsidRPr="000F07F4" w:rsidRDefault="00D409F3" w:rsidP="00202AC2">
            <w:pPr>
              <w:jc w:val="center"/>
              <w:rPr>
                <w:rFonts w:cs="Arial"/>
                <w:b/>
              </w:rPr>
            </w:pPr>
            <w:r w:rsidRPr="000F07F4">
              <w:rPr>
                <w:rFonts w:cs="Arial"/>
                <w:b/>
              </w:rPr>
              <w:t>S</w:t>
            </w:r>
          </w:p>
          <w:p w14:paraId="4BF67B03" w14:textId="77777777" w:rsidR="00D409F3" w:rsidRPr="000F07F4" w:rsidRDefault="00D409F3" w:rsidP="00202AC2">
            <w:pPr>
              <w:jc w:val="center"/>
              <w:rPr>
                <w:rFonts w:cs="Arial"/>
                <w:b/>
              </w:rPr>
            </w:pPr>
            <w:r w:rsidRPr="000F07F4">
              <w:rPr>
                <w:rFonts w:cs="Arial"/>
                <w:b/>
              </w:rPr>
              <w:t>O</w:t>
            </w:r>
          </w:p>
          <w:p w14:paraId="49D9ECDE" w14:textId="77777777" w:rsidR="00D409F3" w:rsidRPr="000F07F4" w:rsidRDefault="00D409F3" w:rsidP="00202AC2">
            <w:pPr>
              <w:jc w:val="center"/>
              <w:rPr>
                <w:rFonts w:cs="Arial"/>
                <w:b/>
              </w:rPr>
            </w:pPr>
            <w:r w:rsidRPr="000F07F4">
              <w:rPr>
                <w:rFonts w:cs="Arial"/>
                <w:b/>
              </w:rPr>
              <w:t>A</w:t>
            </w:r>
          </w:p>
          <w:p w14:paraId="4860E521" w14:textId="77777777" w:rsidR="00D409F3" w:rsidRPr="000F07F4" w:rsidRDefault="00D409F3" w:rsidP="00202AC2">
            <w:pPr>
              <w:jc w:val="center"/>
              <w:rPr>
                <w:rFonts w:cs="Arial"/>
                <w:b/>
              </w:rPr>
            </w:pPr>
            <w:r w:rsidRPr="000F07F4">
              <w:rPr>
                <w:rFonts w:cs="Arial"/>
                <w:b/>
              </w:rPr>
              <w:t>3</w:t>
            </w:r>
          </w:p>
        </w:tc>
        <w:tc>
          <w:tcPr>
            <w:tcW w:w="425" w:type="dxa"/>
            <w:shd w:val="clear" w:color="auto" w:fill="auto"/>
          </w:tcPr>
          <w:p w14:paraId="4842ECB8" w14:textId="77777777" w:rsidR="00D409F3" w:rsidRPr="000F07F4" w:rsidRDefault="00D409F3" w:rsidP="00202AC2">
            <w:pPr>
              <w:jc w:val="center"/>
              <w:rPr>
                <w:rFonts w:cs="Arial"/>
                <w:b/>
              </w:rPr>
            </w:pPr>
            <w:r w:rsidRPr="000F07F4">
              <w:rPr>
                <w:rFonts w:cs="Arial"/>
                <w:b/>
              </w:rPr>
              <w:t>S</w:t>
            </w:r>
          </w:p>
          <w:p w14:paraId="4A801E7E" w14:textId="77777777" w:rsidR="00D409F3" w:rsidRPr="000F07F4" w:rsidRDefault="00D409F3" w:rsidP="00202AC2">
            <w:pPr>
              <w:jc w:val="center"/>
              <w:rPr>
                <w:rFonts w:cs="Arial"/>
                <w:b/>
              </w:rPr>
            </w:pPr>
            <w:r w:rsidRPr="000F07F4">
              <w:rPr>
                <w:rFonts w:cs="Arial"/>
                <w:b/>
              </w:rPr>
              <w:t>O</w:t>
            </w:r>
          </w:p>
          <w:p w14:paraId="301EA4D6" w14:textId="77777777" w:rsidR="00D409F3" w:rsidRPr="000F07F4" w:rsidRDefault="00D409F3" w:rsidP="00202AC2">
            <w:pPr>
              <w:jc w:val="center"/>
              <w:rPr>
                <w:rFonts w:cs="Arial"/>
                <w:b/>
              </w:rPr>
            </w:pPr>
            <w:r w:rsidRPr="000F07F4">
              <w:rPr>
                <w:rFonts w:cs="Arial"/>
                <w:b/>
              </w:rPr>
              <w:t>A</w:t>
            </w:r>
          </w:p>
          <w:p w14:paraId="22A67026" w14:textId="77777777" w:rsidR="00D409F3" w:rsidRPr="000F07F4" w:rsidRDefault="00D409F3" w:rsidP="00202AC2">
            <w:pPr>
              <w:jc w:val="center"/>
              <w:rPr>
                <w:rFonts w:cs="Arial"/>
                <w:b/>
              </w:rPr>
            </w:pPr>
            <w:r w:rsidRPr="000F07F4">
              <w:rPr>
                <w:rFonts w:cs="Arial"/>
                <w:b/>
              </w:rPr>
              <w:t>4</w:t>
            </w:r>
          </w:p>
        </w:tc>
        <w:tc>
          <w:tcPr>
            <w:tcW w:w="425" w:type="dxa"/>
            <w:shd w:val="clear" w:color="auto" w:fill="auto"/>
          </w:tcPr>
          <w:p w14:paraId="66292371" w14:textId="77777777" w:rsidR="00D409F3" w:rsidRPr="000F07F4" w:rsidRDefault="00D409F3" w:rsidP="00202AC2">
            <w:pPr>
              <w:jc w:val="center"/>
              <w:rPr>
                <w:rFonts w:cs="Arial"/>
                <w:b/>
              </w:rPr>
            </w:pPr>
            <w:r w:rsidRPr="000F07F4">
              <w:rPr>
                <w:rFonts w:cs="Arial"/>
                <w:b/>
              </w:rPr>
              <w:t>S</w:t>
            </w:r>
          </w:p>
          <w:p w14:paraId="53418462" w14:textId="77777777" w:rsidR="00D409F3" w:rsidRPr="000F07F4" w:rsidRDefault="00D409F3" w:rsidP="00202AC2">
            <w:pPr>
              <w:jc w:val="center"/>
              <w:rPr>
                <w:rFonts w:cs="Arial"/>
                <w:b/>
              </w:rPr>
            </w:pPr>
            <w:r w:rsidRPr="000F07F4">
              <w:rPr>
                <w:rFonts w:cs="Arial"/>
                <w:b/>
              </w:rPr>
              <w:t>O</w:t>
            </w:r>
          </w:p>
          <w:p w14:paraId="138097BE" w14:textId="77777777" w:rsidR="00D409F3" w:rsidRPr="000F07F4" w:rsidRDefault="00D409F3" w:rsidP="00202AC2">
            <w:pPr>
              <w:jc w:val="center"/>
              <w:rPr>
                <w:rFonts w:cs="Arial"/>
                <w:b/>
              </w:rPr>
            </w:pPr>
            <w:r w:rsidRPr="000F07F4">
              <w:rPr>
                <w:rFonts w:cs="Arial"/>
                <w:b/>
              </w:rPr>
              <w:t>A</w:t>
            </w:r>
          </w:p>
          <w:p w14:paraId="474A1C54" w14:textId="77777777" w:rsidR="00D409F3" w:rsidRPr="000F07F4" w:rsidRDefault="00D409F3" w:rsidP="00202AC2">
            <w:pPr>
              <w:jc w:val="center"/>
              <w:rPr>
                <w:rFonts w:cs="Arial"/>
                <w:b/>
              </w:rPr>
            </w:pPr>
            <w:r w:rsidRPr="000F07F4">
              <w:rPr>
                <w:rFonts w:cs="Arial"/>
                <w:b/>
              </w:rPr>
              <w:t>5</w:t>
            </w:r>
          </w:p>
        </w:tc>
        <w:tc>
          <w:tcPr>
            <w:tcW w:w="567" w:type="dxa"/>
            <w:shd w:val="clear" w:color="auto" w:fill="auto"/>
          </w:tcPr>
          <w:p w14:paraId="012DA739" w14:textId="77777777" w:rsidR="00D409F3" w:rsidRPr="000F07F4" w:rsidRDefault="00D409F3" w:rsidP="00202AC2">
            <w:pPr>
              <w:jc w:val="center"/>
              <w:rPr>
                <w:rFonts w:cs="Arial"/>
                <w:b/>
              </w:rPr>
            </w:pPr>
            <w:r w:rsidRPr="000F07F4">
              <w:rPr>
                <w:rFonts w:cs="Arial"/>
                <w:b/>
              </w:rPr>
              <w:t>P</w:t>
            </w:r>
          </w:p>
          <w:p w14:paraId="4F74EDFA" w14:textId="77777777" w:rsidR="00D409F3" w:rsidRPr="000F07F4" w:rsidRDefault="00D409F3" w:rsidP="00202AC2">
            <w:pPr>
              <w:jc w:val="center"/>
              <w:rPr>
                <w:rFonts w:cs="Arial"/>
                <w:b/>
              </w:rPr>
            </w:pPr>
            <w:r w:rsidRPr="000F07F4">
              <w:rPr>
                <w:rFonts w:cs="Arial"/>
                <w:b/>
              </w:rPr>
              <w:t>P</w:t>
            </w:r>
          </w:p>
          <w:p w14:paraId="53DA7978" w14:textId="77777777" w:rsidR="00D409F3" w:rsidRPr="000F07F4" w:rsidRDefault="00D409F3" w:rsidP="00202AC2">
            <w:pPr>
              <w:jc w:val="center"/>
              <w:rPr>
                <w:rFonts w:cs="Arial"/>
                <w:b/>
              </w:rPr>
            </w:pPr>
            <w:r w:rsidRPr="000F07F4">
              <w:rPr>
                <w:rFonts w:cs="Arial"/>
                <w:b/>
              </w:rPr>
              <w:t>S</w:t>
            </w:r>
          </w:p>
          <w:p w14:paraId="7F72DA3D" w14:textId="77777777" w:rsidR="00D409F3" w:rsidRPr="000F07F4" w:rsidRDefault="00D409F3" w:rsidP="00202AC2">
            <w:pPr>
              <w:jc w:val="center"/>
              <w:rPr>
                <w:rFonts w:cs="Arial"/>
                <w:b/>
              </w:rPr>
            </w:pPr>
            <w:r w:rsidRPr="000F07F4">
              <w:rPr>
                <w:rFonts w:cs="Arial"/>
                <w:b/>
              </w:rPr>
              <w:t>1</w:t>
            </w:r>
          </w:p>
        </w:tc>
        <w:tc>
          <w:tcPr>
            <w:tcW w:w="567" w:type="dxa"/>
            <w:shd w:val="clear" w:color="auto" w:fill="auto"/>
          </w:tcPr>
          <w:p w14:paraId="742B5AB5" w14:textId="77777777" w:rsidR="00D409F3" w:rsidRPr="000F07F4" w:rsidRDefault="00D409F3" w:rsidP="00202AC2">
            <w:pPr>
              <w:jc w:val="center"/>
              <w:rPr>
                <w:rFonts w:cs="Arial"/>
                <w:b/>
              </w:rPr>
            </w:pPr>
            <w:r w:rsidRPr="000F07F4">
              <w:rPr>
                <w:rFonts w:cs="Arial"/>
                <w:b/>
              </w:rPr>
              <w:t>P</w:t>
            </w:r>
          </w:p>
          <w:p w14:paraId="3E43B808" w14:textId="77777777" w:rsidR="00D409F3" w:rsidRPr="000F07F4" w:rsidRDefault="00D409F3" w:rsidP="00202AC2">
            <w:pPr>
              <w:jc w:val="center"/>
              <w:rPr>
                <w:rFonts w:cs="Arial"/>
                <w:b/>
              </w:rPr>
            </w:pPr>
            <w:r w:rsidRPr="000F07F4">
              <w:rPr>
                <w:rFonts w:cs="Arial"/>
                <w:b/>
              </w:rPr>
              <w:t>P</w:t>
            </w:r>
          </w:p>
          <w:p w14:paraId="46F7E27F" w14:textId="77777777" w:rsidR="00D409F3" w:rsidRPr="000F07F4" w:rsidRDefault="00D409F3" w:rsidP="00202AC2">
            <w:pPr>
              <w:jc w:val="center"/>
              <w:rPr>
                <w:rFonts w:cs="Arial"/>
                <w:b/>
              </w:rPr>
            </w:pPr>
            <w:r w:rsidRPr="000F07F4">
              <w:rPr>
                <w:rFonts w:cs="Arial"/>
                <w:b/>
              </w:rPr>
              <w:t>S</w:t>
            </w:r>
          </w:p>
          <w:p w14:paraId="2EB908F1" w14:textId="77777777" w:rsidR="00D409F3" w:rsidRPr="000F07F4" w:rsidRDefault="00D409F3" w:rsidP="00202AC2">
            <w:pPr>
              <w:jc w:val="center"/>
              <w:rPr>
                <w:rFonts w:cs="Arial"/>
                <w:b/>
              </w:rPr>
            </w:pPr>
            <w:r w:rsidRPr="000F07F4">
              <w:rPr>
                <w:rFonts w:cs="Arial"/>
                <w:b/>
              </w:rPr>
              <w:t>2</w:t>
            </w:r>
          </w:p>
        </w:tc>
        <w:tc>
          <w:tcPr>
            <w:tcW w:w="425" w:type="dxa"/>
            <w:shd w:val="clear" w:color="auto" w:fill="auto"/>
          </w:tcPr>
          <w:p w14:paraId="0B98C11F" w14:textId="77777777" w:rsidR="00D409F3" w:rsidRPr="000F07F4" w:rsidRDefault="00D409F3" w:rsidP="00202AC2">
            <w:pPr>
              <w:jc w:val="center"/>
              <w:rPr>
                <w:rFonts w:cs="Arial"/>
                <w:b/>
              </w:rPr>
            </w:pPr>
            <w:r w:rsidRPr="000F07F4">
              <w:rPr>
                <w:rFonts w:cs="Arial"/>
                <w:b/>
              </w:rPr>
              <w:t>P</w:t>
            </w:r>
          </w:p>
          <w:p w14:paraId="7E35853F" w14:textId="77777777" w:rsidR="00D409F3" w:rsidRPr="000F07F4" w:rsidRDefault="00D409F3" w:rsidP="00202AC2">
            <w:pPr>
              <w:jc w:val="center"/>
              <w:rPr>
                <w:rFonts w:cs="Arial"/>
                <w:b/>
              </w:rPr>
            </w:pPr>
            <w:r w:rsidRPr="000F07F4">
              <w:rPr>
                <w:rFonts w:cs="Arial"/>
                <w:b/>
              </w:rPr>
              <w:t>P</w:t>
            </w:r>
          </w:p>
          <w:p w14:paraId="6645AA8F" w14:textId="77777777" w:rsidR="00D409F3" w:rsidRPr="000F07F4" w:rsidRDefault="00D409F3" w:rsidP="00202AC2">
            <w:pPr>
              <w:jc w:val="center"/>
              <w:rPr>
                <w:rFonts w:cs="Arial"/>
                <w:b/>
              </w:rPr>
            </w:pPr>
            <w:r w:rsidRPr="000F07F4">
              <w:rPr>
                <w:rFonts w:cs="Arial"/>
                <w:b/>
              </w:rPr>
              <w:t>S</w:t>
            </w:r>
          </w:p>
          <w:p w14:paraId="19AD26B7" w14:textId="77777777" w:rsidR="00D409F3" w:rsidRPr="000F07F4" w:rsidRDefault="00D409F3" w:rsidP="00202AC2">
            <w:pPr>
              <w:jc w:val="center"/>
              <w:rPr>
                <w:rFonts w:cs="Arial"/>
                <w:b/>
              </w:rPr>
            </w:pPr>
            <w:r w:rsidRPr="000F07F4">
              <w:rPr>
                <w:rFonts w:cs="Arial"/>
                <w:b/>
              </w:rPr>
              <w:t>3</w:t>
            </w:r>
          </w:p>
        </w:tc>
        <w:tc>
          <w:tcPr>
            <w:tcW w:w="426" w:type="dxa"/>
            <w:shd w:val="clear" w:color="auto" w:fill="auto"/>
          </w:tcPr>
          <w:p w14:paraId="22B2EA23" w14:textId="77777777" w:rsidR="00D409F3" w:rsidRPr="000F07F4" w:rsidRDefault="00D409F3" w:rsidP="00202AC2">
            <w:pPr>
              <w:rPr>
                <w:rFonts w:cs="Arial"/>
                <w:b/>
              </w:rPr>
            </w:pPr>
            <w:r w:rsidRPr="000F07F4">
              <w:rPr>
                <w:rFonts w:cs="Arial"/>
                <w:b/>
              </w:rPr>
              <w:t>P</w:t>
            </w:r>
          </w:p>
          <w:p w14:paraId="44CD0845" w14:textId="77777777" w:rsidR="00D409F3" w:rsidRPr="000F07F4" w:rsidRDefault="00D409F3" w:rsidP="00202AC2">
            <w:pPr>
              <w:rPr>
                <w:rFonts w:cs="Arial"/>
                <w:b/>
              </w:rPr>
            </w:pPr>
            <w:r w:rsidRPr="000F07F4">
              <w:rPr>
                <w:rFonts w:cs="Arial"/>
                <w:b/>
              </w:rPr>
              <w:t>P</w:t>
            </w:r>
          </w:p>
          <w:p w14:paraId="08C32AD1" w14:textId="77777777" w:rsidR="00D409F3" w:rsidRPr="000F07F4" w:rsidRDefault="00D409F3" w:rsidP="00202AC2">
            <w:pPr>
              <w:rPr>
                <w:rFonts w:cs="Arial"/>
                <w:b/>
              </w:rPr>
            </w:pPr>
            <w:r w:rsidRPr="000F07F4">
              <w:rPr>
                <w:rFonts w:cs="Arial"/>
                <w:b/>
              </w:rPr>
              <w:t>S</w:t>
            </w:r>
          </w:p>
          <w:p w14:paraId="424E4F0B" w14:textId="77777777" w:rsidR="00D409F3" w:rsidRPr="000F07F4" w:rsidRDefault="00D409F3" w:rsidP="00202AC2">
            <w:pPr>
              <w:rPr>
                <w:rFonts w:cs="Arial"/>
                <w:b/>
              </w:rPr>
            </w:pPr>
            <w:r w:rsidRPr="000F07F4">
              <w:rPr>
                <w:rFonts w:cs="Arial"/>
                <w:b/>
              </w:rPr>
              <w:t>4</w:t>
            </w:r>
          </w:p>
          <w:p w14:paraId="513B3EE6" w14:textId="77777777" w:rsidR="00D409F3" w:rsidRPr="000F07F4" w:rsidRDefault="00D409F3" w:rsidP="00202AC2">
            <w:pPr>
              <w:jc w:val="center"/>
              <w:rPr>
                <w:rFonts w:cs="Arial"/>
                <w:b/>
              </w:rPr>
            </w:pPr>
          </w:p>
        </w:tc>
        <w:tc>
          <w:tcPr>
            <w:tcW w:w="567" w:type="dxa"/>
            <w:shd w:val="clear" w:color="auto" w:fill="auto"/>
          </w:tcPr>
          <w:p w14:paraId="68E8D897" w14:textId="77777777" w:rsidR="00D409F3" w:rsidRPr="000F07F4" w:rsidRDefault="00D409F3" w:rsidP="00202AC2">
            <w:pPr>
              <w:rPr>
                <w:rFonts w:cs="Arial"/>
                <w:b/>
              </w:rPr>
            </w:pPr>
            <w:r w:rsidRPr="000F07F4">
              <w:rPr>
                <w:rFonts w:cs="Arial"/>
                <w:b/>
              </w:rPr>
              <w:t>P</w:t>
            </w:r>
          </w:p>
          <w:p w14:paraId="47CA0D4B" w14:textId="77777777" w:rsidR="00D409F3" w:rsidRPr="000F07F4" w:rsidRDefault="00D409F3" w:rsidP="00202AC2">
            <w:pPr>
              <w:rPr>
                <w:rFonts w:cs="Arial"/>
                <w:b/>
              </w:rPr>
            </w:pPr>
            <w:r w:rsidRPr="000F07F4">
              <w:rPr>
                <w:rFonts w:cs="Arial"/>
                <w:b/>
              </w:rPr>
              <w:t>P</w:t>
            </w:r>
          </w:p>
          <w:p w14:paraId="2D6CDA6D" w14:textId="77777777" w:rsidR="00D409F3" w:rsidRPr="000F07F4" w:rsidRDefault="00D409F3" w:rsidP="00202AC2">
            <w:pPr>
              <w:rPr>
                <w:rFonts w:cs="Arial"/>
                <w:b/>
              </w:rPr>
            </w:pPr>
            <w:r w:rsidRPr="000F07F4">
              <w:rPr>
                <w:rFonts w:cs="Arial"/>
                <w:b/>
              </w:rPr>
              <w:t>S</w:t>
            </w:r>
          </w:p>
          <w:p w14:paraId="44045BD1" w14:textId="77777777" w:rsidR="00D409F3" w:rsidRPr="000F07F4" w:rsidRDefault="00D409F3" w:rsidP="00202AC2">
            <w:pPr>
              <w:rPr>
                <w:rFonts w:cs="Arial"/>
                <w:b/>
              </w:rPr>
            </w:pPr>
            <w:r w:rsidRPr="000F07F4">
              <w:rPr>
                <w:rFonts w:cs="Arial"/>
                <w:b/>
              </w:rPr>
              <w:t>5</w:t>
            </w:r>
          </w:p>
          <w:p w14:paraId="7643410E" w14:textId="77777777" w:rsidR="00D409F3" w:rsidRPr="000F07F4" w:rsidRDefault="00D409F3" w:rsidP="00202AC2">
            <w:pPr>
              <w:jc w:val="center"/>
              <w:rPr>
                <w:rFonts w:cs="Arial"/>
                <w:b/>
              </w:rPr>
            </w:pPr>
          </w:p>
        </w:tc>
      </w:tr>
      <w:tr w:rsidR="00504CF1" w:rsidRPr="000F07F4" w14:paraId="0FC465B9" w14:textId="77777777" w:rsidTr="00202AC2">
        <w:tc>
          <w:tcPr>
            <w:tcW w:w="4951" w:type="dxa"/>
            <w:shd w:val="clear" w:color="auto" w:fill="auto"/>
          </w:tcPr>
          <w:p w14:paraId="2E5723BB" w14:textId="77777777" w:rsidR="00D409F3" w:rsidRPr="000F07F4" w:rsidRDefault="00D409F3" w:rsidP="00202AC2">
            <w:pPr>
              <w:pStyle w:val="ListParagraph"/>
              <w:autoSpaceDE w:val="0"/>
              <w:autoSpaceDN w:val="0"/>
              <w:adjustRightInd w:val="0"/>
              <w:ind w:left="426" w:hanging="426"/>
              <w:rPr>
                <w:rFonts w:cs="Arial"/>
              </w:rPr>
            </w:pPr>
            <w:r w:rsidRPr="000F07F4">
              <w:rPr>
                <w:rFonts w:cs="Arial"/>
              </w:rPr>
              <w:t>3.1</w:t>
            </w:r>
            <w:r w:rsidRPr="000F07F4">
              <w:rPr>
                <w:rFonts w:cs="Arial"/>
              </w:rPr>
              <w:tab/>
              <w:t xml:space="preserve">Judging and evaluating evidence </w:t>
            </w:r>
          </w:p>
        </w:tc>
        <w:tc>
          <w:tcPr>
            <w:tcW w:w="402" w:type="dxa"/>
            <w:shd w:val="clear" w:color="auto" w:fill="auto"/>
          </w:tcPr>
          <w:p w14:paraId="60029233" w14:textId="77777777" w:rsidR="00D409F3" w:rsidRPr="000F07F4" w:rsidRDefault="00D409F3" w:rsidP="00202AC2">
            <w:pPr>
              <w:jc w:val="center"/>
              <w:rPr>
                <w:sz w:val="44"/>
                <w:szCs w:val="44"/>
              </w:rPr>
            </w:pPr>
          </w:p>
        </w:tc>
        <w:tc>
          <w:tcPr>
            <w:tcW w:w="425" w:type="dxa"/>
            <w:shd w:val="clear" w:color="auto" w:fill="auto"/>
          </w:tcPr>
          <w:p w14:paraId="5DAFA37D" w14:textId="77777777" w:rsidR="00D409F3" w:rsidRPr="000F07F4" w:rsidRDefault="00D409F3" w:rsidP="00202AC2">
            <w:pPr>
              <w:jc w:val="center"/>
              <w:rPr>
                <w:sz w:val="44"/>
                <w:szCs w:val="44"/>
              </w:rPr>
            </w:pPr>
            <w:r w:rsidRPr="000F07F4">
              <w:rPr>
                <w:sz w:val="44"/>
                <w:szCs w:val="44"/>
              </w:rPr>
              <w:t>*</w:t>
            </w:r>
          </w:p>
        </w:tc>
        <w:tc>
          <w:tcPr>
            <w:tcW w:w="426" w:type="dxa"/>
            <w:shd w:val="clear" w:color="auto" w:fill="auto"/>
          </w:tcPr>
          <w:p w14:paraId="361FE101" w14:textId="77777777" w:rsidR="00D409F3" w:rsidRPr="000F07F4" w:rsidRDefault="00D409F3" w:rsidP="00202AC2">
            <w:pPr>
              <w:jc w:val="center"/>
              <w:rPr>
                <w:sz w:val="44"/>
                <w:szCs w:val="44"/>
              </w:rPr>
            </w:pPr>
          </w:p>
        </w:tc>
        <w:tc>
          <w:tcPr>
            <w:tcW w:w="425" w:type="dxa"/>
            <w:shd w:val="clear" w:color="auto" w:fill="auto"/>
          </w:tcPr>
          <w:p w14:paraId="0007C11A" w14:textId="77777777" w:rsidR="00D409F3" w:rsidRPr="000F07F4" w:rsidRDefault="00D409F3" w:rsidP="00202AC2">
            <w:pPr>
              <w:jc w:val="center"/>
              <w:rPr>
                <w:sz w:val="44"/>
                <w:szCs w:val="44"/>
              </w:rPr>
            </w:pPr>
          </w:p>
        </w:tc>
        <w:tc>
          <w:tcPr>
            <w:tcW w:w="425" w:type="dxa"/>
            <w:shd w:val="clear" w:color="auto" w:fill="auto"/>
          </w:tcPr>
          <w:p w14:paraId="4487BED6" w14:textId="77777777" w:rsidR="00D409F3" w:rsidRPr="000F07F4" w:rsidRDefault="00D409F3" w:rsidP="00202AC2">
            <w:pPr>
              <w:jc w:val="center"/>
            </w:pPr>
            <w:r w:rsidRPr="000F07F4">
              <w:rPr>
                <w:sz w:val="44"/>
                <w:szCs w:val="44"/>
              </w:rPr>
              <w:t>*</w:t>
            </w:r>
          </w:p>
        </w:tc>
        <w:tc>
          <w:tcPr>
            <w:tcW w:w="567" w:type="dxa"/>
            <w:shd w:val="clear" w:color="auto" w:fill="auto"/>
          </w:tcPr>
          <w:p w14:paraId="26B10105" w14:textId="77777777" w:rsidR="00D409F3" w:rsidRPr="000F07F4" w:rsidRDefault="00D409F3" w:rsidP="00202AC2">
            <w:pPr>
              <w:jc w:val="center"/>
            </w:pPr>
          </w:p>
        </w:tc>
        <w:tc>
          <w:tcPr>
            <w:tcW w:w="567" w:type="dxa"/>
            <w:shd w:val="clear" w:color="auto" w:fill="auto"/>
          </w:tcPr>
          <w:p w14:paraId="6F80E5CB" w14:textId="77777777" w:rsidR="00D409F3" w:rsidRPr="000F07F4" w:rsidRDefault="00D409F3" w:rsidP="00202AC2">
            <w:pPr>
              <w:jc w:val="center"/>
            </w:pPr>
          </w:p>
        </w:tc>
        <w:tc>
          <w:tcPr>
            <w:tcW w:w="425" w:type="dxa"/>
            <w:shd w:val="clear" w:color="auto" w:fill="auto"/>
          </w:tcPr>
          <w:p w14:paraId="3EFC99CD" w14:textId="77777777" w:rsidR="00D409F3" w:rsidRPr="000F07F4" w:rsidRDefault="00D409F3" w:rsidP="00202AC2">
            <w:pPr>
              <w:jc w:val="center"/>
            </w:pPr>
            <w:r w:rsidRPr="000F07F4">
              <w:rPr>
                <w:sz w:val="44"/>
                <w:szCs w:val="44"/>
              </w:rPr>
              <w:t>*</w:t>
            </w:r>
          </w:p>
        </w:tc>
        <w:tc>
          <w:tcPr>
            <w:tcW w:w="426" w:type="dxa"/>
            <w:shd w:val="clear" w:color="auto" w:fill="auto"/>
          </w:tcPr>
          <w:p w14:paraId="7BA52D74" w14:textId="77777777" w:rsidR="00D409F3" w:rsidRPr="000F07F4" w:rsidRDefault="00D409F3" w:rsidP="00202AC2">
            <w:pPr>
              <w:jc w:val="center"/>
            </w:pPr>
          </w:p>
        </w:tc>
        <w:tc>
          <w:tcPr>
            <w:tcW w:w="567" w:type="dxa"/>
            <w:shd w:val="clear" w:color="auto" w:fill="auto"/>
          </w:tcPr>
          <w:p w14:paraId="0ACDAF22" w14:textId="77777777" w:rsidR="00D409F3" w:rsidRPr="000F07F4" w:rsidRDefault="00D409F3" w:rsidP="00202AC2">
            <w:pPr>
              <w:jc w:val="center"/>
            </w:pPr>
            <w:r w:rsidRPr="000F07F4">
              <w:rPr>
                <w:sz w:val="44"/>
                <w:szCs w:val="44"/>
              </w:rPr>
              <w:t>*</w:t>
            </w:r>
          </w:p>
        </w:tc>
      </w:tr>
      <w:tr w:rsidR="00504CF1" w:rsidRPr="000F07F4" w14:paraId="7D70B718" w14:textId="77777777" w:rsidTr="00202AC2">
        <w:tc>
          <w:tcPr>
            <w:tcW w:w="4951" w:type="dxa"/>
            <w:shd w:val="clear" w:color="auto" w:fill="auto"/>
          </w:tcPr>
          <w:p w14:paraId="7C7F30C9" w14:textId="77777777" w:rsidR="00D409F3" w:rsidRPr="000F07F4" w:rsidRDefault="00D409F3" w:rsidP="00202AC2">
            <w:pPr>
              <w:autoSpaceDE w:val="0"/>
              <w:autoSpaceDN w:val="0"/>
              <w:adjustRightInd w:val="0"/>
              <w:ind w:left="426" w:hanging="426"/>
              <w:rPr>
                <w:rFonts w:cs="Arial"/>
              </w:rPr>
            </w:pPr>
            <w:r w:rsidRPr="000F07F4">
              <w:rPr>
                <w:rFonts w:cs="Arial"/>
              </w:rPr>
              <w:t>3.2</w:t>
            </w:r>
            <w:r w:rsidRPr="000F07F4">
              <w:rPr>
                <w:rFonts w:cs="Arial"/>
              </w:rPr>
              <w:tab/>
              <w:t>Statistical techniques for interpreting and analysing numerical data</w:t>
            </w:r>
          </w:p>
        </w:tc>
        <w:tc>
          <w:tcPr>
            <w:tcW w:w="402" w:type="dxa"/>
            <w:shd w:val="clear" w:color="auto" w:fill="auto"/>
          </w:tcPr>
          <w:p w14:paraId="367F9345" w14:textId="77777777" w:rsidR="00D409F3" w:rsidRPr="000F07F4" w:rsidRDefault="00D409F3" w:rsidP="00202AC2">
            <w:pPr>
              <w:jc w:val="center"/>
            </w:pPr>
          </w:p>
        </w:tc>
        <w:tc>
          <w:tcPr>
            <w:tcW w:w="425" w:type="dxa"/>
            <w:shd w:val="clear" w:color="auto" w:fill="auto"/>
          </w:tcPr>
          <w:p w14:paraId="57418878" w14:textId="77777777" w:rsidR="00D409F3" w:rsidRPr="000F07F4" w:rsidRDefault="00D409F3" w:rsidP="00202AC2">
            <w:pPr>
              <w:jc w:val="center"/>
            </w:pPr>
          </w:p>
        </w:tc>
        <w:tc>
          <w:tcPr>
            <w:tcW w:w="426" w:type="dxa"/>
            <w:shd w:val="clear" w:color="auto" w:fill="auto"/>
          </w:tcPr>
          <w:p w14:paraId="081D4B99" w14:textId="77777777" w:rsidR="00D409F3" w:rsidRPr="000F07F4" w:rsidRDefault="00D409F3" w:rsidP="00202AC2">
            <w:pPr>
              <w:jc w:val="center"/>
            </w:pPr>
          </w:p>
        </w:tc>
        <w:tc>
          <w:tcPr>
            <w:tcW w:w="425" w:type="dxa"/>
            <w:shd w:val="clear" w:color="auto" w:fill="auto"/>
          </w:tcPr>
          <w:p w14:paraId="66E9E48D" w14:textId="77777777" w:rsidR="00D409F3" w:rsidRPr="000F07F4" w:rsidRDefault="00D409F3" w:rsidP="00202AC2">
            <w:pPr>
              <w:jc w:val="center"/>
            </w:pPr>
            <w:r w:rsidRPr="000F07F4">
              <w:rPr>
                <w:sz w:val="44"/>
                <w:szCs w:val="44"/>
              </w:rPr>
              <w:t>*</w:t>
            </w:r>
          </w:p>
        </w:tc>
        <w:tc>
          <w:tcPr>
            <w:tcW w:w="425" w:type="dxa"/>
            <w:shd w:val="clear" w:color="auto" w:fill="auto"/>
          </w:tcPr>
          <w:p w14:paraId="35F1E95D" w14:textId="77777777" w:rsidR="00D409F3" w:rsidRPr="000F07F4" w:rsidRDefault="00D409F3" w:rsidP="00202AC2">
            <w:pPr>
              <w:jc w:val="center"/>
            </w:pPr>
          </w:p>
        </w:tc>
        <w:tc>
          <w:tcPr>
            <w:tcW w:w="567" w:type="dxa"/>
            <w:shd w:val="clear" w:color="auto" w:fill="auto"/>
          </w:tcPr>
          <w:p w14:paraId="1C925D18" w14:textId="77777777" w:rsidR="00D409F3" w:rsidRPr="000F07F4" w:rsidRDefault="00D409F3" w:rsidP="00202AC2">
            <w:pPr>
              <w:jc w:val="center"/>
            </w:pPr>
          </w:p>
        </w:tc>
        <w:tc>
          <w:tcPr>
            <w:tcW w:w="567" w:type="dxa"/>
            <w:shd w:val="clear" w:color="auto" w:fill="auto"/>
          </w:tcPr>
          <w:p w14:paraId="360A200F" w14:textId="77777777" w:rsidR="00D409F3" w:rsidRPr="000F07F4" w:rsidRDefault="00D409F3" w:rsidP="00202AC2">
            <w:pPr>
              <w:jc w:val="center"/>
            </w:pPr>
          </w:p>
        </w:tc>
        <w:tc>
          <w:tcPr>
            <w:tcW w:w="425" w:type="dxa"/>
            <w:shd w:val="clear" w:color="auto" w:fill="auto"/>
          </w:tcPr>
          <w:p w14:paraId="3D7CBE16" w14:textId="77777777" w:rsidR="00D409F3" w:rsidRPr="000F07F4" w:rsidRDefault="00D409F3" w:rsidP="00202AC2">
            <w:pPr>
              <w:jc w:val="center"/>
            </w:pPr>
          </w:p>
        </w:tc>
        <w:tc>
          <w:tcPr>
            <w:tcW w:w="426" w:type="dxa"/>
            <w:shd w:val="clear" w:color="auto" w:fill="auto"/>
          </w:tcPr>
          <w:p w14:paraId="75951546" w14:textId="77777777" w:rsidR="00D409F3" w:rsidRPr="000F07F4" w:rsidRDefault="00D409F3" w:rsidP="00202AC2">
            <w:pPr>
              <w:jc w:val="center"/>
            </w:pPr>
          </w:p>
        </w:tc>
        <w:tc>
          <w:tcPr>
            <w:tcW w:w="567" w:type="dxa"/>
            <w:shd w:val="clear" w:color="auto" w:fill="auto"/>
          </w:tcPr>
          <w:p w14:paraId="735E22FA" w14:textId="77777777" w:rsidR="00D409F3" w:rsidRPr="000F07F4" w:rsidRDefault="00D409F3" w:rsidP="00202AC2">
            <w:pPr>
              <w:jc w:val="center"/>
            </w:pPr>
            <w:r w:rsidRPr="000F07F4">
              <w:rPr>
                <w:sz w:val="44"/>
                <w:szCs w:val="44"/>
              </w:rPr>
              <w:t>*</w:t>
            </w:r>
          </w:p>
        </w:tc>
      </w:tr>
      <w:tr w:rsidR="00504CF1" w:rsidRPr="000F07F4" w14:paraId="0E422E1D" w14:textId="77777777" w:rsidTr="00202AC2">
        <w:tc>
          <w:tcPr>
            <w:tcW w:w="4951" w:type="dxa"/>
            <w:shd w:val="clear" w:color="auto" w:fill="auto"/>
          </w:tcPr>
          <w:p w14:paraId="682D11AC" w14:textId="77777777" w:rsidR="00D409F3" w:rsidRPr="000F07F4" w:rsidRDefault="00D409F3" w:rsidP="00202AC2">
            <w:pPr>
              <w:pStyle w:val="ListParagraph"/>
              <w:autoSpaceDE w:val="0"/>
              <w:autoSpaceDN w:val="0"/>
              <w:adjustRightInd w:val="0"/>
              <w:ind w:left="426" w:hanging="426"/>
              <w:rPr>
                <w:rFonts w:cs="Arial"/>
              </w:rPr>
            </w:pPr>
            <w:r w:rsidRPr="000F07F4">
              <w:rPr>
                <w:rFonts w:cs="Arial"/>
              </w:rPr>
              <w:t>3.3</w:t>
            </w:r>
            <w:r w:rsidRPr="000F07F4">
              <w:rPr>
                <w:rFonts w:cs="Arial"/>
              </w:rPr>
              <w:tab/>
              <w:t>Appreciating the complexity and diversity of social contexts</w:t>
            </w:r>
          </w:p>
        </w:tc>
        <w:tc>
          <w:tcPr>
            <w:tcW w:w="402" w:type="dxa"/>
            <w:shd w:val="clear" w:color="auto" w:fill="auto"/>
          </w:tcPr>
          <w:p w14:paraId="240BDA5D" w14:textId="77777777" w:rsidR="00D409F3" w:rsidRPr="000F07F4" w:rsidRDefault="00D409F3" w:rsidP="00202AC2">
            <w:pPr>
              <w:jc w:val="center"/>
            </w:pPr>
          </w:p>
        </w:tc>
        <w:tc>
          <w:tcPr>
            <w:tcW w:w="425" w:type="dxa"/>
            <w:shd w:val="clear" w:color="auto" w:fill="auto"/>
          </w:tcPr>
          <w:p w14:paraId="75C4E452" w14:textId="77777777" w:rsidR="00D409F3" w:rsidRPr="000F07F4" w:rsidRDefault="00D409F3" w:rsidP="00202AC2">
            <w:pPr>
              <w:jc w:val="center"/>
            </w:pPr>
          </w:p>
        </w:tc>
        <w:tc>
          <w:tcPr>
            <w:tcW w:w="426" w:type="dxa"/>
            <w:shd w:val="clear" w:color="auto" w:fill="auto"/>
          </w:tcPr>
          <w:p w14:paraId="1D780305" w14:textId="77777777" w:rsidR="00D409F3" w:rsidRPr="000F07F4" w:rsidRDefault="00D409F3" w:rsidP="00202AC2">
            <w:pPr>
              <w:jc w:val="center"/>
            </w:pPr>
          </w:p>
        </w:tc>
        <w:tc>
          <w:tcPr>
            <w:tcW w:w="425" w:type="dxa"/>
            <w:shd w:val="clear" w:color="auto" w:fill="auto"/>
          </w:tcPr>
          <w:p w14:paraId="20189994" w14:textId="77777777" w:rsidR="00D409F3" w:rsidRPr="000F07F4" w:rsidRDefault="00D409F3" w:rsidP="00202AC2">
            <w:pPr>
              <w:jc w:val="center"/>
            </w:pPr>
          </w:p>
        </w:tc>
        <w:tc>
          <w:tcPr>
            <w:tcW w:w="425" w:type="dxa"/>
            <w:shd w:val="clear" w:color="auto" w:fill="auto"/>
          </w:tcPr>
          <w:p w14:paraId="6AC89688" w14:textId="77777777" w:rsidR="00D409F3" w:rsidRPr="000F07F4" w:rsidRDefault="00D409F3" w:rsidP="00202AC2">
            <w:pPr>
              <w:jc w:val="center"/>
            </w:pPr>
          </w:p>
        </w:tc>
        <w:tc>
          <w:tcPr>
            <w:tcW w:w="567" w:type="dxa"/>
            <w:shd w:val="clear" w:color="auto" w:fill="auto"/>
          </w:tcPr>
          <w:p w14:paraId="2C43E275" w14:textId="77777777" w:rsidR="00D409F3" w:rsidRPr="000F07F4" w:rsidRDefault="00D409F3" w:rsidP="00202AC2">
            <w:pPr>
              <w:jc w:val="center"/>
            </w:pPr>
            <w:r w:rsidRPr="000F07F4">
              <w:rPr>
                <w:sz w:val="44"/>
                <w:szCs w:val="44"/>
              </w:rPr>
              <w:t>*</w:t>
            </w:r>
          </w:p>
        </w:tc>
        <w:tc>
          <w:tcPr>
            <w:tcW w:w="567" w:type="dxa"/>
            <w:shd w:val="clear" w:color="auto" w:fill="auto"/>
          </w:tcPr>
          <w:p w14:paraId="43537081" w14:textId="77777777" w:rsidR="00D409F3" w:rsidRPr="000F07F4" w:rsidRDefault="00D409F3" w:rsidP="00202AC2">
            <w:pPr>
              <w:jc w:val="center"/>
            </w:pPr>
          </w:p>
        </w:tc>
        <w:tc>
          <w:tcPr>
            <w:tcW w:w="425" w:type="dxa"/>
            <w:shd w:val="clear" w:color="auto" w:fill="auto"/>
          </w:tcPr>
          <w:p w14:paraId="730FE212" w14:textId="77777777" w:rsidR="00D409F3" w:rsidRPr="000F07F4" w:rsidRDefault="00D409F3" w:rsidP="00202AC2">
            <w:pPr>
              <w:jc w:val="center"/>
            </w:pPr>
          </w:p>
        </w:tc>
        <w:tc>
          <w:tcPr>
            <w:tcW w:w="426" w:type="dxa"/>
            <w:shd w:val="clear" w:color="auto" w:fill="auto"/>
          </w:tcPr>
          <w:p w14:paraId="4360CB3E" w14:textId="77777777" w:rsidR="00D409F3" w:rsidRPr="000F07F4" w:rsidRDefault="00D409F3" w:rsidP="00202AC2">
            <w:pPr>
              <w:jc w:val="center"/>
            </w:pPr>
            <w:r w:rsidRPr="000F07F4">
              <w:rPr>
                <w:sz w:val="44"/>
                <w:szCs w:val="44"/>
              </w:rPr>
              <w:t>*</w:t>
            </w:r>
          </w:p>
        </w:tc>
        <w:tc>
          <w:tcPr>
            <w:tcW w:w="567" w:type="dxa"/>
            <w:shd w:val="clear" w:color="auto" w:fill="auto"/>
          </w:tcPr>
          <w:p w14:paraId="7361E95B" w14:textId="77777777" w:rsidR="00D409F3" w:rsidRPr="000F07F4" w:rsidRDefault="00D409F3" w:rsidP="00202AC2">
            <w:pPr>
              <w:jc w:val="center"/>
            </w:pPr>
          </w:p>
        </w:tc>
      </w:tr>
      <w:tr w:rsidR="00504CF1" w:rsidRPr="000F07F4" w14:paraId="5F541D65" w14:textId="77777777" w:rsidTr="00202AC2">
        <w:tc>
          <w:tcPr>
            <w:tcW w:w="4951" w:type="dxa"/>
            <w:shd w:val="clear" w:color="auto" w:fill="auto"/>
          </w:tcPr>
          <w:p w14:paraId="1BEFD14C" w14:textId="77777777" w:rsidR="00D409F3" w:rsidRPr="000F07F4" w:rsidRDefault="00D409F3" w:rsidP="00202AC2">
            <w:pPr>
              <w:autoSpaceDE w:val="0"/>
              <w:autoSpaceDN w:val="0"/>
              <w:adjustRightInd w:val="0"/>
              <w:ind w:left="426" w:hanging="426"/>
              <w:rPr>
                <w:rFonts w:cs="Arial"/>
              </w:rPr>
            </w:pPr>
            <w:r w:rsidRPr="000F07F4">
              <w:rPr>
                <w:rFonts w:cs="Arial"/>
              </w:rPr>
              <w:t>3.4</w:t>
            </w:r>
            <w:r w:rsidRPr="000F07F4">
              <w:rPr>
                <w:rFonts w:cs="Arial"/>
              </w:rPr>
              <w:tab/>
              <w:t>Assessing the merits of competing theories and explanations</w:t>
            </w:r>
          </w:p>
        </w:tc>
        <w:tc>
          <w:tcPr>
            <w:tcW w:w="402" w:type="dxa"/>
            <w:shd w:val="clear" w:color="auto" w:fill="auto"/>
          </w:tcPr>
          <w:p w14:paraId="5A3D2461" w14:textId="77777777" w:rsidR="00D409F3" w:rsidRPr="000F07F4" w:rsidRDefault="00D409F3" w:rsidP="00202AC2">
            <w:pPr>
              <w:jc w:val="center"/>
            </w:pPr>
          </w:p>
        </w:tc>
        <w:tc>
          <w:tcPr>
            <w:tcW w:w="425" w:type="dxa"/>
            <w:shd w:val="clear" w:color="auto" w:fill="auto"/>
          </w:tcPr>
          <w:p w14:paraId="76A979EC" w14:textId="77777777" w:rsidR="00D409F3" w:rsidRPr="000F07F4" w:rsidRDefault="00D409F3" w:rsidP="00202AC2">
            <w:pPr>
              <w:jc w:val="center"/>
            </w:pPr>
            <w:r w:rsidRPr="000F07F4">
              <w:rPr>
                <w:sz w:val="44"/>
                <w:szCs w:val="44"/>
              </w:rPr>
              <w:t>*</w:t>
            </w:r>
          </w:p>
        </w:tc>
        <w:tc>
          <w:tcPr>
            <w:tcW w:w="426" w:type="dxa"/>
            <w:shd w:val="clear" w:color="auto" w:fill="auto"/>
          </w:tcPr>
          <w:p w14:paraId="5EB74706" w14:textId="77777777" w:rsidR="00D409F3" w:rsidRPr="000F07F4" w:rsidRDefault="00D409F3" w:rsidP="00202AC2">
            <w:pPr>
              <w:jc w:val="center"/>
            </w:pPr>
          </w:p>
        </w:tc>
        <w:tc>
          <w:tcPr>
            <w:tcW w:w="425" w:type="dxa"/>
            <w:shd w:val="clear" w:color="auto" w:fill="auto"/>
          </w:tcPr>
          <w:p w14:paraId="382C876C" w14:textId="77777777" w:rsidR="00D409F3" w:rsidRPr="000F07F4" w:rsidRDefault="00D409F3" w:rsidP="00202AC2">
            <w:pPr>
              <w:jc w:val="center"/>
            </w:pPr>
          </w:p>
        </w:tc>
        <w:tc>
          <w:tcPr>
            <w:tcW w:w="425" w:type="dxa"/>
            <w:shd w:val="clear" w:color="auto" w:fill="auto"/>
          </w:tcPr>
          <w:p w14:paraId="1F5416B3" w14:textId="77777777" w:rsidR="00D409F3" w:rsidRPr="000F07F4" w:rsidRDefault="00D409F3" w:rsidP="00202AC2">
            <w:pPr>
              <w:jc w:val="center"/>
            </w:pPr>
          </w:p>
        </w:tc>
        <w:tc>
          <w:tcPr>
            <w:tcW w:w="567" w:type="dxa"/>
            <w:shd w:val="clear" w:color="auto" w:fill="auto"/>
          </w:tcPr>
          <w:p w14:paraId="77F78A0B" w14:textId="77777777" w:rsidR="00D409F3" w:rsidRPr="000F07F4" w:rsidRDefault="00D409F3" w:rsidP="00202AC2">
            <w:pPr>
              <w:jc w:val="center"/>
            </w:pPr>
          </w:p>
        </w:tc>
        <w:tc>
          <w:tcPr>
            <w:tcW w:w="567" w:type="dxa"/>
            <w:shd w:val="clear" w:color="auto" w:fill="auto"/>
          </w:tcPr>
          <w:p w14:paraId="6E77D0F6" w14:textId="77777777" w:rsidR="00D409F3" w:rsidRPr="000F07F4" w:rsidRDefault="00D409F3" w:rsidP="00202AC2">
            <w:pPr>
              <w:jc w:val="center"/>
            </w:pPr>
          </w:p>
        </w:tc>
        <w:tc>
          <w:tcPr>
            <w:tcW w:w="425" w:type="dxa"/>
            <w:shd w:val="clear" w:color="auto" w:fill="auto"/>
          </w:tcPr>
          <w:p w14:paraId="05986F12" w14:textId="77777777" w:rsidR="00D409F3" w:rsidRPr="000F07F4" w:rsidRDefault="00D409F3" w:rsidP="00202AC2">
            <w:pPr>
              <w:jc w:val="center"/>
            </w:pPr>
          </w:p>
        </w:tc>
        <w:tc>
          <w:tcPr>
            <w:tcW w:w="426" w:type="dxa"/>
            <w:shd w:val="clear" w:color="auto" w:fill="auto"/>
          </w:tcPr>
          <w:p w14:paraId="43E9C933" w14:textId="77777777" w:rsidR="00D409F3" w:rsidRPr="000F07F4" w:rsidRDefault="00D409F3" w:rsidP="00202AC2">
            <w:pPr>
              <w:jc w:val="center"/>
            </w:pPr>
          </w:p>
        </w:tc>
        <w:tc>
          <w:tcPr>
            <w:tcW w:w="567" w:type="dxa"/>
            <w:shd w:val="clear" w:color="auto" w:fill="auto"/>
          </w:tcPr>
          <w:p w14:paraId="7AD88430" w14:textId="77777777" w:rsidR="00D409F3" w:rsidRPr="000F07F4" w:rsidRDefault="00D409F3" w:rsidP="00202AC2">
            <w:pPr>
              <w:jc w:val="center"/>
            </w:pPr>
            <w:r w:rsidRPr="000F07F4">
              <w:rPr>
                <w:sz w:val="44"/>
                <w:szCs w:val="44"/>
              </w:rPr>
              <w:t>*</w:t>
            </w:r>
          </w:p>
        </w:tc>
      </w:tr>
      <w:tr w:rsidR="00504CF1" w:rsidRPr="000F07F4" w14:paraId="65C4E0ED" w14:textId="77777777" w:rsidTr="00202AC2">
        <w:tc>
          <w:tcPr>
            <w:tcW w:w="4951" w:type="dxa"/>
            <w:shd w:val="clear" w:color="auto" w:fill="auto"/>
          </w:tcPr>
          <w:p w14:paraId="38F8A48D" w14:textId="77777777" w:rsidR="00D409F3" w:rsidRPr="000F07F4" w:rsidRDefault="00D409F3" w:rsidP="00202AC2">
            <w:pPr>
              <w:autoSpaceDE w:val="0"/>
              <w:autoSpaceDN w:val="0"/>
              <w:adjustRightInd w:val="0"/>
              <w:ind w:left="426" w:hanging="426"/>
              <w:rPr>
                <w:rFonts w:cs="Arial"/>
              </w:rPr>
            </w:pPr>
            <w:r w:rsidRPr="000F07F4">
              <w:rPr>
                <w:rFonts w:cs="Arial"/>
              </w:rPr>
              <w:t>3.5</w:t>
            </w:r>
            <w:r w:rsidRPr="000F07F4">
              <w:rPr>
                <w:rFonts w:cs="Arial"/>
              </w:rPr>
              <w:tab/>
              <w:t>Gathering, retrieving, and synthesising  information</w:t>
            </w:r>
          </w:p>
        </w:tc>
        <w:tc>
          <w:tcPr>
            <w:tcW w:w="402" w:type="dxa"/>
            <w:shd w:val="clear" w:color="auto" w:fill="auto"/>
          </w:tcPr>
          <w:p w14:paraId="35CD8E8A" w14:textId="77777777" w:rsidR="00D409F3" w:rsidRPr="000F07F4" w:rsidRDefault="00D409F3" w:rsidP="00202AC2">
            <w:pPr>
              <w:jc w:val="center"/>
            </w:pPr>
          </w:p>
        </w:tc>
        <w:tc>
          <w:tcPr>
            <w:tcW w:w="425" w:type="dxa"/>
            <w:shd w:val="clear" w:color="auto" w:fill="auto"/>
          </w:tcPr>
          <w:p w14:paraId="29E20B64" w14:textId="77777777" w:rsidR="00D409F3" w:rsidRPr="000F07F4" w:rsidRDefault="00D409F3" w:rsidP="00202AC2">
            <w:pPr>
              <w:jc w:val="center"/>
            </w:pPr>
          </w:p>
        </w:tc>
        <w:tc>
          <w:tcPr>
            <w:tcW w:w="426" w:type="dxa"/>
            <w:shd w:val="clear" w:color="auto" w:fill="auto"/>
          </w:tcPr>
          <w:p w14:paraId="5FDBCB33" w14:textId="77777777" w:rsidR="00D409F3" w:rsidRPr="000F07F4" w:rsidRDefault="00D409F3" w:rsidP="00202AC2">
            <w:pPr>
              <w:jc w:val="center"/>
            </w:pPr>
          </w:p>
        </w:tc>
        <w:tc>
          <w:tcPr>
            <w:tcW w:w="425" w:type="dxa"/>
            <w:shd w:val="clear" w:color="auto" w:fill="auto"/>
          </w:tcPr>
          <w:p w14:paraId="0E0F557F" w14:textId="77777777" w:rsidR="00D409F3" w:rsidRPr="000F07F4" w:rsidRDefault="00D409F3" w:rsidP="00202AC2">
            <w:pPr>
              <w:jc w:val="center"/>
            </w:pPr>
            <w:r w:rsidRPr="000F07F4">
              <w:rPr>
                <w:sz w:val="44"/>
                <w:szCs w:val="44"/>
              </w:rPr>
              <w:t>*</w:t>
            </w:r>
          </w:p>
        </w:tc>
        <w:tc>
          <w:tcPr>
            <w:tcW w:w="425" w:type="dxa"/>
            <w:shd w:val="clear" w:color="auto" w:fill="auto"/>
          </w:tcPr>
          <w:p w14:paraId="7D4FA72D" w14:textId="77777777" w:rsidR="00D409F3" w:rsidRPr="000F07F4" w:rsidRDefault="00D409F3" w:rsidP="00202AC2">
            <w:pPr>
              <w:jc w:val="center"/>
            </w:pPr>
            <w:r w:rsidRPr="000F07F4">
              <w:rPr>
                <w:sz w:val="44"/>
                <w:szCs w:val="44"/>
              </w:rPr>
              <w:t>*</w:t>
            </w:r>
          </w:p>
        </w:tc>
        <w:tc>
          <w:tcPr>
            <w:tcW w:w="567" w:type="dxa"/>
            <w:shd w:val="clear" w:color="auto" w:fill="auto"/>
          </w:tcPr>
          <w:p w14:paraId="73CD5278" w14:textId="77777777" w:rsidR="00D409F3" w:rsidRPr="000F07F4" w:rsidRDefault="00D409F3" w:rsidP="00202AC2">
            <w:pPr>
              <w:jc w:val="center"/>
            </w:pPr>
          </w:p>
        </w:tc>
        <w:tc>
          <w:tcPr>
            <w:tcW w:w="567" w:type="dxa"/>
            <w:shd w:val="clear" w:color="auto" w:fill="auto"/>
          </w:tcPr>
          <w:p w14:paraId="26E1BFCE" w14:textId="77777777" w:rsidR="00D409F3" w:rsidRPr="000F07F4" w:rsidRDefault="00D409F3" w:rsidP="00202AC2">
            <w:pPr>
              <w:jc w:val="center"/>
            </w:pPr>
          </w:p>
        </w:tc>
        <w:tc>
          <w:tcPr>
            <w:tcW w:w="425" w:type="dxa"/>
            <w:shd w:val="clear" w:color="auto" w:fill="auto"/>
          </w:tcPr>
          <w:p w14:paraId="3D87FF34" w14:textId="77777777" w:rsidR="00D409F3" w:rsidRPr="000F07F4" w:rsidRDefault="00D409F3" w:rsidP="00202AC2">
            <w:pPr>
              <w:jc w:val="center"/>
            </w:pPr>
          </w:p>
        </w:tc>
        <w:tc>
          <w:tcPr>
            <w:tcW w:w="426" w:type="dxa"/>
            <w:shd w:val="clear" w:color="auto" w:fill="auto"/>
          </w:tcPr>
          <w:p w14:paraId="25563EAA" w14:textId="77777777" w:rsidR="00D409F3" w:rsidRPr="000F07F4" w:rsidRDefault="00D409F3" w:rsidP="00202AC2">
            <w:pPr>
              <w:jc w:val="center"/>
            </w:pPr>
          </w:p>
        </w:tc>
        <w:tc>
          <w:tcPr>
            <w:tcW w:w="567" w:type="dxa"/>
            <w:shd w:val="clear" w:color="auto" w:fill="auto"/>
          </w:tcPr>
          <w:p w14:paraId="78AED240" w14:textId="77777777" w:rsidR="00D409F3" w:rsidRPr="000F07F4" w:rsidRDefault="00D409F3" w:rsidP="00202AC2">
            <w:pPr>
              <w:jc w:val="center"/>
            </w:pPr>
            <w:r w:rsidRPr="000F07F4">
              <w:rPr>
                <w:sz w:val="44"/>
                <w:szCs w:val="44"/>
              </w:rPr>
              <w:t>*</w:t>
            </w:r>
          </w:p>
        </w:tc>
      </w:tr>
      <w:tr w:rsidR="00504CF1" w:rsidRPr="000F07F4" w14:paraId="7596F2CB" w14:textId="77777777" w:rsidTr="00202AC2">
        <w:tc>
          <w:tcPr>
            <w:tcW w:w="4951" w:type="dxa"/>
            <w:shd w:val="clear" w:color="auto" w:fill="auto"/>
          </w:tcPr>
          <w:p w14:paraId="4CF5D1B8" w14:textId="77777777" w:rsidR="00D409F3" w:rsidRPr="000F07F4" w:rsidRDefault="00D409F3" w:rsidP="00202AC2">
            <w:pPr>
              <w:autoSpaceDE w:val="0"/>
              <w:autoSpaceDN w:val="0"/>
              <w:adjustRightInd w:val="0"/>
              <w:ind w:left="426" w:hanging="426"/>
              <w:rPr>
                <w:rFonts w:cs="Arial"/>
              </w:rPr>
            </w:pPr>
            <w:r w:rsidRPr="000F07F4">
              <w:rPr>
                <w:rFonts w:cs="Arial"/>
              </w:rPr>
              <w:t>3.6</w:t>
            </w:r>
            <w:r w:rsidRPr="000F07F4">
              <w:rPr>
                <w:rFonts w:cs="Arial"/>
              </w:rPr>
              <w:tab/>
              <w:t>Making reasoned and evidenced arguments</w:t>
            </w:r>
          </w:p>
        </w:tc>
        <w:tc>
          <w:tcPr>
            <w:tcW w:w="402" w:type="dxa"/>
            <w:shd w:val="clear" w:color="auto" w:fill="auto"/>
          </w:tcPr>
          <w:p w14:paraId="0D7B4FB9" w14:textId="77777777" w:rsidR="00D409F3" w:rsidRPr="000F07F4" w:rsidRDefault="00D409F3" w:rsidP="00202AC2">
            <w:pPr>
              <w:jc w:val="center"/>
            </w:pPr>
            <w:r w:rsidRPr="000F07F4">
              <w:rPr>
                <w:sz w:val="44"/>
                <w:szCs w:val="44"/>
              </w:rPr>
              <w:t>*</w:t>
            </w:r>
          </w:p>
        </w:tc>
        <w:tc>
          <w:tcPr>
            <w:tcW w:w="425" w:type="dxa"/>
            <w:shd w:val="clear" w:color="auto" w:fill="auto"/>
          </w:tcPr>
          <w:p w14:paraId="4EAE1172" w14:textId="77777777" w:rsidR="00D409F3" w:rsidRPr="000F07F4" w:rsidRDefault="00D409F3" w:rsidP="00202AC2">
            <w:pPr>
              <w:jc w:val="center"/>
            </w:pPr>
            <w:r w:rsidRPr="000F07F4">
              <w:rPr>
                <w:sz w:val="44"/>
                <w:szCs w:val="44"/>
              </w:rPr>
              <w:t>*</w:t>
            </w:r>
          </w:p>
        </w:tc>
        <w:tc>
          <w:tcPr>
            <w:tcW w:w="426" w:type="dxa"/>
            <w:shd w:val="clear" w:color="auto" w:fill="auto"/>
          </w:tcPr>
          <w:p w14:paraId="06E026D2" w14:textId="77777777" w:rsidR="00D409F3" w:rsidRPr="000F07F4" w:rsidRDefault="00D409F3" w:rsidP="00202AC2">
            <w:pPr>
              <w:jc w:val="center"/>
            </w:pPr>
            <w:r w:rsidRPr="000F07F4">
              <w:rPr>
                <w:sz w:val="44"/>
                <w:szCs w:val="44"/>
              </w:rPr>
              <w:t>*</w:t>
            </w:r>
          </w:p>
        </w:tc>
        <w:tc>
          <w:tcPr>
            <w:tcW w:w="425" w:type="dxa"/>
            <w:shd w:val="clear" w:color="auto" w:fill="auto"/>
          </w:tcPr>
          <w:p w14:paraId="603E090C" w14:textId="77777777" w:rsidR="00D409F3" w:rsidRPr="000F07F4" w:rsidRDefault="00D409F3" w:rsidP="00202AC2">
            <w:pPr>
              <w:jc w:val="center"/>
            </w:pPr>
          </w:p>
        </w:tc>
        <w:tc>
          <w:tcPr>
            <w:tcW w:w="425" w:type="dxa"/>
            <w:shd w:val="clear" w:color="auto" w:fill="auto"/>
          </w:tcPr>
          <w:p w14:paraId="46EE0B7E" w14:textId="77777777" w:rsidR="00D409F3" w:rsidRPr="000F07F4" w:rsidRDefault="00D409F3" w:rsidP="00202AC2">
            <w:pPr>
              <w:jc w:val="center"/>
            </w:pPr>
          </w:p>
        </w:tc>
        <w:tc>
          <w:tcPr>
            <w:tcW w:w="567" w:type="dxa"/>
            <w:shd w:val="clear" w:color="auto" w:fill="auto"/>
          </w:tcPr>
          <w:p w14:paraId="353BBD76" w14:textId="77777777" w:rsidR="00D409F3" w:rsidRPr="000F07F4" w:rsidRDefault="00D409F3" w:rsidP="00202AC2">
            <w:pPr>
              <w:jc w:val="center"/>
            </w:pPr>
          </w:p>
        </w:tc>
        <w:tc>
          <w:tcPr>
            <w:tcW w:w="567" w:type="dxa"/>
            <w:shd w:val="clear" w:color="auto" w:fill="auto"/>
          </w:tcPr>
          <w:p w14:paraId="4FE025CB" w14:textId="77777777" w:rsidR="00D409F3" w:rsidRPr="000F07F4" w:rsidRDefault="00D409F3" w:rsidP="00202AC2">
            <w:pPr>
              <w:jc w:val="center"/>
            </w:pPr>
          </w:p>
        </w:tc>
        <w:tc>
          <w:tcPr>
            <w:tcW w:w="425" w:type="dxa"/>
            <w:shd w:val="clear" w:color="auto" w:fill="auto"/>
          </w:tcPr>
          <w:p w14:paraId="6516B2FD" w14:textId="77777777" w:rsidR="00D409F3" w:rsidRPr="000F07F4" w:rsidRDefault="00D409F3" w:rsidP="00202AC2">
            <w:pPr>
              <w:jc w:val="center"/>
            </w:pPr>
          </w:p>
        </w:tc>
        <w:tc>
          <w:tcPr>
            <w:tcW w:w="426" w:type="dxa"/>
            <w:shd w:val="clear" w:color="auto" w:fill="auto"/>
          </w:tcPr>
          <w:p w14:paraId="32DD705F" w14:textId="77777777" w:rsidR="00D409F3" w:rsidRPr="000F07F4" w:rsidRDefault="00D409F3" w:rsidP="00202AC2">
            <w:pPr>
              <w:jc w:val="center"/>
            </w:pPr>
          </w:p>
        </w:tc>
        <w:tc>
          <w:tcPr>
            <w:tcW w:w="567" w:type="dxa"/>
            <w:shd w:val="clear" w:color="auto" w:fill="auto"/>
          </w:tcPr>
          <w:p w14:paraId="742CCBE4" w14:textId="77777777" w:rsidR="00D409F3" w:rsidRPr="000F07F4" w:rsidRDefault="00D409F3" w:rsidP="00202AC2">
            <w:pPr>
              <w:jc w:val="center"/>
            </w:pPr>
          </w:p>
        </w:tc>
      </w:tr>
      <w:tr w:rsidR="00504CF1" w:rsidRPr="000F07F4" w14:paraId="3DC6FA13" w14:textId="77777777" w:rsidTr="00202AC2">
        <w:tc>
          <w:tcPr>
            <w:tcW w:w="4951" w:type="dxa"/>
            <w:shd w:val="clear" w:color="auto" w:fill="auto"/>
          </w:tcPr>
          <w:p w14:paraId="3AED5773" w14:textId="77777777" w:rsidR="00D409F3" w:rsidRPr="000F07F4" w:rsidRDefault="00D409F3" w:rsidP="00202AC2">
            <w:pPr>
              <w:pStyle w:val="ListParagraph"/>
              <w:ind w:left="426" w:hanging="426"/>
              <w:rPr>
                <w:rFonts w:cs="Arial"/>
              </w:rPr>
            </w:pPr>
            <w:r w:rsidRPr="000F07F4">
              <w:rPr>
                <w:rFonts w:cs="Arial"/>
              </w:rPr>
              <w:t>3.7</w:t>
            </w:r>
            <w:r w:rsidRPr="000F07F4">
              <w:rPr>
                <w:rFonts w:cs="Arial"/>
              </w:rPr>
              <w:tab/>
              <w:t>Interpreting evidence (numerical, visual, spoken and written)</w:t>
            </w:r>
          </w:p>
        </w:tc>
        <w:tc>
          <w:tcPr>
            <w:tcW w:w="402" w:type="dxa"/>
            <w:shd w:val="clear" w:color="auto" w:fill="auto"/>
          </w:tcPr>
          <w:p w14:paraId="3E409A70" w14:textId="77777777" w:rsidR="00D409F3" w:rsidRPr="000F07F4" w:rsidRDefault="00D409F3" w:rsidP="00202AC2">
            <w:pPr>
              <w:jc w:val="center"/>
            </w:pPr>
          </w:p>
        </w:tc>
        <w:tc>
          <w:tcPr>
            <w:tcW w:w="425" w:type="dxa"/>
            <w:shd w:val="clear" w:color="auto" w:fill="auto"/>
          </w:tcPr>
          <w:p w14:paraId="4F71955A" w14:textId="77777777" w:rsidR="00D409F3" w:rsidRPr="000F07F4" w:rsidRDefault="00D409F3" w:rsidP="00202AC2">
            <w:pPr>
              <w:jc w:val="center"/>
            </w:pPr>
            <w:r w:rsidRPr="000F07F4">
              <w:t xml:space="preserve"> </w:t>
            </w:r>
          </w:p>
        </w:tc>
        <w:tc>
          <w:tcPr>
            <w:tcW w:w="426" w:type="dxa"/>
            <w:shd w:val="clear" w:color="auto" w:fill="auto"/>
          </w:tcPr>
          <w:p w14:paraId="537B6F4B" w14:textId="77777777" w:rsidR="00D409F3" w:rsidRPr="000F07F4" w:rsidRDefault="00D409F3" w:rsidP="00202AC2">
            <w:pPr>
              <w:jc w:val="center"/>
            </w:pPr>
            <w:r w:rsidRPr="000F07F4">
              <w:rPr>
                <w:sz w:val="44"/>
                <w:szCs w:val="44"/>
              </w:rPr>
              <w:t>*</w:t>
            </w:r>
          </w:p>
        </w:tc>
        <w:tc>
          <w:tcPr>
            <w:tcW w:w="425" w:type="dxa"/>
            <w:shd w:val="clear" w:color="auto" w:fill="auto"/>
          </w:tcPr>
          <w:p w14:paraId="416962AB" w14:textId="77777777" w:rsidR="00D409F3" w:rsidRPr="000F07F4" w:rsidRDefault="00D409F3" w:rsidP="00202AC2">
            <w:pPr>
              <w:jc w:val="center"/>
            </w:pPr>
          </w:p>
        </w:tc>
        <w:tc>
          <w:tcPr>
            <w:tcW w:w="425" w:type="dxa"/>
            <w:shd w:val="clear" w:color="auto" w:fill="auto"/>
          </w:tcPr>
          <w:p w14:paraId="02FB0C79" w14:textId="77777777" w:rsidR="00D409F3" w:rsidRPr="000F07F4" w:rsidRDefault="00D409F3" w:rsidP="00202AC2">
            <w:pPr>
              <w:jc w:val="center"/>
            </w:pPr>
            <w:r w:rsidRPr="000F07F4">
              <w:rPr>
                <w:sz w:val="44"/>
                <w:szCs w:val="44"/>
              </w:rPr>
              <w:t>*</w:t>
            </w:r>
          </w:p>
        </w:tc>
        <w:tc>
          <w:tcPr>
            <w:tcW w:w="567" w:type="dxa"/>
            <w:shd w:val="clear" w:color="auto" w:fill="auto"/>
          </w:tcPr>
          <w:p w14:paraId="741A22F8" w14:textId="77777777" w:rsidR="00D409F3" w:rsidRPr="000F07F4" w:rsidRDefault="00D409F3" w:rsidP="00202AC2">
            <w:pPr>
              <w:jc w:val="center"/>
            </w:pPr>
          </w:p>
        </w:tc>
        <w:tc>
          <w:tcPr>
            <w:tcW w:w="567" w:type="dxa"/>
            <w:shd w:val="clear" w:color="auto" w:fill="auto"/>
          </w:tcPr>
          <w:p w14:paraId="29BC79F6" w14:textId="77777777" w:rsidR="00D409F3" w:rsidRPr="000F07F4" w:rsidRDefault="00D409F3" w:rsidP="00202AC2">
            <w:pPr>
              <w:jc w:val="center"/>
            </w:pPr>
          </w:p>
        </w:tc>
        <w:tc>
          <w:tcPr>
            <w:tcW w:w="425" w:type="dxa"/>
            <w:shd w:val="clear" w:color="auto" w:fill="auto"/>
          </w:tcPr>
          <w:p w14:paraId="3E9F9222" w14:textId="77777777" w:rsidR="00D409F3" w:rsidRPr="000F07F4" w:rsidRDefault="00D409F3" w:rsidP="00202AC2">
            <w:pPr>
              <w:jc w:val="center"/>
            </w:pPr>
          </w:p>
        </w:tc>
        <w:tc>
          <w:tcPr>
            <w:tcW w:w="426" w:type="dxa"/>
            <w:shd w:val="clear" w:color="auto" w:fill="auto"/>
          </w:tcPr>
          <w:p w14:paraId="0AB5EBEF" w14:textId="77777777" w:rsidR="00D409F3" w:rsidRPr="000F07F4" w:rsidRDefault="00D409F3" w:rsidP="00202AC2">
            <w:pPr>
              <w:jc w:val="center"/>
            </w:pPr>
          </w:p>
        </w:tc>
        <w:tc>
          <w:tcPr>
            <w:tcW w:w="567" w:type="dxa"/>
            <w:shd w:val="clear" w:color="auto" w:fill="auto"/>
          </w:tcPr>
          <w:p w14:paraId="0028F18A" w14:textId="77777777" w:rsidR="00D409F3" w:rsidRPr="000F07F4" w:rsidRDefault="00D409F3" w:rsidP="00202AC2">
            <w:pPr>
              <w:jc w:val="center"/>
            </w:pPr>
            <w:r w:rsidRPr="000F07F4">
              <w:rPr>
                <w:sz w:val="44"/>
                <w:szCs w:val="44"/>
              </w:rPr>
              <w:t>*</w:t>
            </w:r>
          </w:p>
        </w:tc>
      </w:tr>
      <w:tr w:rsidR="00504CF1" w:rsidRPr="000F07F4" w14:paraId="028C618A" w14:textId="77777777" w:rsidTr="00202AC2">
        <w:tc>
          <w:tcPr>
            <w:tcW w:w="4951" w:type="dxa"/>
            <w:shd w:val="clear" w:color="auto" w:fill="auto"/>
          </w:tcPr>
          <w:p w14:paraId="15747490" w14:textId="77777777" w:rsidR="00D409F3" w:rsidRPr="000F07F4" w:rsidRDefault="00D409F3" w:rsidP="00202AC2">
            <w:pPr>
              <w:ind w:left="426" w:hanging="426"/>
              <w:rPr>
                <w:rFonts w:cs="Arial"/>
              </w:rPr>
            </w:pPr>
            <w:r w:rsidRPr="000F07F4">
              <w:rPr>
                <w:rFonts w:cs="Arial"/>
              </w:rPr>
              <w:t>3.8</w:t>
            </w:r>
            <w:r w:rsidRPr="000F07F4">
              <w:rPr>
                <w:rFonts w:cs="Arial"/>
              </w:rPr>
              <w:tab/>
              <w:t>Reflecting on their own accumulation of  knowledge</w:t>
            </w:r>
          </w:p>
        </w:tc>
        <w:tc>
          <w:tcPr>
            <w:tcW w:w="402" w:type="dxa"/>
            <w:shd w:val="clear" w:color="auto" w:fill="auto"/>
          </w:tcPr>
          <w:p w14:paraId="2FA86904" w14:textId="77777777" w:rsidR="00D409F3" w:rsidRPr="000F07F4" w:rsidRDefault="00D409F3" w:rsidP="00202AC2">
            <w:pPr>
              <w:jc w:val="center"/>
            </w:pPr>
          </w:p>
        </w:tc>
        <w:tc>
          <w:tcPr>
            <w:tcW w:w="425" w:type="dxa"/>
            <w:shd w:val="clear" w:color="auto" w:fill="auto"/>
          </w:tcPr>
          <w:p w14:paraId="6AD19AD6" w14:textId="77777777" w:rsidR="00D409F3" w:rsidRPr="000F07F4" w:rsidRDefault="00D409F3" w:rsidP="00202AC2">
            <w:pPr>
              <w:jc w:val="center"/>
            </w:pPr>
          </w:p>
        </w:tc>
        <w:tc>
          <w:tcPr>
            <w:tcW w:w="426" w:type="dxa"/>
            <w:shd w:val="clear" w:color="auto" w:fill="auto"/>
          </w:tcPr>
          <w:p w14:paraId="062E0286" w14:textId="77777777" w:rsidR="00D409F3" w:rsidRPr="000F07F4" w:rsidRDefault="00D409F3" w:rsidP="00202AC2">
            <w:pPr>
              <w:jc w:val="center"/>
            </w:pPr>
          </w:p>
        </w:tc>
        <w:tc>
          <w:tcPr>
            <w:tcW w:w="425" w:type="dxa"/>
            <w:shd w:val="clear" w:color="auto" w:fill="auto"/>
          </w:tcPr>
          <w:p w14:paraId="2E238F0B" w14:textId="77777777" w:rsidR="00D409F3" w:rsidRPr="000F07F4" w:rsidRDefault="00D409F3" w:rsidP="00202AC2">
            <w:pPr>
              <w:jc w:val="center"/>
            </w:pPr>
          </w:p>
        </w:tc>
        <w:tc>
          <w:tcPr>
            <w:tcW w:w="425" w:type="dxa"/>
            <w:shd w:val="clear" w:color="auto" w:fill="auto"/>
          </w:tcPr>
          <w:p w14:paraId="253373F6" w14:textId="77777777" w:rsidR="00D409F3" w:rsidRPr="000F07F4" w:rsidRDefault="00D409F3" w:rsidP="00202AC2">
            <w:pPr>
              <w:jc w:val="center"/>
            </w:pPr>
          </w:p>
        </w:tc>
        <w:tc>
          <w:tcPr>
            <w:tcW w:w="567" w:type="dxa"/>
            <w:shd w:val="clear" w:color="auto" w:fill="auto"/>
          </w:tcPr>
          <w:p w14:paraId="41F46B79" w14:textId="77777777" w:rsidR="00D409F3" w:rsidRPr="000F07F4" w:rsidRDefault="00D409F3" w:rsidP="00202AC2">
            <w:pPr>
              <w:jc w:val="center"/>
            </w:pPr>
          </w:p>
        </w:tc>
        <w:tc>
          <w:tcPr>
            <w:tcW w:w="567" w:type="dxa"/>
            <w:shd w:val="clear" w:color="auto" w:fill="auto"/>
          </w:tcPr>
          <w:p w14:paraId="58CBE942" w14:textId="77777777" w:rsidR="00D409F3" w:rsidRPr="000F07F4" w:rsidRDefault="00D409F3" w:rsidP="00202AC2">
            <w:pPr>
              <w:jc w:val="center"/>
            </w:pPr>
          </w:p>
        </w:tc>
        <w:tc>
          <w:tcPr>
            <w:tcW w:w="425" w:type="dxa"/>
            <w:shd w:val="clear" w:color="auto" w:fill="auto"/>
          </w:tcPr>
          <w:p w14:paraId="21C05CD3" w14:textId="77777777" w:rsidR="00D409F3" w:rsidRPr="000F07F4" w:rsidRDefault="00D409F3" w:rsidP="00202AC2">
            <w:pPr>
              <w:jc w:val="center"/>
            </w:pPr>
            <w:r w:rsidRPr="000F07F4">
              <w:rPr>
                <w:sz w:val="44"/>
                <w:szCs w:val="44"/>
              </w:rPr>
              <w:t>*</w:t>
            </w:r>
          </w:p>
        </w:tc>
        <w:tc>
          <w:tcPr>
            <w:tcW w:w="426" w:type="dxa"/>
            <w:shd w:val="clear" w:color="auto" w:fill="auto"/>
          </w:tcPr>
          <w:p w14:paraId="6BB5C7F1" w14:textId="77777777" w:rsidR="00D409F3" w:rsidRPr="000F07F4" w:rsidRDefault="00D409F3" w:rsidP="00202AC2">
            <w:pPr>
              <w:jc w:val="center"/>
            </w:pPr>
          </w:p>
        </w:tc>
        <w:tc>
          <w:tcPr>
            <w:tcW w:w="567" w:type="dxa"/>
            <w:shd w:val="clear" w:color="auto" w:fill="auto"/>
          </w:tcPr>
          <w:p w14:paraId="37C458B8" w14:textId="77777777" w:rsidR="00D409F3" w:rsidRPr="000F07F4" w:rsidRDefault="00D409F3" w:rsidP="00202AC2">
            <w:pPr>
              <w:jc w:val="center"/>
            </w:pPr>
          </w:p>
        </w:tc>
      </w:tr>
      <w:tr w:rsidR="00504CF1" w:rsidRPr="000F07F4" w14:paraId="70CD5F2E" w14:textId="77777777" w:rsidTr="00202AC2">
        <w:tc>
          <w:tcPr>
            <w:tcW w:w="4951" w:type="dxa"/>
            <w:shd w:val="clear" w:color="auto" w:fill="auto"/>
          </w:tcPr>
          <w:p w14:paraId="5E86A4AD" w14:textId="77777777" w:rsidR="00D409F3" w:rsidRPr="000F07F4" w:rsidRDefault="00D409F3" w:rsidP="00202AC2">
            <w:pPr>
              <w:autoSpaceDE w:val="0"/>
              <w:autoSpaceDN w:val="0"/>
              <w:adjustRightInd w:val="0"/>
              <w:ind w:left="426" w:hanging="426"/>
              <w:rPr>
                <w:rFonts w:cs="Arial"/>
              </w:rPr>
            </w:pPr>
            <w:r w:rsidRPr="000F07F4">
              <w:rPr>
                <w:rFonts w:cs="Arial"/>
              </w:rPr>
              <w:t>3.9</w:t>
            </w:r>
            <w:r w:rsidRPr="000F07F4">
              <w:rPr>
                <w:rFonts w:cs="Arial"/>
              </w:rPr>
              <w:tab/>
              <w:t>Reflexivity about assumptions and the social processes and structures shaping forms of knowledge</w:t>
            </w:r>
          </w:p>
          <w:p w14:paraId="6E686DDE" w14:textId="77777777" w:rsidR="00D409F3" w:rsidRPr="000F07F4" w:rsidRDefault="00D409F3" w:rsidP="00202AC2">
            <w:pPr>
              <w:ind w:left="426" w:hanging="426"/>
              <w:rPr>
                <w:rFonts w:cs="Arial"/>
              </w:rPr>
            </w:pPr>
          </w:p>
        </w:tc>
        <w:tc>
          <w:tcPr>
            <w:tcW w:w="402" w:type="dxa"/>
            <w:shd w:val="clear" w:color="auto" w:fill="auto"/>
          </w:tcPr>
          <w:p w14:paraId="374BD981" w14:textId="77777777" w:rsidR="00D409F3" w:rsidRPr="000F07F4" w:rsidRDefault="00D409F3" w:rsidP="00202AC2">
            <w:pPr>
              <w:jc w:val="center"/>
            </w:pPr>
          </w:p>
        </w:tc>
        <w:tc>
          <w:tcPr>
            <w:tcW w:w="425" w:type="dxa"/>
            <w:shd w:val="clear" w:color="auto" w:fill="auto"/>
          </w:tcPr>
          <w:p w14:paraId="73E40D71" w14:textId="77777777" w:rsidR="00D409F3" w:rsidRPr="000F07F4" w:rsidRDefault="00D409F3" w:rsidP="00202AC2">
            <w:pPr>
              <w:jc w:val="center"/>
            </w:pPr>
          </w:p>
        </w:tc>
        <w:tc>
          <w:tcPr>
            <w:tcW w:w="426" w:type="dxa"/>
            <w:shd w:val="clear" w:color="auto" w:fill="auto"/>
          </w:tcPr>
          <w:p w14:paraId="0EE49141" w14:textId="77777777" w:rsidR="00D409F3" w:rsidRPr="000F07F4" w:rsidRDefault="00D409F3" w:rsidP="00202AC2">
            <w:pPr>
              <w:jc w:val="center"/>
            </w:pPr>
          </w:p>
        </w:tc>
        <w:tc>
          <w:tcPr>
            <w:tcW w:w="425" w:type="dxa"/>
            <w:shd w:val="clear" w:color="auto" w:fill="auto"/>
          </w:tcPr>
          <w:p w14:paraId="71A51EFC" w14:textId="77777777" w:rsidR="00D409F3" w:rsidRPr="000F07F4" w:rsidRDefault="00D409F3" w:rsidP="00202AC2">
            <w:pPr>
              <w:jc w:val="center"/>
            </w:pPr>
          </w:p>
        </w:tc>
        <w:tc>
          <w:tcPr>
            <w:tcW w:w="425" w:type="dxa"/>
            <w:shd w:val="clear" w:color="auto" w:fill="auto"/>
          </w:tcPr>
          <w:p w14:paraId="66A2A879" w14:textId="77777777" w:rsidR="00D409F3" w:rsidRPr="000F07F4" w:rsidRDefault="00D409F3" w:rsidP="00202AC2">
            <w:pPr>
              <w:jc w:val="center"/>
            </w:pPr>
          </w:p>
        </w:tc>
        <w:tc>
          <w:tcPr>
            <w:tcW w:w="567" w:type="dxa"/>
            <w:shd w:val="clear" w:color="auto" w:fill="auto"/>
          </w:tcPr>
          <w:p w14:paraId="09261EC6" w14:textId="77777777" w:rsidR="00D409F3" w:rsidRPr="000F07F4" w:rsidRDefault="00D409F3" w:rsidP="00202AC2">
            <w:pPr>
              <w:jc w:val="center"/>
            </w:pPr>
          </w:p>
        </w:tc>
        <w:tc>
          <w:tcPr>
            <w:tcW w:w="567" w:type="dxa"/>
            <w:shd w:val="clear" w:color="auto" w:fill="auto"/>
          </w:tcPr>
          <w:p w14:paraId="16774C3A" w14:textId="77777777" w:rsidR="00D409F3" w:rsidRPr="000F07F4" w:rsidRDefault="00D409F3" w:rsidP="00202AC2">
            <w:pPr>
              <w:jc w:val="center"/>
            </w:pPr>
            <w:r w:rsidRPr="000F07F4">
              <w:rPr>
                <w:sz w:val="44"/>
                <w:szCs w:val="44"/>
              </w:rPr>
              <w:t>*</w:t>
            </w:r>
          </w:p>
        </w:tc>
        <w:tc>
          <w:tcPr>
            <w:tcW w:w="425" w:type="dxa"/>
            <w:shd w:val="clear" w:color="auto" w:fill="auto"/>
          </w:tcPr>
          <w:p w14:paraId="79B40CAE" w14:textId="77777777" w:rsidR="00D409F3" w:rsidRPr="000F07F4" w:rsidRDefault="00D409F3" w:rsidP="00202AC2">
            <w:pPr>
              <w:jc w:val="center"/>
            </w:pPr>
          </w:p>
        </w:tc>
        <w:tc>
          <w:tcPr>
            <w:tcW w:w="426" w:type="dxa"/>
            <w:shd w:val="clear" w:color="auto" w:fill="auto"/>
          </w:tcPr>
          <w:p w14:paraId="0B577795" w14:textId="77777777" w:rsidR="00D409F3" w:rsidRPr="000F07F4" w:rsidRDefault="00D409F3" w:rsidP="00202AC2">
            <w:pPr>
              <w:jc w:val="center"/>
            </w:pPr>
          </w:p>
        </w:tc>
        <w:tc>
          <w:tcPr>
            <w:tcW w:w="567" w:type="dxa"/>
            <w:shd w:val="clear" w:color="auto" w:fill="auto"/>
          </w:tcPr>
          <w:p w14:paraId="35935916" w14:textId="77777777" w:rsidR="00D409F3" w:rsidRPr="000F07F4" w:rsidRDefault="00D409F3" w:rsidP="00202AC2">
            <w:pPr>
              <w:jc w:val="center"/>
            </w:pPr>
          </w:p>
        </w:tc>
      </w:tr>
    </w:tbl>
    <w:p w14:paraId="11C95EC6" w14:textId="77777777" w:rsidR="00D409F3" w:rsidRPr="000F07F4" w:rsidRDefault="00D409F3" w:rsidP="00D409F3"/>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850"/>
        <w:gridCol w:w="709"/>
        <w:gridCol w:w="709"/>
        <w:gridCol w:w="700"/>
        <w:gridCol w:w="801"/>
        <w:gridCol w:w="737"/>
      </w:tblGrid>
      <w:tr w:rsidR="00D409F3" w:rsidRPr="000F07F4" w14:paraId="69D8A3FA" w14:textId="77777777" w:rsidTr="00202AC2">
        <w:tc>
          <w:tcPr>
            <w:tcW w:w="5070" w:type="dxa"/>
            <w:shd w:val="clear" w:color="auto" w:fill="auto"/>
          </w:tcPr>
          <w:p w14:paraId="75459D88" w14:textId="77777777" w:rsidR="00D409F3" w:rsidRPr="000F07F4" w:rsidRDefault="00D409F3" w:rsidP="00202AC2">
            <w:pPr>
              <w:pStyle w:val="ListParagraph"/>
              <w:numPr>
                <w:ilvl w:val="0"/>
                <w:numId w:val="41"/>
              </w:numPr>
              <w:autoSpaceDE w:val="0"/>
              <w:autoSpaceDN w:val="0"/>
              <w:adjustRightInd w:val="0"/>
              <w:ind w:left="426" w:hanging="426"/>
              <w:jc w:val="both"/>
              <w:rPr>
                <w:rFonts w:cs="Arial"/>
                <w:b/>
              </w:rPr>
            </w:pPr>
            <w:r w:rsidRPr="000F07F4">
              <w:rPr>
                <w:rFonts w:cs="Arial"/>
                <w:b/>
              </w:rPr>
              <w:t>Transferable Skills:</w:t>
            </w:r>
          </w:p>
          <w:p w14:paraId="0AB94ED0" w14:textId="77777777" w:rsidR="00D409F3" w:rsidRPr="000F07F4" w:rsidRDefault="00D409F3" w:rsidP="00202AC2">
            <w:pPr>
              <w:pStyle w:val="ListParagraph"/>
              <w:autoSpaceDE w:val="0"/>
              <w:autoSpaceDN w:val="0"/>
              <w:adjustRightInd w:val="0"/>
              <w:ind w:left="426" w:hanging="426"/>
              <w:jc w:val="both"/>
            </w:pPr>
            <w:r w:rsidRPr="000F07F4">
              <w:rPr>
                <w:rFonts w:cs="Arial"/>
                <w:i/>
              </w:rPr>
              <w:tab/>
              <w:t>Students are expected to have access to the opportunity to develop further transferable skills in the following areas:</w:t>
            </w:r>
          </w:p>
        </w:tc>
        <w:tc>
          <w:tcPr>
            <w:tcW w:w="850" w:type="dxa"/>
            <w:shd w:val="clear" w:color="auto" w:fill="auto"/>
          </w:tcPr>
          <w:p w14:paraId="02114454" w14:textId="77777777" w:rsidR="00D409F3" w:rsidRPr="000F07F4" w:rsidRDefault="00D409F3" w:rsidP="00202AC2">
            <w:pPr>
              <w:jc w:val="center"/>
              <w:rPr>
                <w:rFonts w:cs="Arial"/>
                <w:b/>
              </w:rPr>
            </w:pPr>
            <w:r w:rsidRPr="000F07F4">
              <w:rPr>
                <w:rFonts w:cs="Arial"/>
                <w:b/>
              </w:rPr>
              <w:t>TS1</w:t>
            </w:r>
          </w:p>
        </w:tc>
        <w:tc>
          <w:tcPr>
            <w:tcW w:w="709" w:type="dxa"/>
            <w:shd w:val="clear" w:color="auto" w:fill="auto"/>
          </w:tcPr>
          <w:p w14:paraId="6B76F7EB" w14:textId="77777777" w:rsidR="00D409F3" w:rsidRPr="000F07F4" w:rsidRDefault="00D409F3" w:rsidP="00202AC2">
            <w:pPr>
              <w:jc w:val="center"/>
              <w:rPr>
                <w:rFonts w:cs="Arial"/>
                <w:b/>
              </w:rPr>
            </w:pPr>
            <w:r w:rsidRPr="000F07F4">
              <w:rPr>
                <w:rFonts w:cs="Arial"/>
                <w:b/>
              </w:rPr>
              <w:t>TS2</w:t>
            </w:r>
          </w:p>
        </w:tc>
        <w:tc>
          <w:tcPr>
            <w:tcW w:w="709" w:type="dxa"/>
            <w:shd w:val="clear" w:color="auto" w:fill="auto"/>
          </w:tcPr>
          <w:p w14:paraId="4E11F56C" w14:textId="77777777" w:rsidR="00D409F3" w:rsidRPr="000F07F4" w:rsidRDefault="00D409F3" w:rsidP="00202AC2">
            <w:pPr>
              <w:jc w:val="center"/>
              <w:rPr>
                <w:rFonts w:cs="Arial"/>
                <w:b/>
              </w:rPr>
            </w:pPr>
            <w:r w:rsidRPr="000F07F4">
              <w:rPr>
                <w:rFonts w:cs="Arial"/>
                <w:b/>
              </w:rPr>
              <w:t>TS3</w:t>
            </w:r>
          </w:p>
        </w:tc>
        <w:tc>
          <w:tcPr>
            <w:tcW w:w="700" w:type="dxa"/>
            <w:shd w:val="clear" w:color="auto" w:fill="auto"/>
          </w:tcPr>
          <w:p w14:paraId="2201152A" w14:textId="77777777" w:rsidR="00D409F3" w:rsidRPr="000F07F4" w:rsidRDefault="00D409F3" w:rsidP="00202AC2">
            <w:pPr>
              <w:jc w:val="center"/>
              <w:rPr>
                <w:rFonts w:cs="Arial"/>
                <w:b/>
              </w:rPr>
            </w:pPr>
            <w:r w:rsidRPr="000F07F4">
              <w:rPr>
                <w:rFonts w:cs="Arial"/>
                <w:b/>
              </w:rPr>
              <w:t>TS4</w:t>
            </w:r>
          </w:p>
        </w:tc>
        <w:tc>
          <w:tcPr>
            <w:tcW w:w="801" w:type="dxa"/>
            <w:shd w:val="clear" w:color="auto" w:fill="auto"/>
          </w:tcPr>
          <w:p w14:paraId="1E95B970" w14:textId="77777777" w:rsidR="00D409F3" w:rsidRPr="000F07F4" w:rsidRDefault="00D409F3" w:rsidP="00202AC2">
            <w:pPr>
              <w:jc w:val="center"/>
              <w:rPr>
                <w:rFonts w:cs="Arial"/>
                <w:b/>
              </w:rPr>
            </w:pPr>
            <w:r w:rsidRPr="000F07F4">
              <w:rPr>
                <w:rFonts w:cs="Arial"/>
                <w:b/>
              </w:rPr>
              <w:t>TS5</w:t>
            </w:r>
          </w:p>
        </w:tc>
        <w:tc>
          <w:tcPr>
            <w:tcW w:w="737" w:type="dxa"/>
            <w:shd w:val="clear" w:color="auto" w:fill="auto"/>
          </w:tcPr>
          <w:p w14:paraId="70F7B49B" w14:textId="77777777" w:rsidR="00D409F3" w:rsidRPr="000F07F4" w:rsidRDefault="00D409F3" w:rsidP="00202AC2">
            <w:pPr>
              <w:jc w:val="center"/>
              <w:rPr>
                <w:rFonts w:cs="Arial"/>
                <w:b/>
              </w:rPr>
            </w:pPr>
            <w:r w:rsidRPr="000F07F4">
              <w:rPr>
                <w:rFonts w:cs="Arial"/>
                <w:b/>
              </w:rPr>
              <w:t>TS6</w:t>
            </w:r>
          </w:p>
        </w:tc>
      </w:tr>
      <w:tr w:rsidR="00D409F3" w:rsidRPr="000F07F4" w14:paraId="1E53EDF2" w14:textId="77777777" w:rsidTr="00202AC2">
        <w:tc>
          <w:tcPr>
            <w:tcW w:w="5070" w:type="dxa"/>
            <w:shd w:val="clear" w:color="auto" w:fill="auto"/>
          </w:tcPr>
          <w:p w14:paraId="3717AFD2" w14:textId="77777777" w:rsidR="00D409F3" w:rsidRPr="000F07F4" w:rsidRDefault="00D409F3" w:rsidP="00202AC2">
            <w:pPr>
              <w:tabs>
                <w:tab w:val="left" w:pos="612"/>
              </w:tabs>
              <w:autoSpaceDE w:val="0"/>
              <w:autoSpaceDN w:val="0"/>
              <w:adjustRightInd w:val="0"/>
              <w:ind w:left="426" w:hanging="426"/>
              <w:rPr>
                <w:rFonts w:cs="Arial"/>
              </w:rPr>
            </w:pPr>
            <w:r w:rsidRPr="000F07F4">
              <w:rPr>
                <w:rFonts w:cs="Arial"/>
              </w:rPr>
              <w:t>4.1</w:t>
            </w:r>
            <w:r w:rsidRPr="000F07F4">
              <w:rPr>
                <w:rFonts w:cs="Arial"/>
              </w:rPr>
              <w:tab/>
              <w:t>Learning and study skills</w:t>
            </w:r>
          </w:p>
        </w:tc>
        <w:tc>
          <w:tcPr>
            <w:tcW w:w="850" w:type="dxa"/>
            <w:shd w:val="clear" w:color="auto" w:fill="auto"/>
          </w:tcPr>
          <w:p w14:paraId="22C0EAC0" w14:textId="77777777" w:rsidR="00D409F3" w:rsidRPr="000F07F4" w:rsidRDefault="00D409F3" w:rsidP="00202AC2">
            <w:pPr>
              <w:jc w:val="center"/>
              <w:rPr>
                <w:sz w:val="44"/>
                <w:szCs w:val="44"/>
              </w:rPr>
            </w:pPr>
            <w:r w:rsidRPr="000F07F4">
              <w:rPr>
                <w:sz w:val="44"/>
                <w:szCs w:val="44"/>
              </w:rPr>
              <w:t>*</w:t>
            </w:r>
          </w:p>
        </w:tc>
        <w:tc>
          <w:tcPr>
            <w:tcW w:w="709" w:type="dxa"/>
            <w:shd w:val="clear" w:color="auto" w:fill="auto"/>
          </w:tcPr>
          <w:p w14:paraId="5DFA8AF6" w14:textId="77777777" w:rsidR="00D409F3" w:rsidRPr="000F07F4" w:rsidRDefault="00D409F3" w:rsidP="00202AC2">
            <w:pPr>
              <w:jc w:val="center"/>
              <w:rPr>
                <w:sz w:val="44"/>
                <w:szCs w:val="44"/>
              </w:rPr>
            </w:pPr>
            <w:r w:rsidRPr="000F07F4">
              <w:rPr>
                <w:sz w:val="44"/>
                <w:szCs w:val="44"/>
              </w:rPr>
              <w:t>*</w:t>
            </w:r>
          </w:p>
        </w:tc>
        <w:tc>
          <w:tcPr>
            <w:tcW w:w="709" w:type="dxa"/>
            <w:shd w:val="clear" w:color="auto" w:fill="auto"/>
          </w:tcPr>
          <w:p w14:paraId="6FB1D695" w14:textId="77777777" w:rsidR="00D409F3" w:rsidRPr="000F07F4" w:rsidRDefault="00D409F3" w:rsidP="00202AC2">
            <w:pPr>
              <w:jc w:val="center"/>
            </w:pPr>
            <w:r w:rsidRPr="000F07F4">
              <w:rPr>
                <w:sz w:val="44"/>
                <w:szCs w:val="44"/>
              </w:rPr>
              <w:t>*</w:t>
            </w:r>
          </w:p>
        </w:tc>
        <w:tc>
          <w:tcPr>
            <w:tcW w:w="700" w:type="dxa"/>
            <w:shd w:val="clear" w:color="auto" w:fill="auto"/>
          </w:tcPr>
          <w:p w14:paraId="1481FC75" w14:textId="77777777" w:rsidR="00D409F3" w:rsidRPr="000F07F4" w:rsidRDefault="00D409F3" w:rsidP="00202AC2">
            <w:pPr>
              <w:jc w:val="center"/>
            </w:pPr>
            <w:r w:rsidRPr="000F07F4">
              <w:rPr>
                <w:sz w:val="44"/>
                <w:szCs w:val="44"/>
              </w:rPr>
              <w:t>*</w:t>
            </w:r>
          </w:p>
        </w:tc>
        <w:tc>
          <w:tcPr>
            <w:tcW w:w="801" w:type="dxa"/>
            <w:shd w:val="clear" w:color="auto" w:fill="auto"/>
          </w:tcPr>
          <w:p w14:paraId="59BEBE63" w14:textId="77777777" w:rsidR="00D409F3" w:rsidRPr="000F07F4" w:rsidRDefault="00D409F3" w:rsidP="00202AC2">
            <w:pPr>
              <w:jc w:val="center"/>
            </w:pPr>
          </w:p>
        </w:tc>
        <w:tc>
          <w:tcPr>
            <w:tcW w:w="737" w:type="dxa"/>
            <w:shd w:val="clear" w:color="auto" w:fill="auto"/>
          </w:tcPr>
          <w:p w14:paraId="059ACA6A" w14:textId="77777777" w:rsidR="00D409F3" w:rsidRPr="000F07F4" w:rsidRDefault="00D409F3" w:rsidP="00202AC2">
            <w:pPr>
              <w:jc w:val="center"/>
            </w:pPr>
          </w:p>
        </w:tc>
      </w:tr>
      <w:tr w:rsidR="00D409F3" w:rsidRPr="000F07F4" w14:paraId="12830D70" w14:textId="77777777" w:rsidTr="00202AC2">
        <w:tc>
          <w:tcPr>
            <w:tcW w:w="5070" w:type="dxa"/>
            <w:shd w:val="clear" w:color="auto" w:fill="auto"/>
          </w:tcPr>
          <w:p w14:paraId="14DC218D" w14:textId="77777777" w:rsidR="00D409F3" w:rsidRPr="000F07F4" w:rsidRDefault="00D409F3" w:rsidP="00202AC2">
            <w:pPr>
              <w:autoSpaceDE w:val="0"/>
              <w:autoSpaceDN w:val="0"/>
              <w:adjustRightInd w:val="0"/>
              <w:ind w:left="426" w:hanging="426"/>
              <w:rPr>
                <w:rFonts w:cs="Arial"/>
              </w:rPr>
            </w:pPr>
            <w:r w:rsidRPr="000F07F4">
              <w:rPr>
                <w:rFonts w:cs="Arial"/>
              </w:rPr>
              <w:t xml:space="preserve">4.2 </w:t>
            </w:r>
            <w:r w:rsidRPr="000F07F4">
              <w:rPr>
                <w:rFonts w:cs="Arial"/>
              </w:rPr>
              <w:tab/>
              <w:t>Written, visual and oral communication  skills in a variety of contexts and to different types of audiences</w:t>
            </w:r>
          </w:p>
        </w:tc>
        <w:tc>
          <w:tcPr>
            <w:tcW w:w="850" w:type="dxa"/>
            <w:shd w:val="clear" w:color="auto" w:fill="auto"/>
          </w:tcPr>
          <w:p w14:paraId="5BFFE062" w14:textId="77777777" w:rsidR="00D409F3" w:rsidRPr="000F07F4" w:rsidRDefault="00D409F3" w:rsidP="00202AC2">
            <w:pPr>
              <w:jc w:val="center"/>
            </w:pPr>
            <w:r w:rsidRPr="000F07F4">
              <w:rPr>
                <w:sz w:val="44"/>
                <w:szCs w:val="44"/>
              </w:rPr>
              <w:t>*</w:t>
            </w:r>
          </w:p>
        </w:tc>
        <w:tc>
          <w:tcPr>
            <w:tcW w:w="709" w:type="dxa"/>
            <w:shd w:val="clear" w:color="auto" w:fill="auto"/>
          </w:tcPr>
          <w:p w14:paraId="024FF85B" w14:textId="77777777" w:rsidR="00D409F3" w:rsidRPr="000F07F4" w:rsidRDefault="00D409F3" w:rsidP="00202AC2">
            <w:pPr>
              <w:jc w:val="center"/>
            </w:pPr>
          </w:p>
        </w:tc>
        <w:tc>
          <w:tcPr>
            <w:tcW w:w="709" w:type="dxa"/>
            <w:shd w:val="clear" w:color="auto" w:fill="auto"/>
          </w:tcPr>
          <w:p w14:paraId="50F76BFC" w14:textId="77777777" w:rsidR="00D409F3" w:rsidRPr="000F07F4" w:rsidRDefault="00D409F3" w:rsidP="00202AC2">
            <w:pPr>
              <w:jc w:val="center"/>
            </w:pPr>
          </w:p>
        </w:tc>
        <w:tc>
          <w:tcPr>
            <w:tcW w:w="700" w:type="dxa"/>
            <w:shd w:val="clear" w:color="auto" w:fill="auto"/>
          </w:tcPr>
          <w:p w14:paraId="3EF693D7" w14:textId="77777777" w:rsidR="00D409F3" w:rsidRPr="000F07F4" w:rsidRDefault="00D409F3" w:rsidP="00202AC2">
            <w:pPr>
              <w:jc w:val="center"/>
            </w:pPr>
          </w:p>
        </w:tc>
        <w:tc>
          <w:tcPr>
            <w:tcW w:w="801" w:type="dxa"/>
            <w:shd w:val="clear" w:color="auto" w:fill="auto"/>
          </w:tcPr>
          <w:p w14:paraId="1492822A" w14:textId="77777777" w:rsidR="00D409F3" w:rsidRPr="000F07F4" w:rsidRDefault="00D409F3" w:rsidP="00202AC2">
            <w:pPr>
              <w:jc w:val="center"/>
            </w:pPr>
          </w:p>
        </w:tc>
        <w:tc>
          <w:tcPr>
            <w:tcW w:w="737" w:type="dxa"/>
            <w:shd w:val="clear" w:color="auto" w:fill="auto"/>
          </w:tcPr>
          <w:p w14:paraId="53983DAE" w14:textId="77777777" w:rsidR="00D409F3" w:rsidRPr="000F07F4" w:rsidRDefault="00D409F3" w:rsidP="00202AC2">
            <w:pPr>
              <w:jc w:val="center"/>
            </w:pPr>
          </w:p>
        </w:tc>
      </w:tr>
      <w:tr w:rsidR="00D409F3" w:rsidRPr="000F07F4" w14:paraId="7A999BFF" w14:textId="77777777" w:rsidTr="00202AC2">
        <w:tc>
          <w:tcPr>
            <w:tcW w:w="5070" w:type="dxa"/>
            <w:shd w:val="clear" w:color="auto" w:fill="auto"/>
          </w:tcPr>
          <w:p w14:paraId="48A73144" w14:textId="77777777" w:rsidR="00D409F3" w:rsidRPr="000F07F4" w:rsidRDefault="00D409F3" w:rsidP="00202AC2">
            <w:pPr>
              <w:autoSpaceDE w:val="0"/>
              <w:autoSpaceDN w:val="0"/>
              <w:adjustRightInd w:val="0"/>
              <w:ind w:left="426" w:hanging="426"/>
              <w:rPr>
                <w:rFonts w:cs="Arial"/>
              </w:rPr>
            </w:pPr>
            <w:r w:rsidRPr="000F07F4">
              <w:rPr>
                <w:rFonts w:cs="Arial"/>
              </w:rPr>
              <w:t>4.3</w:t>
            </w:r>
            <w:r w:rsidRPr="000F07F4">
              <w:rPr>
                <w:rFonts w:cs="Arial"/>
              </w:rPr>
              <w:tab/>
              <w:t>Computer aided statistical and other quantitative techniques for analysing quantitative data</w:t>
            </w:r>
          </w:p>
        </w:tc>
        <w:tc>
          <w:tcPr>
            <w:tcW w:w="850" w:type="dxa"/>
            <w:shd w:val="clear" w:color="auto" w:fill="auto"/>
          </w:tcPr>
          <w:p w14:paraId="5119E4A7" w14:textId="77777777" w:rsidR="00D409F3" w:rsidRPr="000F07F4" w:rsidRDefault="00D409F3" w:rsidP="00202AC2">
            <w:pPr>
              <w:jc w:val="center"/>
            </w:pPr>
          </w:p>
        </w:tc>
        <w:tc>
          <w:tcPr>
            <w:tcW w:w="709" w:type="dxa"/>
            <w:shd w:val="clear" w:color="auto" w:fill="auto"/>
          </w:tcPr>
          <w:p w14:paraId="6965CA89" w14:textId="77777777" w:rsidR="00D409F3" w:rsidRPr="000F07F4" w:rsidRDefault="00D409F3" w:rsidP="00202AC2">
            <w:pPr>
              <w:jc w:val="center"/>
            </w:pPr>
          </w:p>
        </w:tc>
        <w:tc>
          <w:tcPr>
            <w:tcW w:w="709" w:type="dxa"/>
            <w:shd w:val="clear" w:color="auto" w:fill="auto"/>
          </w:tcPr>
          <w:p w14:paraId="0117CAE1" w14:textId="77777777" w:rsidR="00D409F3" w:rsidRPr="000F07F4" w:rsidRDefault="00D409F3" w:rsidP="00202AC2">
            <w:pPr>
              <w:jc w:val="center"/>
            </w:pPr>
            <w:r w:rsidRPr="000F07F4">
              <w:rPr>
                <w:sz w:val="44"/>
                <w:szCs w:val="44"/>
              </w:rPr>
              <w:t>*</w:t>
            </w:r>
          </w:p>
        </w:tc>
        <w:tc>
          <w:tcPr>
            <w:tcW w:w="700" w:type="dxa"/>
            <w:shd w:val="clear" w:color="auto" w:fill="auto"/>
          </w:tcPr>
          <w:p w14:paraId="08CEDCCE" w14:textId="77777777" w:rsidR="00D409F3" w:rsidRPr="000F07F4" w:rsidRDefault="00D409F3" w:rsidP="00202AC2">
            <w:pPr>
              <w:jc w:val="center"/>
            </w:pPr>
          </w:p>
        </w:tc>
        <w:tc>
          <w:tcPr>
            <w:tcW w:w="801" w:type="dxa"/>
            <w:shd w:val="clear" w:color="auto" w:fill="auto"/>
          </w:tcPr>
          <w:p w14:paraId="02F96DC2" w14:textId="77777777" w:rsidR="00D409F3" w:rsidRPr="000F07F4" w:rsidRDefault="00D409F3" w:rsidP="00202AC2">
            <w:pPr>
              <w:jc w:val="center"/>
            </w:pPr>
          </w:p>
        </w:tc>
        <w:tc>
          <w:tcPr>
            <w:tcW w:w="737" w:type="dxa"/>
            <w:shd w:val="clear" w:color="auto" w:fill="auto"/>
          </w:tcPr>
          <w:p w14:paraId="35F45CD1" w14:textId="77777777" w:rsidR="00D409F3" w:rsidRPr="000F07F4" w:rsidRDefault="00D409F3" w:rsidP="00202AC2">
            <w:pPr>
              <w:jc w:val="center"/>
              <w:rPr>
                <w:sz w:val="44"/>
                <w:szCs w:val="44"/>
              </w:rPr>
            </w:pPr>
          </w:p>
        </w:tc>
      </w:tr>
      <w:tr w:rsidR="00D409F3" w:rsidRPr="000F07F4" w14:paraId="2088B691" w14:textId="77777777" w:rsidTr="00202AC2">
        <w:tc>
          <w:tcPr>
            <w:tcW w:w="5070" w:type="dxa"/>
            <w:shd w:val="clear" w:color="auto" w:fill="auto"/>
          </w:tcPr>
          <w:p w14:paraId="72028B88" w14:textId="77777777" w:rsidR="00D409F3" w:rsidRPr="000F07F4" w:rsidRDefault="00D409F3" w:rsidP="00202AC2">
            <w:pPr>
              <w:autoSpaceDE w:val="0"/>
              <w:autoSpaceDN w:val="0"/>
              <w:adjustRightInd w:val="0"/>
              <w:ind w:left="426" w:hanging="426"/>
              <w:rPr>
                <w:rFonts w:cs="Arial"/>
              </w:rPr>
            </w:pPr>
            <w:r w:rsidRPr="000F07F4">
              <w:rPr>
                <w:rFonts w:cs="Arial"/>
              </w:rPr>
              <w:lastRenderedPageBreak/>
              <w:t>4.4</w:t>
            </w:r>
            <w:r w:rsidRPr="000F07F4">
              <w:rPr>
                <w:rFonts w:cs="Arial"/>
              </w:rPr>
              <w:tab/>
              <w:t>Computer aided techniques for storing, collating and analysing qualitative data</w:t>
            </w:r>
          </w:p>
        </w:tc>
        <w:tc>
          <w:tcPr>
            <w:tcW w:w="850" w:type="dxa"/>
            <w:shd w:val="clear" w:color="auto" w:fill="auto"/>
          </w:tcPr>
          <w:p w14:paraId="66AFD105" w14:textId="77777777" w:rsidR="00D409F3" w:rsidRPr="000F07F4" w:rsidRDefault="00D409F3" w:rsidP="00202AC2">
            <w:pPr>
              <w:jc w:val="center"/>
            </w:pPr>
          </w:p>
        </w:tc>
        <w:tc>
          <w:tcPr>
            <w:tcW w:w="709" w:type="dxa"/>
            <w:shd w:val="clear" w:color="auto" w:fill="auto"/>
          </w:tcPr>
          <w:p w14:paraId="01F2AD53" w14:textId="77777777" w:rsidR="00D409F3" w:rsidRPr="000F07F4" w:rsidRDefault="00D409F3" w:rsidP="00202AC2">
            <w:pPr>
              <w:jc w:val="center"/>
            </w:pPr>
          </w:p>
        </w:tc>
        <w:tc>
          <w:tcPr>
            <w:tcW w:w="709" w:type="dxa"/>
            <w:shd w:val="clear" w:color="auto" w:fill="auto"/>
          </w:tcPr>
          <w:p w14:paraId="55EFE9F8" w14:textId="77777777" w:rsidR="00D409F3" w:rsidRPr="000F07F4" w:rsidRDefault="00D409F3" w:rsidP="00202AC2">
            <w:pPr>
              <w:jc w:val="center"/>
            </w:pPr>
            <w:r w:rsidRPr="000F07F4">
              <w:rPr>
                <w:sz w:val="44"/>
                <w:szCs w:val="44"/>
              </w:rPr>
              <w:t>*</w:t>
            </w:r>
          </w:p>
        </w:tc>
        <w:tc>
          <w:tcPr>
            <w:tcW w:w="700" w:type="dxa"/>
            <w:shd w:val="clear" w:color="auto" w:fill="auto"/>
          </w:tcPr>
          <w:p w14:paraId="6FEFBE5D" w14:textId="77777777" w:rsidR="00D409F3" w:rsidRPr="000F07F4" w:rsidRDefault="00D409F3" w:rsidP="00202AC2">
            <w:pPr>
              <w:jc w:val="center"/>
            </w:pPr>
          </w:p>
        </w:tc>
        <w:tc>
          <w:tcPr>
            <w:tcW w:w="801" w:type="dxa"/>
            <w:shd w:val="clear" w:color="auto" w:fill="auto"/>
          </w:tcPr>
          <w:p w14:paraId="5B66DC83" w14:textId="77777777" w:rsidR="00D409F3" w:rsidRPr="000F07F4" w:rsidRDefault="00D409F3" w:rsidP="00202AC2">
            <w:pPr>
              <w:jc w:val="center"/>
            </w:pPr>
          </w:p>
        </w:tc>
        <w:tc>
          <w:tcPr>
            <w:tcW w:w="737" w:type="dxa"/>
            <w:shd w:val="clear" w:color="auto" w:fill="auto"/>
          </w:tcPr>
          <w:p w14:paraId="142668A1" w14:textId="77777777" w:rsidR="00D409F3" w:rsidRPr="000F07F4" w:rsidRDefault="00D409F3" w:rsidP="00202AC2">
            <w:pPr>
              <w:jc w:val="center"/>
            </w:pPr>
          </w:p>
        </w:tc>
      </w:tr>
      <w:tr w:rsidR="00D409F3" w:rsidRPr="000F07F4" w14:paraId="008836C2" w14:textId="77777777" w:rsidTr="00202AC2">
        <w:tc>
          <w:tcPr>
            <w:tcW w:w="5070" w:type="dxa"/>
            <w:shd w:val="clear" w:color="auto" w:fill="auto"/>
          </w:tcPr>
          <w:p w14:paraId="37D0967E" w14:textId="77777777" w:rsidR="00D409F3" w:rsidRPr="000F07F4" w:rsidRDefault="00D409F3" w:rsidP="00202AC2">
            <w:pPr>
              <w:autoSpaceDE w:val="0"/>
              <w:autoSpaceDN w:val="0"/>
              <w:adjustRightInd w:val="0"/>
              <w:ind w:left="426" w:hanging="426"/>
              <w:rPr>
                <w:rFonts w:cs="Arial"/>
              </w:rPr>
            </w:pPr>
            <w:r w:rsidRPr="000F07F4">
              <w:rPr>
                <w:rFonts w:cs="Arial"/>
              </w:rPr>
              <w:t>4.5</w:t>
            </w:r>
            <w:r w:rsidRPr="000F07F4">
              <w:rPr>
                <w:rFonts w:cs="Arial"/>
              </w:rPr>
              <w:tab/>
              <w:t>Information retrieval skills in relation to primary and secondary sources of information</w:t>
            </w:r>
          </w:p>
        </w:tc>
        <w:tc>
          <w:tcPr>
            <w:tcW w:w="850" w:type="dxa"/>
            <w:shd w:val="clear" w:color="auto" w:fill="auto"/>
          </w:tcPr>
          <w:p w14:paraId="582A33FE" w14:textId="77777777" w:rsidR="00D409F3" w:rsidRPr="000F07F4" w:rsidRDefault="00D409F3" w:rsidP="00202AC2">
            <w:pPr>
              <w:jc w:val="center"/>
            </w:pPr>
          </w:p>
        </w:tc>
        <w:tc>
          <w:tcPr>
            <w:tcW w:w="709" w:type="dxa"/>
            <w:shd w:val="clear" w:color="auto" w:fill="auto"/>
          </w:tcPr>
          <w:p w14:paraId="66197768" w14:textId="77777777" w:rsidR="00D409F3" w:rsidRPr="000F07F4" w:rsidRDefault="00D409F3" w:rsidP="00202AC2">
            <w:pPr>
              <w:jc w:val="center"/>
            </w:pPr>
          </w:p>
        </w:tc>
        <w:tc>
          <w:tcPr>
            <w:tcW w:w="709" w:type="dxa"/>
            <w:shd w:val="clear" w:color="auto" w:fill="auto"/>
          </w:tcPr>
          <w:p w14:paraId="7A06AC57" w14:textId="77777777" w:rsidR="00D409F3" w:rsidRPr="000F07F4" w:rsidRDefault="00D409F3" w:rsidP="00202AC2">
            <w:pPr>
              <w:jc w:val="center"/>
            </w:pPr>
            <w:r w:rsidRPr="000F07F4">
              <w:rPr>
                <w:sz w:val="44"/>
                <w:szCs w:val="44"/>
              </w:rPr>
              <w:t>*</w:t>
            </w:r>
          </w:p>
        </w:tc>
        <w:tc>
          <w:tcPr>
            <w:tcW w:w="700" w:type="dxa"/>
            <w:shd w:val="clear" w:color="auto" w:fill="auto"/>
          </w:tcPr>
          <w:p w14:paraId="6D0E8475" w14:textId="77777777" w:rsidR="00D409F3" w:rsidRPr="000F07F4" w:rsidRDefault="00D409F3" w:rsidP="00202AC2">
            <w:pPr>
              <w:jc w:val="center"/>
            </w:pPr>
            <w:r w:rsidRPr="000F07F4">
              <w:rPr>
                <w:sz w:val="44"/>
                <w:szCs w:val="44"/>
              </w:rPr>
              <w:t>*</w:t>
            </w:r>
          </w:p>
        </w:tc>
        <w:tc>
          <w:tcPr>
            <w:tcW w:w="801" w:type="dxa"/>
            <w:shd w:val="clear" w:color="auto" w:fill="auto"/>
          </w:tcPr>
          <w:p w14:paraId="60FC6A46" w14:textId="77777777" w:rsidR="00D409F3" w:rsidRPr="000F07F4" w:rsidRDefault="00D409F3" w:rsidP="00202AC2">
            <w:pPr>
              <w:jc w:val="center"/>
            </w:pPr>
          </w:p>
        </w:tc>
        <w:tc>
          <w:tcPr>
            <w:tcW w:w="737" w:type="dxa"/>
            <w:shd w:val="clear" w:color="auto" w:fill="auto"/>
          </w:tcPr>
          <w:p w14:paraId="4E85DD50" w14:textId="77777777" w:rsidR="00D409F3" w:rsidRPr="000F07F4" w:rsidRDefault="00D409F3" w:rsidP="00202AC2">
            <w:pPr>
              <w:jc w:val="center"/>
            </w:pPr>
          </w:p>
        </w:tc>
      </w:tr>
      <w:tr w:rsidR="00D409F3" w:rsidRPr="000F07F4" w14:paraId="430C70AA" w14:textId="77777777" w:rsidTr="00202AC2">
        <w:trPr>
          <w:trHeight w:val="340"/>
        </w:trPr>
        <w:tc>
          <w:tcPr>
            <w:tcW w:w="5070" w:type="dxa"/>
            <w:shd w:val="clear" w:color="auto" w:fill="auto"/>
          </w:tcPr>
          <w:p w14:paraId="04A96B26" w14:textId="77777777" w:rsidR="00D409F3" w:rsidRPr="000F07F4" w:rsidRDefault="00D409F3" w:rsidP="00202AC2">
            <w:pPr>
              <w:autoSpaceDE w:val="0"/>
              <w:autoSpaceDN w:val="0"/>
              <w:adjustRightInd w:val="0"/>
              <w:ind w:left="426" w:hanging="426"/>
              <w:rPr>
                <w:rFonts w:cs="Arial"/>
              </w:rPr>
            </w:pPr>
            <w:r w:rsidRPr="000F07F4">
              <w:rPr>
                <w:rFonts w:cs="Arial"/>
              </w:rPr>
              <w:t>4.6</w:t>
            </w:r>
            <w:r w:rsidRPr="000F07F4">
              <w:rPr>
                <w:rFonts w:cs="Arial"/>
              </w:rPr>
              <w:tab/>
              <w:t>Digital and IT skills</w:t>
            </w:r>
          </w:p>
        </w:tc>
        <w:tc>
          <w:tcPr>
            <w:tcW w:w="850" w:type="dxa"/>
            <w:shd w:val="clear" w:color="auto" w:fill="auto"/>
          </w:tcPr>
          <w:p w14:paraId="72804CE5" w14:textId="77777777" w:rsidR="00D409F3" w:rsidRPr="000F07F4" w:rsidRDefault="00D409F3" w:rsidP="00202AC2">
            <w:pPr>
              <w:jc w:val="center"/>
              <w:rPr>
                <w:sz w:val="44"/>
                <w:szCs w:val="44"/>
              </w:rPr>
            </w:pPr>
          </w:p>
        </w:tc>
        <w:tc>
          <w:tcPr>
            <w:tcW w:w="709" w:type="dxa"/>
            <w:shd w:val="clear" w:color="auto" w:fill="auto"/>
          </w:tcPr>
          <w:p w14:paraId="3F12EC74" w14:textId="77777777" w:rsidR="00D409F3" w:rsidRPr="000F07F4" w:rsidRDefault="00D409F3" w:rsidP="00202AC2">
            <w:pPr>
              <w:jc w:val="center"/>
              <w:rPr>
                <w:sz w:val="44"/>
                <w:szCs w:val="44"/>
              </w:rPr>
            </w:pPr>
          </w:p>
        </w:tc>
        <w:tc>
          <w:tcPr>
            <w:tcW w:w="709" w:type="dxa"/>
            <w:shd w:val="clear" w:color="auto" w:fill="auto"/>
          </w:tcPr>
          <w:p w14:paraId="5405F116" w14:textId="77777777" w:rsidR="00D409F3" w:rsidRPr="000F07F4" w:rsidRDefault="00D409F3" w:rsidP="00202AC2">
            <w:pPr>
              <w:jc w:val="center"/>
              <w:rPr>
                <w:sz w:val="44"/>
                <w:szCs w:val="44"/>
              </w:rPr>
            </w:pPr>
            <w:r w:rsidRPr="000F07F4">
              <w:rPr>
                <w:sz w:val="44"/>
                <w:szCs w:val="44"/>
              </w:rPr>
              <w:t>*</w:t>
            </w:r>
          </w:p>
        </w:tc>
        <w:tc>
          <w:tcPr>
            <w:tcW w:w="700" w:type="dxa"/>
            <w:shd w:val="clear" w:color="auto" w:fill="auto"/>
          </w:tcPr>
          <w:p w14:paraId="02FEB5C2" w14:textId="77777777" w:rsidR="00D409F3" w:rsidRPr="000F07F4" w:rsidRDefault="00D409F3" w:rsidP="00202AC2">
            <w:pPr>
              <w:jc w:val="center"/>
              <w:rPr>
                <w:sz w:val="44"/>
                <w:szCs w:val="44"/>
              </w:rPr>
            </w:pPr>
          </w:p>
        </w:tc>
        <w:tc>
          <w:tcPr>
            <w:tcW w:w="801" w:type="dxa"/>
            <w:shd w:val="clear" w:color="auto" w:fill="auto"/>
          </w:tcPr>
          <w:p w14:paraId="008F8203" w14:textId="77777777" w:rsidR="00D409F3" w:rsidRPr="000F07F4" w:rsidRDefault="00D409F3" w:rsidP="00202AC2">
            <w:pPr>
              <w:jc w:val="center"/>
              <w:rPr>
                <w:sz w:val="44"/>
                <w:szCs w:val="44"/>
              </w:rPr>
            </w:pPr>
          </w:p>
        </w:tc>
        <w:tc>
          <w:tcPr>
            <w:tcW w:w="737" w:type="dxa"/>
            <w:shd w:val="clear" w:color="auto" w:fill="auto"/>
          </w:tcPr>
          <w:p w14:paraId="1C7B58DA" w14:textId="77777777" w:rsidR="00D409F3" w:rsidRPr="000F07F4" w:rsidRDefault="00D409F3" w:rsidP="00202AC2">
            <w:pPr>
              <w:jc w:val="center"/>
            </w:pPr>
          </w:p>
        </w:tc>
      </w:tr>
      <w:tr w:rsidR="00D409F3" w:rsidRPr="000F07F4" w14:paraId="769C93E1" w14:textId="77777777" w:rsidTr="00202AC2">
        <w:trPr>
          <w:trHeight w:val="390"/>
        </w:trPr>
        <w:tc>
          <w:tcPr>
            <w:tcW w:w="5070" w:type="dxa"/>
            <w:shd w:val="clear" w:color="auto" w:fill="auto"/>
          </w:tcPr>
          <w:p w14:paraId="4F4B0FC6" w14:textId="77777777" w:rsidR="00D409F3" w:rsidRPr="000F07F4" w:rsidRDefault="00D409F3" w:rsidP="00202AC2">
            <w:pPr>
              <w:pStyle w:val="ListParagraph"/>
              <w:ind w:left="426" w:hanging="426"/>
              <w:rPr>
                <w:rFonts w:cs="Arial"/>
              </w:rPr>
            </w:pPr>
            <w:r w:rsidRPr="000F07F4">
              <w:rPr>
                <w:rFonts w:cs="Arial"/>
              </w:rPr>
              <w:t xml:space="preserve">4.7 </w:t>
            </w:r>
            <w:r w:rsidRPr="000F07F4">
              <w:rPr>
                <w:rFonts w:cs="Arial"/>
              </w:rPr>
              <w:tab/>
              <w:t>Skills of time planning and management</w:t>
            </w:r>
          </w:p>
        </w:tc>
        <w:tc>
          <w:tcPr>
            <w:tcW w:w="850" w:type="dxa"/>
            <w:shd w:val="clear" w:color="auto" w:fill="auto"/>
          </w:tcPr>
          <w:p w14:paraId="0DA8F134" w14:textId="77777777" w:rsidR="00D409F3" w:rsidRPr="000F07F4" w:rsidRDefault="00D409F3" w:rsidP="00202AC2">
            <w:pPr>
              <w:jc w:val="center"/>
            </w:pPr>
            <w:r w:rsidRPr="000F07F4">
              <w:t xml:space="preserve"> </w:t>
            </w:r>
          </w:p>
        </w:tc>
        <w:tc>
          <w:tcPr>
            <w:tcW w:w="709" w:type="dxa"/>
            <w:shd w:val="clear" w:color="auto" w:fill="auto"/>
          </w:tcPr>
          <w:p w14:paraId="253A1C4D" w14:textId="77777777" w:rsidR="00D409F3" w:rsidRPr="000F07F4" w:rsidRDefault="00D409F3" w:rsidP="00202AC2">
            <w:pPr>
              <w:jc w:val="center"/>
            </w:pPr>
          </w:p>
        </w:tc>
        <w:tc>
          <w:tcPr>
            <w:tcW w:w="709" w:type="dxa"/>
            <w:shd w:val="clear" w:color="auto" w:fill="auto"/>
          </w:tcPr>
          <w:p w14:paraId="415C8998" w14:textId="77777777" w:rsidR="00D409F3" w:rsidRPr="000F07F4" w:rsidRDefault="00D409F3" w:rsidP="00202AC2">
            <w:pPr>
              <w:jc w:val="center"/>
            </w:pPr>
            <w:r w:rsidRPr="000F07F4">
              <w:rPr>
                <w:sz w:val="44"/>
                <w:szCs w:val="44"/>
              </w:rPr>
              <w:t>*</w:t>
            </w:r>
          </w:p>
        </w:tc>
        <w:tc>
          <w:tcPr>
            <w:tcW w:w="700" w:type="dxa"/>
            <w:shd w:val="clear" w:color="auto" w:fill="auto"/>
          </w:tcPr>
          <w:p w14:paraId="16175AF9" w14:textId="77777777" w:rsidR="00D409F3" w:rsidRPr="000F07F4" w:rsidRDefault="00D409F3" w:rsidP="00202AC2">
            <w:pPr>
              <w:jc w:val="center"/>
            </w:pPr>
          </w:p>
        </w:tc>
        <w:tc>
          <w:tcPr>
            <w:tcW w:w="801" w:type="dxa"/>
            <w:shd w:val="clear" w:color="auto" w:fill="auto"/>
          </w:tcPr>
          <w:p w14:paraId="1909B244" w14:textId="77777777" w:rsidR="00D409F3" w:rsidRPr="000F07F4" w:rsidRDefault="00D409F3" w:rsidP="00202AC2">
            <w:pPr>
              <w:jc w:val="center"/>
            </w:pPr>
          </w:p>
        </w:tc>
        <w:tc>
          <w:tcPr>
            <w:tcW w:w="737" w:type="dxa"/>
            <w:shd w:val="clear" w:color="auto" w:fill="auto"/>
          </w:tcPr>
          <w:p w14:paraId="240889D6" w14:textId="77777777" w:rsidR="00D409F3" w:rsidRPr="000F07F4" w:rsidRDefault="00D409F3" w:rsidP="00202AC2">
            <w:pPr>
              <w:jc w:val="center"/>
            </w:pPr>
          </w:p>
        </w:tc>
      </w:tr>
      <w:tr w:rsidR="00D409F3" w:rsidRPr="000F07F4" w14:paraId="7ADFC0B2" w14:textId="77777777" w:rsidTr="00202AC2">
        <w:tc>
          <w:tcPr>
            <w:tcW w:w="5070" w:type="dxa"/>
            <w:shd w:val="clear" w:color="auto" w:fill="auto"/>
          </w:tcPr>
          <w:p w14:paraId="6FE22754" w14:textId="77777777" w:rsidR="00D409F3" w:rsidRPr="000F07F4" w:rsidRDefault="00D409F3" w:rsidP="00202AC2">
            <w:pPr>
              <w:ind w:left="426" w:hanging="426"/>
              <w:rPr>
                <w:rFonts w:cs="Arial"/>
              </w:rPr>
            </w:pPr>
            <w:r w:rsidRPr="000F07F4">
              <w:rPr>
                <w:rFonts w:cs="Arial"/>
              </w:rPr>
              <w:t xml:space="preserve">4.8  </w:t>
            </w:r>
            <w:r w:rsidRPr="000F07F4">
              <w:rPr>
                <w:rFonts w:cs="Arial"/>
              </w:rPr>
              <w:tab/>
              <w:t>Independent working and collaborative group work skills</w:t>
            </w:r>
          </w:p>
        </w:tc>
        <w:tc>
          <w:tcPr>
            <w:tcW w:w="850" w:type="dxa"/>
            <w:shd w:val="clear" w:color="auto" w:fill="auto"/>
          </w:tcPr>
          <w:p w14:paraId="520BC6D0" w14:textId="77777777" w:rsidR="00D409F3" w:rsidRPr="000F07F4" w:rsidRDefault="00D409F3" w:rsidP="00202AC2">
            <w:pPr>
              <w:jc w:val="center"/>
            </w:pPr>
          </w:p>
        </w:tc>
        <w:tc>
          <w:tcPr>
            <w:tcW w:w="709" w:type="dxa"/>
            <w:shd w:val="clear" w:color="auto" w:fill="auto"/>
          </w:tcPr>
          <w:p w14:paraId="28D6F8CC" w14:textId="77777777" w:rsidR="00D409F3" w:rsidRPr="000F07F4" w:rsidRDefault="00D409F3" w:rsidP="00202AC2">
            <w:pPr>
              <w:jc w:val="center"/>
            </w:pPr>
            <w:r w:rsidRPr="000F07F4">
              <w:rPr>
                <w:sz w:val="44"/>
                <w:szCs w:val="44"/>
              </w:rPr>
              <w:t>*</w:t>
            </w:r>
          </w:p>
        </w:tc>
        <w:tc>
          <w:tcPr>
            <w:tcW w:w="709" w:type="dxa"/>
            <w:shd w:val="clear" w:color="auto" w:fill="auto"/>
          </w:tcPr>
          <w:p w14:paraId="5A137EC7" w14:textId="77777777" w:rsidR="00D409F3" w:rsidRPr="000F07F4" w:rsidRDefault="00D409F3" w:rsidP="00202AC2">
            <w:pPr>
              <w:jc w:val="center"/>
            </w:pPr>
          </w:p>
        </w:tc>
        <w:tc>
          <w:tcPr>
            <w:tcW w:w="700" w:type="dxa"/>
            <w:shd w:val="clear" w:color="auto" w:fill="auto"/>
          </w:tcPr>
          <w:p w14:paraId="38F37BE0" w14:textId="77777777" w:rsidR="00D409F3" w:rsidRPr="000F07F4" w:rsidRDefault="00D409F3" w:rsidP="00202AC2">
            <w:pPr>
              <w:jc w:val="center"/>
            </w:pPr>
          </w:p>
        </w:tc>
        <w:tc>
          <w:tcPr>
            <w:tcW w:w="801" w:type="dxa"/>
            <w:shd w:val="clear" w:color="auto" w:fill="auto"/>
          </w:tcPr>
          <w:p w14:paraId="6FE40335" w14:textId="77777777" w:rsidR="00D409F3" w:rsidRPr="000F07F4" w:rsidRDefault="00D409F3" w:rsidP="00202AC2">
            <w:pPr>
              <w:jc w:val="center"/>
            </w:pPr>
          </w:p>
        </w:tc>
        <w:tc>
          <w:tcPr>
            <w:tcW w:w="737" w:type="dxa"/>
            <w:shd w:val="clear" w:color="auto" w:fill="auto"/>
          </w:tcPr>
          <w:p w14:paraId="195C095C" w14:textId="77777777" w:rsidR="00D409F3" w:rsidRPr="000F07F4" w:rsidRDefault="00D409F3" w:rsidP="00202AC2">
            <w:pPr>
              <w:jc w:val="center"/>
            </w:pPr>
          </w:p>
        </w:tc>
      </w:tr>
      <w:tr w:rsidR="00D409F3" w:rsidRPr="000F07F4" w14:paraId="02ADCCEF" w14:textId="77777777" w:rsidTr="00202AC2">
        <w:tc>
          <w:tcPr>
            <w:tcW w:w="5070" w:type="dxa"/>
            <w:shd w:val="clear" w:color="auto" w:fill="auto"/>
          </w:tcPr>
          <w:p w14:paraId="74F0684B" w14:textId="77777777" w:rsidR="00D409F3" w:rsidRPr="000F07F4" w:rsidRDefault="00D409F3" w:rsidP="00202AC2">
            <w:pPr>
              <w:autoSpaceDE w:val="0"/>
              <w:autoSpaceDN w:val="0"/>
              <w:adjustRightInd w:val="0"/>
              <w:ind w:left="426" w:hanging="426"/>
              <w:rPr>
                <w:rFonts w:cs="Arial"/>
              </w:rPr>
            </w:pPr>
            <w:r w:rsidRPr="000F07F4">
              <w:rPr>
                <w:rFonts w:cs="Arial"/>
              </w:rPr>
              <w:t>4.9</w:t>
            </w:r>
            <w:r w:rsidRPr="000F07F4">
              <w:rPr>
                <w:rFonts w:cs="Arial"/>
              </w:rPr>
              <w:tab/>
              <w:t>The ability to assess and understand their own strengths and weaknesses, and to take action to improve and enhance their capacities</w:t>
            </w:r>
          </w:p>
        </w:tc>
        <w:tc>
          <w:tcPr>
            <w:tcW w:w="850" w:type="dxa"/>
            <w:shd w:val="clear" w:color="auto" w:fill="auto"/>
          </w:tcPr>
          <w:p w14:paraId="45DDFA5C" w14:textId="77777777" w:rsidR="00D409F3" w:rsidRPr="000F07F4" w:rsidRDefault="00D409F3" w:rsidP="00202AC2">
            <w:pPr>
              <w:jc w:val="center"/>
            </w:pPr>
          </w:p>
        </w:tc>
        <w:tc>
          <w:tcPr>
            <w:tcW w:w="709" w:type="dxa"/>
            <w:shd w:val="clear" w:color="auto" w:fill="auto"/>
          </w:tcPr>
          <w:p w14:paraId="6FDA71A9" w14:textId="77777777" w:rsidR="00D409F3" w:rsidRPr="000F07F4" w:rsidRDefault="00D409F3" w:rsidP="00202AC2">
            <w:pPr>
              <w:jc w:val="center"/>
            </w:pPr>
          </w:p>
        </w:tc>
        <w:tc>
          <w:tcPr>
            <w:tcW w:w="709" w:type="dxa"/>
            <w:shd w:val="clear" w:color="auto" w:fill="auto"/>
          </w:tcPr>
          <w:p w14:paraId="2A476339" w14:textId="77777777" w:rsidR="00D409F3" w:rsidRPr="000F07F4" w:rsidRDefault="00D409F3" w:rsidP="00202AC2">
            <w:pPr>
              <w:jc w:val="center"/>
            </w:pPr>
          </w:p>
        </w:tc>
        <w:tc>
          <w:tcPr>
            <w:tcW w:w="700" w:type="dxa"/>
            <w:shd w:val="clear" w:color="auto" w:fill="auto"/>
          </w:tcPr>
          <w:p w14:paraId="0FB63AE1" w14:textId="77777777" w:rsidR="00D409F3" w:rsidRPr="000F07F4" w:rsidRDefault="00D409F3" w:rsidP="00202AC2">
            <w:pPr>
              <w:jc w:val="center"/>
            </w:pPr>
          </w:p>
        </w:tc>
        <w:tc>
          <w:tcPr>
            <w:tcW w:w="801" w:type="dxa"/>
            <w:shd w:val="clear" w:color="auto" w:fill="auto"/>
          </w:tcPr>
          <w:p w14:paraId="5CFD93EA" w14:textId="77777777" w:rsidR="00D409F3" w:rsidRPr="000F07F4" w:rsidRDefault="00D409F3" w:rsidP="00202AC2">
            <w:pPr>
              <w:jc w:val="center"/>
            </w:pPr>
            <w:r w:rsidRPr="000F07F4">
              <w:rPr>
                <w:sz w:val="44"/>
                <w:szCs w:val="44"/>
              </w:rPr>
              <w:t>*</w:t>
            </w:r>
          </w:p>
        </w:tc>
        <w:tc>
          <w:tcPr>
            <w:tcW w:w="737" w:type="dxa"/>
            <w:shd w:val="clear" w:color="auto" w:fill="auto"/>
          </w:tcPr>
          <w:p w14:paraId="07207178" w14:textId="77777777" w:rsidR="00D409F3" w:rsidRPr="000F07F4" w:rsidRDefault="00D409F3" w:rsidP="00202AC2">
            <w:pPr>
              <w:jc w:val="center"/>
              <w:rPr>
                <w:sz w:val="44"/>
                <w:szCs w:val="44"/>
              </w:rPr>
            </w:pPr>
            <w:r w:rsidRPr="000F07F4">
              <w:rPr>
                <w:sz w:val="44"/>
                <w:szCs w:val="44"/>
              </w:rPr>
              <w:t>*</w:t>
            </w:r>
          </w:p>
        </w:tc>
      </w:tr>
    </w:tbl>
    <w:p w14:paraId="609B931C" w14:textId="77777777" w:rsidR="00D409F3" w:rsidRPr="000F07F4" w:rsidRDefault="00D409F3" w:rsidP="00D409F3">
      <w:pPr>
        <w:pStyle w:val="BodyTextIndent2"/>
        <w:ind w:left="0"/>
        <w:rPr>
          <w:sz w:val="20"/>
        </w:rPr>
        <w:sectPr w:rsidR="00D409F3" w:rsidRPr="000F07F4" w:rsidSect="00C43590">
          <w:pgSz w:w="11906" w:h="16838"/>
          <w:pgMar w:top="1440" w:right="1800" w:bottom="1440" w:left="1800" w:header="720" w:footer="720" w:gutter="0"/>
          <w:cols w:space="720"/>
          <w:titlePg/>
        </w:sectPr>
      </w:pPr>
    </w:p>
    <w:p w14:paraId="4B679268" w14:textId="77777777" w:rsidR="00D409F3" w:rsidRDefault="00D409F3" w:rsidP="00D409F3">
      <w:pPr>
        <w:jc w:val="both"/>
        <w:rPr>
          <w:b/>
          <w:sz w:val="24"/>
          <w:szCs w:val="24"/>
        </w:rPr>
      </w:pPr>
      <w:r>
        <w:rPr>
          <w:b/>
          <w:sz w:val="24"/>
          <w:szCs w:val="24"/>
        </w:rPr>
        <w:lastRenderedPageBreak/>
        <w:t xml:space="preserve">Mapping Course Learning Outcomes onto QAA </w:t>
      </w:r>
      <w:r w:rsidR="004D1C73">
        <w:rPr>
          <w:b/>
          <w:sz w:val="24"/>
          <w:szCs w:val="24"/>
        </w:rPr>
        <w:t>Linguistics</w:t>
      </w:r>
      <w:r>
        <w:rPr>
          <w:b/>
          <w:sz w:val="24"/>
          <w:szCs w:val="24"/>
        </w:rPr>
        <w:t xml:space="preserve"> Benchmark Statements</w:t>
      </w:r>
    </w:p>
    <w:p w14:paraId="5F688C93" w14:textId="77777777" w:rsidR="00D409F3" w:rsidRDefault="00D409F3" w:rsidP="00D409F3">
      <w:pPr>
        <w:jc w:val="both"/>
        <w:rPr>
          <w:b/>
          <w:sz w:val="24"/>
          <w:szCs w:val="24"/>
        </w:rPr>
      </w:pPr>
    </w:p>
    <w:tbl>
      <w:tblPr>
        <w:tblW w:w="14714" w:type="dxa"/>
        <w:tblInd w:w="-5" w:type="dxa"/>
        <w:tblLayout w:type="fixed"/>
        <w:tblLook w:val="0000" w:firstRow="0" w:lastRow="0" w:firstColumn="0" w:lastColumn="0" w:noHBand="0" w:noVBand="0"/>
      </w:tblPr>
      <w:tblGrid>
        <w:gridCol w:w="6492"/>
        <w:gridCol w:w="425"/>
        <w:gridCol w:w="567"/>
        <w:gridCol w:w="426"/>
        <w:gridCol w:w="425"/>
        <w:gridCol w:w="425"/>
        <w:gridCol w:w="465"/>
        <w:gridCol w:w="375"/>
        <w:gridCol w:w="565"/>
        <w:gridCol w:w="425"/>
        <w:gridCol w:w="425"/>
        <w:gridCol w:w="425"/>
        <w:gridCol w:w="426"/>
        <w:gridCol w:w="570"/>
        <w:gridCol w:w="425"/>
        <w:gridCol w:w="425"/>
        <w:gridCol w:w="430"/>
        <w:gridCol w:w="426"/>
        <w:gridCol w:w="572"/>
      </w:tblGrid>
      <w:tr w:rsidR="00D409F3" w14:paraId="46B41701" w14:textId="77777777" w:rsidTr="00202AC2">
        <w:tc>
          <w:tcPr>
            <w:tcW w:w="6492" w:type="dxa"/>
            <w:tcBorders>
              <w:top w:val="single" w:sz="4" w:space="0" w:color="000000"/>
              <w:left w:val="single" w:sz="4" w:space="0" w:color="000000"/>
              <w:bottom w:val="single" w:sz="4" w:space="0" w:color="000000"/>
            </w:tcBorders>
            <w:shd w:val="clear" w:color="auto" w:fill="auto"/>
          </w:tcPr>
          <w:p w14:paraId="48E5D9B7" w14:textId="77777777" w:rsidR="00D409F3" w:rsidRDefault="00D409F3" w:rsidP="00202AC2">
            <w:pPr>
              <w:snapToGrid w:val="0"/>
              <w:jc w:val="both"/>
            </w:pPr>
          </w:p>
        </w:tc>
        <w:tc>
          <w:tcPr>
            <w:tcW w:w="8222" w:type="dxa"/>
            <w:gridSpan w:val="18"/>
            <w:tcBorders>
              <w:top w:val="single" w:sz="4" w:space="0" w:color="000000"/>
              <w:left w:val="single" w:sz="4" w:space="0" w:color="000000"/>
              <w:bottom w:val="single" w:sz="4" w:space="0" w:color="000000"/>
              <w:right w:val="single" w:sz="4" w:space="0" w:color="000000"/>
            </w:tcBorders>
            <w:shd w:val="clear" w:color="auto" w:fill="auto"/>
          </w:tcPr>
          <w:p w14:paraId="34DE140D" w14:textId="77777777" w:rsidR="00D409F3" w:rsidRDefault="00D409F3" w:rsidP="00202AC2">
            <w:pPr>
              <w:jc w:val="both"/>
              <w:rPr>
                <w:b/>
              </w:rPr>
            </w:pPr>
            <w:r>
              <w:rPr>
                <w:b/>
              </w:rPr>
              <w:t>Learning Outcomes</w:t>
            </w:r>
          </w:p>
        </w:tc>
      </w:tr>
      <w:tr w:rsidR="004D1C73" w14:paraId="52075354" w14:textId="77777777" w:rsidTr="00202AC2">
        <w:tc>
          <w:tcPr>
            <w:tcW w:w="6492" w:type="dxa"/>
            <w:tcBorders>
              <w:top w:val="single" w:sz="4" w:space="0" w:color="000000"/>
              <w:left w:val="single" w:sz="4" w:space="0" w:color="000000"/>
              <w:bottom w:val="single" w:sz="4" w:space="0" w:color="000000"/>
            </w:tcBorders>
            <w:shd w:val="clear" w:color="auto" w:fill="auto"/>
          </w:tcPr>
          <w:p w14:paraId="05E36ADE" w14:textId="77777777" w:rsidR="004D1C73" w:rsidRDefault="004D1C73" w:rsidP="004D1C73">
            <w:pPr>
              <w:snapToGrid w:val="0"/>
              <w:jc w:val="both"/>
              <w:rPr>
                <w:b/>
              </w:rPr>
            </w:pPr>
          </w:p>
          <w:p w14:paraId="0087708A" w14:textId="77777777" w:rsidR="004D1C73" w:rsidRDefault="004D1C73" w:rsidP="004D1C73">
            <w:pPr>
              <w:jc w:val="both"/>
              <w:rPr>
                <w:b/>
              </w:rPr>
            </w:pPr>
            <w:r>
              <w:rPr>
                <w:b/>
              </w:rPr>
              <w:t>Benchmark Standards for Linguistics 2019</w:t>
            </w:r>
          </w:p>
        </w:tc>
        <w:tc>
          <w:tcPr>
            <w:tcW w:w="1418" w:type="dxa"/>
            <w:gridSpan w:val="3"/>
            <w:tcBorders>
              <w:top w:val="single" w:sz="4" w:space="0" w:color="000000"/>
              <w:left w:val="single" w:sz="4" w:space="0" w:color="000000"/>
              <w:bottom w:val="single" w:sz="4" w:space="0" w:color="000000"/>
            </w:tcBorders>
            <w:shd w:val="clear" w:color="auto" w:fill="auto"/>
          </w:tcPr>
          <w:p w14:paraId="66F4FFD9" w14:textId="77777777" w:rsidR="004D1C73" w:rsidRPr="00342E28" w:rsidRDefault="004D1C73" w:rsidP="004D1C73">
            <w:pPr>
              <w:rPr>
                <w:b/>
                <w:sz w:val="16"/>
                <w:szCs w:val="16"/>
              </w:rPr>
            </w:pPr>
            <w:r w:rsidRPr="00342E28">
              <w:rPr>
                <w:b/>
                <w:sz w:val="16"/>
                <w:szCs w:val="16"/>
              </w:rPr>
              <w:t>Knowledge and Understanding</w:t>
            </w:r>
          </w:p>
          <w:p w14:paraId="60081DFE" w14:textId="77777777" w:rsidR="004D1C73" w:rsidRPr="00342E28" w:rsidRDefault="004D1C73" w:rsidP="004D1C73">
            <w:pPr>
              <w:rPr>
                <w:b/>
                <w:sz w:val="16"/>
                <w:szCs w:val="16"/>
              </w:rPr>
            </w:pPr>
          </w:p>
        </w:tc>
        <w:tc>
          <w:tcPr>
            <w:tcW w:w="2255" w:type="dxa"/>
            <w:gridSpan w:val="5"/>
            <w:tcBorders>
              <w:top w:val="single" w:sz="4" w:space="0" w:color="000000"/>
              <w:left w:val="single" w:sz="4" w:space="0" w:color="000000"/>
              <w:bottom w:val="single" w:sz="4" w:space="0" w:color="000000"/>
            </w:tcBorders>
            <w:shd w:val="clear" w:color="auto" w:fill="auto"/>
          </w:tcPr>
          <w:p w14:paraId="32738FBC" w14:textId="77777777" w:rsidR="004D1C73" w:rsidRPr="00342E28" w:rsidRDefault="004D1C73" w:rsidP="004D1C73">
            <w:pPr>
              <w:rPr>
                <w:b/>
                <w:sz w:val="16"/>
                <w:szCs w:val="16"/>
              </w:rPr>
            </w:pPr>
            <w:r w:rsidRPr="00342E28">
              <w:rPr>
                <w:b/>
                <w:sz w:val="16"/>
                <w:szCs w:val="16"/>
              </w:rPr>
              <w:t>Skills and Other Attributes</w:t>
            </w:r>
          </w:p>
        </w:tc>
        <w:tc>
          <w:tcPr>
            <w:tcW w:w="2271" w:type="dxa"/>
            <w:gridSpan w:val="5"/>
            <w:tcBorders>
              <w:top w:val="single" w:sz="4" w:space="0" w:color="000000"/>
              <w:left w:val="single" w:sz="4" w:space="0" w:color="000000"/>
              <w:bottom w:val="single" w:sz="4" w:space="0" w:color="000000"/>
              <w:right w:val="single" w:sz="4" w:space="0" w:color="auto"/>
            </w:tcBorders>
            <w:shd w:val="clear" w:color="auto" w:fill="auto"/>
          </w:tcPr>
          <w:p w14:paraId="165DFFCF" w14:textId="77777777" w:rsidR="004D1C73" w:rsidRPr="00342E28" w:rsidRDefault="004D1C73" w:rsidP="004D1C73">
            <w:pPr>
              <w:snapToGrid w:val="0"/>
              <w:rPr>
                <w:b/>
                <w:sz w:val="16"/>
                <w:szCs w:val="16"/>
              </w:rPr>
            </w:pPr>
            <w:r>
              <w:rPr>
                <w:b/>
                <w:sz w:val="16"/>
                <w:szCs w:val="16"/>
              </w:rPr>
              <w:t>Professional Practical Skills</w:t>
            </w:r>
          </w:p>
          <w:p w14:paraId="2F2B59E1" w14:textId="77777777" w:rsidR="004D1C73" w:rsidRPr="00342E28" w:rsidRDefault="004D1C73" w:rsidP="004D1C73">
            <w:pPr>
              <w:rPr>
                <w:sz w:val="16"/>
                <w:szCs w:val="16"/>
              </w:rPr>
            </w:pPr>
          </w:p>
        </w:tc>
        <w:tc>
          <w:tcPr>
            <w:tcW w:w="2278" w:type="dxa"/>
            <w:gridSpan w:val="5"/>
            <w:tcBorders>
              <w:top w:val="single" w:sz="4" w:space="0" w:color="000000"/>
              <w:left w:val="single" w:sz="4" w:space="0" w:color="auto"/>
              <w:bottom w:val="single" w:sz="4" w:space="0" w:color="000000"/>
              <w:right w:val="single" w:sz="4" w:space="0" w:color="000000"/>
            </w:tcBorders>
            <w:shd w:val="clear" w:color="auto" w:fill="auto"/>
          </w:tcPr>
          <w:p w14:paraId="2D23D0A0" w14:textId="77777777" w:rsidR="004D1C73" w:rsidRPr="00342E28" w:rsidRDefault="004D1C73" w:rsidP="004D1C73">
            <w:pPr>
              <w:spacing w:after="200" w:line="276" w:lineRule="auto"/>
              <w:rPr>
                <w:sz w:val="16"/>
                <w:szCs w:val="16"/>
              </w:rPr>
            </w:pPr>
            <w:r>
              <w:rPr>
                <w:b/>
                <w:sz w:val="16"/>
                <w:szCs w:val="16"/>
              </w:rPr>
              <w:t>Transferable/Key</w:t>
            </w:r>
            <w:r w:rsidRPr="00342E28">
              <w:rPr>
                <w:b/>
                <w:sz w:val="16"/>
                <w:szCs w:val="16"/>
              </w:rPr>
              <w:t>Skills</w:t>
            </w:r>
          </w:p>
        </w:tc>
      </w:tr>
      <w:tr w:rsidR="00504CF1" w14:paraId="7C6DC75D" w14:textId="77777777" w:rsidTr="00202AC2">
        <w:tc>
          <w:tcPr>
            <w:tcW w:w="6492" w:type="dxa"/>
            <w:tcBorders>
              <w:top w:val="single" w:sz="4" w:space="0" w:color="000000"/>
              <w:left w:val="single" w:sz="4" w:space="0" w:color="000000"/>
              <w:bottom w:val="single" w:sz="4" w:space="0" w:color="000000"/>
            </w:tcBorders>
            <w:shd w:val="clear" w:color="auto" w:fill="D9D9D9" w:themeFill="background1" w:themeFillShade="D9"/>
          </w:tcPr>
          <w:p w14:paraId="7E14A91C" w14:textId="77777777" w:rsidR="004D1C73" w:rsidRPr="00573EC8" w:rsidRDefault="004D1C73" w:rsidP="004D1C73">
            <w:pPr>
              <w:snapToGrid w:val="0"/>
              <w:jc w:val="both"/>
              <w:rPr>
                <w:i/>
              </w:rPr>
            </w:pPr>
          </w:p>
        </w:tc>
        <w:tc>
          <w:tcPr>
            <w:tcW w:w="425" w:type="dxa"/>
            <w:tcBorders>
              <w:top w:val="single" w:sz="4" w:space="0" w:color="000000"/>
              <w:left w:val="single" w:sz="4" w:space="0" w:color="000000"/>
              <w:bottom w:val="single" w:sz="4" w:space="0" w:color="000000"/>
            </w:tcBorders>
            <w:shd w:val="clear" w:color="auto" w:fill="D9D9D9" w:themeFill="background1" w:themeFillShade="D9"/>
          </w:tcPr>
          <w:p w14:paraId="79A89114" w14:textId="77777777" w:rsidR="004D1C73" w:rsidRDefault="004D1C73" w:rsidP="004D1C73">
            <w:pPr>
              <w:jc w:val="both"/>
              <w:rPr>
                <w:b/>
              </w:rPr>
            </w:pPr>
            <w:r>
              <w:rPr>
                <w:b/>
              </w:rPr>
              <w:t>1</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52D29A7C" w14:textId="77777777" w:rsidR="004D1C73" w:rsidRDefault="004D1C73" w:rsidP="004D1C73">
            <w:pPr>
              <w:jc w:val="both"/>
              <w:rPr>
                <w:b/>
              </w:rPr>
            </w:pPr>
            <w:r>
              <w:rPr>
                <w:b/>
              </w:rPr>
              <w:t>2</w:t>
            </w:r>
          </w:p>
        </w:tc>
        <w:tc>
          <w:tcPr>
            <w:tcW w:w="426" w:type="dxa"/>
            <w:tcBorders>
              <w:top w:val="single" w:sz="4" w:space="0" w:color="000000"/>
              <w:left w:val="single" w:sz="4" w:space="0" w:color="000000"/>
              <w:bottom w:val="single" w:sz="4" w:space="0" w:color="000000"/>
            </w:tcBorders>
            <w:shd w:val="clear" w:color="auto" w:fill="D9D9D9" w:themeFill="background1" w:themeFillShade="D9"/>
          </w:tcPr>
          <w:p w14:paraId="747D6860" w14:textId="77777777" w:rsidR="004D1C73" w:rsidRDefault="004D1C73" w:rsidP="004D1C73">
            <w:pPr>
              <w:jc w:val="both"/>
              <w:rPr>
                <w:b/>
              </w:rPr>
            </w:pPr>
            <w:r>
              <w:rPr>
                <w:b/>
              </w:rPr>
              <w:t>3</w:t>
            </w:r>
          </w:p>
        </w:tc>
        <w:tc>
          <w:tcPr>
            <w:tcW w:w="425" w:type="dxa"/>
            <w:tcBorders>
              <w:top w:val="single" w:sz="4" w:space="0" w:color="000000"/>
              <w:left w:val="single" w:sz="4" w:space="0" w:color="000000"/>
              <w:bottom w:val="single" w:sz="4" w:space="0" w:color="000000"/>
            </w:tcBorders>
            <w:shd w:val="clear" w:color="auto" w:fill="D9D9D9" w:themeFill="background1" w:themeFillShade="D9"/>
          </w:tcPr>
          <w:p w14:paraId="0A1A2935" w14:textId="77777777" w:rsidR="004D1C73" w:rsidRDefault="004D1C73" w:rsidP="004D1C73">
            <w:pPr>
              <w:jc w:val="both"/>
              <w:rPr>
                <w:b/>
              </w:rPr>
            </w:pPr>
            <w:r>
              <w:rPr>
                <w:b/>
              </w:rPr>
              <w:t>1</w:t>
            </w:r>
          </w:p>
        </w:tc>
        <w:tc>
          <w:tcPr>
            <w:tcW w:w="425" w:type="dxa"/>
            <w:tcBorders>
              <w:top w:val="single" w:sz="4" w:space="0" w:color="000000"/>
              <w:left w:val="single" w:sz="4" w:space="0" w:color="000000"/>
              <w:bottom w:val="single" w:sz="4" w:space="0" w:color="000000"/>
            </w:tcBorders>
            <w:shd w:val="clear" w:color="auto" w:fill="D9D9D9" w:themeFill="background1" w:themeFillShade="D9"/>
          </w:tcPr>
          <w:p w14:paraId="28AB9352" w14:textId="77777777" w:rsidR="004D1C73" w:rsidRDefault="004D1C73" w:rsidP="004D1C73">
            <w:pPr>
              <w:jc w:val="both"/>
              <w:rPr>
                <w:b/>
              </w:rPr>
            </w:pPr>
            <w:r>
              <w:rPr>
                <w:b/>
              </w:rPr>
              <w:t>2</w:t>
            </w:r>
          </w:p>
        </w:tc>
        <w:tc>
          <w:tcPr>
            <w:tcW w:w="46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593F8C0D" w14:textId="77777777" w:rsidR="004D1C73" w:rsidRDefault="004D1C73" w:rsidP="004D1C73">
            <w:pPr>
              <w:jc w:val="both"/>
              <w:rPr>
                <w:b/>
              </w:rPr>
            </w:pPr>
            <w:r>
              <w:rPr>
                <w:b/>
              </w:rPr>
              <w:t>3</w:t>
            </w:r>
          </w:p>
        </w:tc>
        <w:tc>
          <w:tcPr>
            <w:tcW w:w="375" w:type="dxa"/>
            <w:tcBorders>
              <w:top w:val="single" w:sz="4" w:space="0" w:color="000000"/>
              <w:left w:val="single" w:sz="4" w:space="0" w:color="auto"/>
              <w:bottom w:val="single" w:sz="4" w:space="0" w:color="000000"/>
            </w:tcBorders>
            <w:shd w:val="clear" w:color="auto" w:fill="D9D9D9" w:themeFill="background1" w:themeFillShade="D9"/>
          </w:tcPr>
          <w:p w14:paraId="75ECB1B3" w14:textId="77777777" w:rsidR="004D1C73" w:rsidRDefault="004D1C73" w:rsidP="004D1C73">
            <w:pPr>
              <w:jc w:val="both"/>
              <w:rPr>
                <w:b/>
              </w:rPr>
            </w:pPr>
            <w:r>
              <w:rPr>
                <w:b/>
              </w:rPr>
              <w:t>4</w:t>
            </w:r>
          </w:p>
        </w:tc>
        <w:tc>
          <w:tcPr>
            <w:tcW w:w="565" w:type="dxa"/>
            <w:tcBorders>
              <w:top w:val="single" w:sz="4" w:space="0" w:color="000000"/>
              <w:left w:val="single" w:sz="4" w:space="0" w:color="auto"/>
              <w:bottom w:val="single" w:sz="4" w:space="0" w:color="000000"/>
            </w:tcBorders>
            <w:shd w:val="clear" w:color="auto" w:fill="D9D9D9" w:themeFill="background1" w:themeFillShade="D9"/>
          </w:tcPr>
          <w:p w14:paraId="146A1E36" w14:textId="77777777" w:rsidR="004D1C73" w:rsidRDefault="004D1C73" w:rsidP="004D1C73">
            <w:pPr>
              <w:jc w:val="both"/>
              <w:rPr>
                <w:b/>
              </w:rPr>
            </w:pPr>
            <w:r>
              <w:rPr>
                <w:b/>
              </w:rPr>
              <w:t>5</w:t>
            </w:r>
          </w:p>
        </w:tc>
        <w:tc>
          <w:tcPr>
            <w:tcW w:w="425" w:type="dxa"/>
            <w:tcBorders>
              <w:top w:val="single" w:sz="4" w:space="0" w:color="000000"/>
              <w:left w:val="single" w:sz="4" w:space="0" w:color="000000"/>
              <w:bottom w:val="single" w:sz="4" w:space="0" w:color="000000"/>
            </w:tcBorders>
            <w:shd w:val="clear" w:color="auto" w:fill="D9D9D9" w:themeFill="background1" w:themeFillShade="D9"/>
          </w:tcPr>
          <w:p w14:paraId="4615AC99" w14:textId="77777777" w:rsidR="004D1C73" w:rsidRDefault="004D1C73" w:rsidP="004D1C73">
            <w:pPr>
              <w:jc w:val="both"/>
              <w:rPr>
                <w:b/>
              </w:rPr>
            </w:pPr>
            <w:r>
              <w:rPr>
                <w:b/>
              </w:rPr>
              <w:t>1</w:t>
            </w:r>
          </w:p>
        </w:tc>
        <w:tc>
          <w:tcPr>
            <w:tcW w:w="425" w:type="dxa"/>
            <w:tcBorders>
              <w:top w:val="single" w:sz="4" w:space="0" w:color="000000"/>
              <w:left w:val="single" w:sz="4" w:space="0" w:color="000000"/>
              <w:bottom w:val="single" w:sz="4" w:space="0" w:color="000000"/>
            </w:tcBorders>
            <w:shd w:val="clear" w:color="auto" w:fill="D9D9D9" w:themeFill="background1" w:themeFillShade="D9"/>
          </w:tcPr>
          <w:p w14:paraId="488B3F26" w14:textId="77777777" w:rsidR="004D1C73" w:rsidRDefault="004D1C73" w:rsidP="004D1C73">
            <w:pPr>
              <w:jc w:val="both"/>
              <w:rPr>
                <w:b/>
              </w:rPr>
            </w:pPr>
            <w:r>
              <w:rPr>
                <w:b/>
              </w:rPr>
              <w:t>2</w:t>
            </w:r>
          </w:p>
        </w:tc>
        <w:tc>
          <w:tcPr>
            <w:tcW w:w="425" w:type="dxa"/>
            <w:tcBorders>
              <w:top w:val="single" w:sz="4" w:space="0" w:color="000000"/>
              <w:left w:val="single" w:sz="4" w:space="0" w:color="000000"/>
              <w:bottom w:val="single" w:sz="4" w:space="0" w:color="000000"/>
            </w:tcBorders>
            <w:shd w:val="clear" w:color="auto" w:fill="D9D9D9" w:themeFill="background1" w:themeFillShade="D9"/>
          </w:tcPr>
          <w:p w14:paraId="21027F48" w14:textId="77777777" w:rsidR="004D1C73" w:rsidRDefault="004D1C73" w:rsidP="004D1C73">
            <w:pPr>
              <w:jc w:val="both"/>
              <w:rPr>
                <w:b/>
              </w:rPr>
            </w:pPr>
            <w:r>
              <w:rPr>
                <w:b/>
              </w:rPr>
              <w:t>3</w:t>
            </w:r>
          </w:p>
        </w:tc>
        <w:tc>
          <w:tcPr>
            <w:tcW w:w="426" w:type="dxa"/>
            <w:tcBorders>
              <w:top w:val="single" w:sz="4" w:space="0" w:color="000000"/>
              <w:left w:val="single" w:sz="4" w:space="0" w:color="000000"/>
              <w:bottom w:val="single" w:sz="4" w:space="0" w:color="000000"/>
            </w:tcBorders>
            <w:shd w:val="clear" w:color="auto" w:fill="D9D9D9" w:themeFill="background1" w:themeFillShade="D9"/>
          </w:tcPr>
          <w:p w14:paraId="77D9A4E6" w14:textId="77777777" w:rsidR="004D1C73" w:rsidRDefault="004D1C73" w:rsidP="004D1C73">
            <w:pPr>
              <w:jc w:val="both"/>
              <w:rPr>
                <w:b/>
              </w:rPr>
            </w:pPr>
            <w:r>
              <w:rPr>
                <w:b/>
              </w:rPr>
              <w:t>4</w:t>
            </w:r>
          </w:p>
        </w:tc>
        <w:tc>
          <w:tcPr>
            <w:tcW w:w="57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73981126" w14:textId="77777777" w:rsidR="004D1C73" w:rsidRPr="00CE4C0C" w:rsidRDefault="004D1C73" w:rsidP="004D1C73">
            <w:pPr>
              <w:jc w:val="both"/>
              <w:rPr>
                <w:b/>
              </w:rPr>
            </w:pPr>
            <w:r>
              <w:rPr>
                <w:b/>
              </w:rPr>
              <w:t>5</w:t>
            </w:r>
          </w:p>
        </w:tc>
        <w:tc>
          <w:tcPr>
            <w:tcW w:w="425"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2BD6D9EA" w14:textId="77777777" w:rsidR="004D1C73" w:rsidRPr="00CE4C0C" w:rsidRDefault="004D1C73" w:rsidP="004D1C73">
            <w:pPr>
              <w:jc w:val="both"/>
              <w:rPr>
                <w:b/>
              </w:rPr>
            </w:pPr>
            <w:r>
              <w:rPr>
                <w:b/>
              </w:rPr>
              <w:t>1</w:t>
            </w:r>
          </w:p>
        </w:tc>
        <w:tc>
          <w:tcPr>
            <w:tcW w:w="425"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6C72AA44" w14:textId="77777777" w:rsidR="004D1C73" w:rsidRPr="00CE4C0C" w:rsidRDefault="004D1C73" w:rsidP="004D1C73">
            <w:pPr>
              <w:jc w:val="both"/>
              <w:rPr>
                <w:b/>
              </w:rPr>
            </w:pPr>
            <w:r>
              <w:rPr>
                <w:b/>
              </w:rPr>
              <w:t>2</w:t>
            </w:r>
          </w:p>
        </w:tc>
        <w:tc>
          <w:tcPr>
            <w:tcW w:w="430"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05FADEC1" w14:textId="77777777" w:rsidR="004D1C73" w:rsidRPr="00CE4C0C" w:rsidRDefault="004D1C73" w:rsidP="004D1C73">
            <w:pPr>
              <w:jc w:val="both"/>
              <w:rPr>
                <w:b/>
              </w:rPr>
            </w:pPr>
            <w:r>
              <w:rPr>
                <w:b/>
              </w:rPr>
              <w:t>3</w:t>
            </w:r>
          </w:p>
        </w:tc>
        <w:tc>
          <w:tcPr>
            <w:tcW w:w="426"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044042E5" w14:textId="77777777" w:rsidR="004D1C73" w:rsidRPr="00CE4C0C" w:rsidRDefault="004D1C73" w:rsidP="004D1C73">
            <w:pPr>
              <w:jc w:val="both"/>
              <w:rPr>
                <w:b/>
              </w:rPr>
            </w:pPr>
            <w:r>
              <w:rPr>
                <w:b/>
              </w:rPr>
              <w:t>4</w:t>
            </w:r>
          </w:p>
        </w:tc>
        <w:tc>
          <w:tcPr>
            <w:tcW w:w="572"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3053082F" w14:textId="77777777" w:rsidR="004D1C73" w:rsidRPr="00CE4C0C" w:rsidRDefault="004D1C73" w:rsidP="004D1C73">
            <w:pPr>
              <w:jc w:val="both"/>
              <w:rPr>
                <w:b/>
              </w:rPr>
            </w:pPr>
            <w:r>
              <w:rPr>
                <w:b/>
              </w:rPr>
              <w:t>5</w:t>
            </w:r>
          </w:p>
        </w:tc>
      </w:tr>
      <w:tr w:rsidR="00504CF1" w14:paraId="1AD5A9B1" w14:textId="77777777" w:rsidTr="00202AC2">
        <w:tc>
          <w:tcPr>
            <w:tcW w:w="6492" w:type="dxa"/>
            <w:tcBorders>
              <w:top w:val="single" w:sz="4" w:space="0" w:color="000000"/>
              <w:left w:val="single" w:sz="4" w:space="0" w:color="000000"/>
              <w:bottom w:val="single" w:sz="4" w:space="0" w:color="000000"/>
            </w:tcBorders>
            <w:shd w:val="clear" w:color="auto" w:fill="auto"/>
          </w:tcPr>
          <w:p w14:paraId="1A864841" w14:textId="77777777" w:rsidR="004D1C73" w:rsidRPr="00342E28" w:rsidRDefault="004D1C73" w:rsidP="004D1C73">
            <w:pPr>
              <w:jc w:val="both"/>
              <w:rPr>
                <w:sz w:val="18"/>
                <w:szCs w:val="18"/>
              </w:rPr>
            </w:pPr>
            <w:r>
              <w:t>demonstrate an understanding of the nature of theory and of what constitutes an explanation</w:t>
            </w:r>
          </w:p>
        </w:tc>
        <w:tc>
          <w:tcPr>
            <w:tcW w:w="425" w:type="dxa"/>
            <w:tcBorders>
              <w:top w:val="single" w:sz="4" w:space="0" w:color="000000"/>
              <w:left w:val="single" w:sz="4" w:space="0" w:color="000000"/>
              <w:bottom w:val="single" w:sz="4" w:space="0" w:color="000000"/>
            </w:tcBorders>
            <w:shd w:val="clear" w:color="auto" w:fill="auto"/>
          </w:tcPr>
          <w:p w14:paraId="2C8E96B1" w14:textId="77777777" w:rsidR="004D1C73" w:rsidRPr="00F61A8C" w:rsidRDefault="004D1C73" w:rsidP="004D1C73">
            <w:pPr>
              <w:jc w:val="both"/>
              <w:rPr>
                <w:b/>
                <w:sz w:val="24"/>
              </w:rPr>
            </w:pPr>
            <w:r>
              <w:rPr>
                <w:b/>
                <w:sz w:val="24"/>
                <w:szCs w:val="24"/>
              </w:rPr>
              <w:sym w:font="Wingdings" w:char="F0FC"/>
            </w:r>
          </w:p>
        </w:tc>
        <w:tc>
          <w:tcPr>
            <w:tcW w:w="567" w:type="dxa"/>
            <w:tcBorders>
              <w:top w:val="single" w:sz="4" w:space="0" w:color="000000"/>
              <w:left w:val="single" w:sz="4" w:space="0" w:color="000000"/>
              <w:bottom w:val="single" w:sz="4" w:space="0" w:color="000000"/>
            </w:tcBorders>
            <w:shd w:val="clear" w:color="auto" w:fill="auto"/>
          </w:tcPr>
          <w:p w14:paraId="7537DD2A" w14:textId="77777777" w:rsidR="001D1ACF" w:rsidRDefault="004D1C73">
            <w:pPr>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14:paraId="7B2C7E6E"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74FB2AA2" w14:textId="77777777" w:rsidR="004D1C73" w:rsidRDefault="004D1C73" w:rsidP="004D1C73">
            <w:pPr>
              <w:jc w:val="both"/>
            </w:pPr>
          </w:p>
        </w:tc>
        <w:tc>
          <w:tcPr>
            <w:tcW w:w="425" w:type="dxa"/>
            <w:tcBorders>
              <w:top w:val="single" w:sz="4" w:space="0" w:color="000000"/>
              <w:left w:val="single" w:sz="4" w:space="0" w:color="000000"/>
              <w:bottom w:val="single" w:sz="4" w:space="0" w:color="000000"/>
            </w:tcBorders>
            <w:shd w:val="clear" w:color="auto" w:fill="auto"/>
          </w:tcPr>
          <w:p w14:paraId="629F7F9C" w14:textId="77777777" w:rsidR="004D1C73" w:rsidRDefault="004D1C73" w:rsidP="004D1C73">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1BEF8021" w14:textId="77777777" w:rsidR="004D1C73" w:rsidRDefault="004D1C73" w:rsidP="004D1C73">
            <w:pPr>
              <w:jc w:val="both"/>
              <w:rPr>
                <w:rFonts w:eastAsia="Arial"/>
              </w:rPr>
            </w:pPr>
          </w:p>
        </w:tc>
        <w:tc>
          <w:tcPr>
            <w:tcW w:w="375" w:type="dxa"/>
            <w:tcBorders>
              <w:top w:val="single" w:sz="4" w:space="0" w:color="000000"/>
              <w:left w:val="single" w:sz="4" w:space="0" w:color="auto"/>
              <w:bottom w:val="single" w:sz="4" w:space="0" w:color="000000"/>
            </w:tcBorders>
            <w:shd w:val="clear" w:color="auto" w:fill="auto"/>
          </w:tcPr>
          <w:p w14:paraId="4E134083"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539EC937" w14:textId="77777777" w:rsidR="004D1C73" w:rsidRDefault="004D1C73" w:rsidP="004D1C73">
            <w:pPr>
              <w:jc w:val="both"/>
              <w:rPr>
                <w:rFonts w:eastAsia="Arial"/>
              </w:rPr>
            </w:pPr>
          </w:p>
        </w:tc>
        <w:tc>
          <w:tcPr>
            <w:tcW w:w="425" w:type="dxa"/>
            <w:tcBorders>
              <w:top w:val="single" w:sz="4" w:space="0" w:color="000000"/>
              <w:left w:val="single" w:sz="4" w:space="0" w:color="000000"/>
              <w:bottom w:val="single" w:sz="4" w:space="0" w:color="000000"/>
            </w:tcBorders>
            <w:shd w:val="clear" w:color="auto" w:fill="auto"/>
          </w:tcPr>
          <w:p w14:paraId="0D9A24D7" w14:textId="77777777" w:rsidR="004D1C73" w:rsidRDefault="004D1C73" w:rsidP="004D1C73">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6D84081F"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7D387A0E"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7AAF6165" w14:textId="77777777" w:rsidR="004D1C73" w:rsidRDefault="004D1C73" w:rsidP="004D1C73">
            <w:pPr>
              <w:snapToGrid w:val="0"/>
              <w:jc w:val="both"/>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353858B4"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DAFB25A"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85A130A"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6299597F" w14:textId="77777777" w:rsidR="004D1C73" w:rsidRDefault="004D1C73" w:rsidP="004D1C73">
            <w:pPr>
              <w:snapToGrid w:val="0"/>
              <w:jc w:val="both"/>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300B486F"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3BE6A85C" w14:textId="77777777" w:rsidR="004D1C73" w:rsidRDefault="004D1C73" w:rsidP="004D1C73">
            <w:pPr>
              <w:snapToGrid w:val="0"/>
              <w:jc w:val="both"/>
            </w:pPr>
          </w:p>
        </w:tc>
      </w:tr>
      <w:tr w:rsidR="004D1C73" w14:paraId="15104C15" w14:textId="77777777" w:rsidTr="00202AC2">
        <w:tc>
          <w:tcPr>
            <w:tcW w:w="6492" w:type="dxa"/>
            <w:tcBorders>
              <w:top w:val="single" w:sz="4" w:space="0" w:color="000000"/>
              <w:left w:val="single" w:sz="4" w:space="0" w:color="000000"/>
              <w:bottom w:val="single" w:sz="4" w:space="0" w:color="000000"/>
            </w:tcBorders>
            <w:shd w:val="clear" w:color="auto" w:fill="auto"/>
          </w:tcPr>
          <w:p w14:paraId="11DB9DBB" w14:textId="77777777" w:rsidR="004D1C73" w:rsidRPr="00342E28" w:rsidRDefault="004D1C73" w:rsidP="004D1C73">
            <w:pPr>
              <w:jc w:val="both"/>
              <w:rPr>
                <w:sz w:val="18"/>
                <w:szCs w:val="18"/>
              </w:rPr>
            </w:pPr>
            <w:r>
              <w:t>specify and illustrate to new data the core analytical concepts relevant to each area of linguistic analysis</w:t>
            </w:r>
          </w:p>
        </w:tc>
        <w:tc>
          <w:tcPr>
            <w:tcW w:w="425" w:type="dxa"/>
            <w:tcBorders>
              <w:top w:val="single" w:sz="4" w:space="0" w:color="000000"/>
              <w:left w:val="single" w:sz="4" w:space="0" w:color="000000"/>
              <w:bottom w:val="single" w:sz="4" w:space="0" w:color="000000"/>
            </w:tcBorders>
            <w:shd w:val="clear" w:color="auto" w:fill="auto"/>
          </w:tcPr>
          <w:p w14:paraId="313ECBC7" w14:textId="77777777" w:rsidR="004D1C73" w:rsidRPr="00F61A8C" w:rsidRDefault="004D1C73" w:rsidP="004D1C73">
            <w:pPr>
              <w:jc w:val="both"/>
              <w:rPr>
                <w:sz w:val="24"/>
                <w:szCs w:val="24"/>
              </w:rPr>
            </w:pPr>
            <w:r>
              <w:rPr>
                <w:b/>
                <w:sz w:val="24"/>
                <w:szCs w:val="24"/>
              </w:rPr>
              <w:sym w:font="Wingdings" w:char="F0FC"/>
            </w:r>
          </w:p>
        </w:tc>
        <w:tc>
          <w:tcPr>
            <w:tcW w:w="567" w:type="dxa"/>
            <w:tcBorders>
              <w:top w:val="single" w:sz="4" w:space="0" w:color="000000"/>
              <w:left w:val="single" w:sz="4" w:space="0" w:color="000000"/>
              <w:bottom w:val="single" w:sz="4" w:space="0" w:color="000000"/>
            </w:tcBorders>
            <w:shd w:val="clear" w:color="auto" w:fill="auto"/>
          </w:tcPr>
          <w:p w14:paraId="511C57A6" w14:textId="77777777" w:rsidR="004D1C73" w:rsidRDefault="004D1C73" w:rsidP="004D1C73">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14:paraId="475B6AA6"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19173900" w14:textId="77777777" w:rsidR="004D1C73" w:rsidRDefault="004D1C73" w:rsidP="004D1C73">
            <w:pPr>
              <w:jc w:val="both"/>
            </w:pPr>
          </w:p>
        </w:tc>
        <w:tc>
          <w:tcPr>
            <w:tcW w:w="425" w:type="dxa"/>
            <w:tcBorders>
              <w:top w:val="single" w:sz="4" w:space="0" w:color="000000"/>
              <w:left w:val="single" w:sz="4" w:space="0" w:color="000000"/>
              <w:bottom w:val="single" w:sz="4" w:space="0" w:color="000000"/>
            </w:tcBorders>
            <w:shd w:val="clear" w:color="auto" w:fill="auto"/>
          </w:tcPr>
          <w:p w14:paraId="2AF26E8C" w14:textId="77777777" w:rsidR="004D1C73" w:rsidRPr="00F61A8C" w:rsidRDefault="004D1C73" w:rsidP="004D1C73">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3187B785" w14:textId="77777777" w:rsidR="004D1C73" w:rsidRPr="00F61A8C" w:rsidRDefault="004D1C73" w:rsidP="004D1C73">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3E9827CF"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6E3BF668"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0D68D531" w14:textId="77777777" w:rsidR="004D1C73" w:rsidRPr="00F61A8C" w:rsidRDefault="004D1C73" w:rsidP="004D1C73">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09C77160"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435528AC"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35061C30" w14:textId="77777777" w:rsidR="004D1C73" w:rsidRPr="00F61A8C" w:rsidRDefault="004D1C73" w:rsidP="004D1C73">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46741EC6"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FCD7AC0"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8EB1C60"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2EAC55D5"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2465A6BF"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6ABAA31C" w14:textId="77777777" w:rsidR="004D1C73" w:rsidRDefault="004D1C73" w:rsidP="004D1C73">
            <w:pPr>
              <w:snapToGrid w:val="0"/>
              <w:jc w:val="both"/>
            </w:pPr>
          </w:p>
        </w:tc>
      </w:tr>
      <w:tr w:rsidR="004D1C73" w14:paraId="6404DDBE" w14:textId="77777777" w:rsidTr="00202AC2">
        <w:tc>
          <w:tcPr>
            <w:tcW w:w="6492" w:type="dxa"/>
            <w:tcBorders>
              <w:top w:val="single" w:sz="4" w:space="0" w:color="000000"/>
              <w:left w:val="single" w:sz="4" w:space="0" w:color="000000"/>
              <w:bottom w:val="single" w:sz="4" w:space="0" w:color="000000"/>
            </w:tcBorders>
            <w:shd w:val="clear" w:color="auto" w:fill="auto"/>
          </w:tcPr>
          <w:p w14:paraId="2D436C1D" w14:textId="77777777" w:rsidR="004D1C73" w:rsidRDefault="004D1C73" w:rsidP="004D1C73">
            <w:pPr>
              <w:jc w:val="both"/>
            </w:pPr>
            <w:r>
              <w:t>describe the central components of any one formal model in one or more levels of analysis</w:t>
            </w:r>
          </w:p>
        </w:tc>
        <w:tc>
          <w:tcPr>
            <w:tcW w:w="425" w:type="dxa"/>
            <w:tcBorders>
              <w:top w:val="single" w:sz="4" w:space="0" w:color="000000"/>
              <w:left w:val="single" w:sz="4" w:space="0" w:color="000000"/>
              <w:bottom w:val="single" w:sz="4" w:space="0" w:color="000000"/>
            </w:tcBorders>
            <w:shd w:val="clear" w:color="auto" w:fill="auto"/>
          </w:tcPr>
          <w:p w14:paraId="0E976E01" w14:textId="77777777" w:rsidR="004D1C73" w:rsidRPr="00F61A8C" w:rsidRDefault="004D1C73" w:rsidP="004D1C73">
            <w:pPr>
              <w:jc w:val="both"/>
              <w:rPr>
                <w:sz w:val="24"/>
                <w:szCs w:val="24"/>
              </w:rPr>
            </w:pPr>
            <w:r>
              <w:rPr>
                <w:b/>
                <w:sz w:val="24"/>
                <w:szCs w:val="24"/>
              </w:rPr>
              <w:sym w:font="Wingdings" w:char="F0FC"/>
            </w:r>
          </w:p>
        </w:tc>
        <w:tc>
          <w:tcPr>
            <w:tcW w:w="567" w:type="dxa"/>
            <w:tcBorders>
              <w:top w:val="single" w:sz="4" w:space="0" w:color="000000"/>
              <w:left w:val="single" w:sz="4" w:space="0" w:color="000000"/>
              <w:bottom w:val="single" w:sz="4" w:space="0" w:color="000000"/>
            </w:tcBorders>
            <w:shd w:val="clear" w:color="auto" w:fill="auto"/>
          </w:tcPr>
          <w:p w14:paraId="6263CB31" w14:textId="77777777" w:rsidR="004D1C73" w:rsidRDefault="004D1C73" w:rsidP="004D1C73">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14:paraId="297704CC"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55FFD276" w14:textId="77777777" w:rsidR="004D1C73" w:rsidRDefault="004D1C73" w:rsidP="004D1C73">
            <w:pPr>
              <w:jc w:val="both"/>
            </w:pPr>
          </w:p>
        </w:tc>
        <w:tc>
          <w:tcPr>
            <w:tcW w:w="425" w:type="dxa"/>
            <w:tcBorders>
              <w:top w:val="single" w:sz="4" w:space="0" w:color="000000"/>
              <w:left w:val="single" w:sz="4" w:space="0" w:color="000000"/>
              <w:bottom w:val="single" w:sz="4" w:space="0" w:color="000000"/>
            </w:tcBorders>
            <w:shd w:val="clear" w:color="auto" w:fill="auto"/>
          </w:tcPr>
          <w:p w14:paraId="5239D63A" w14:textId="77777777" w:rsidR="004D1C73" w:rsidRPr="00F61A8C" w:rsidRDefault="004D1C73" w:rsidP="004D1C73">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0FDC555A" w14:textId="77777777" w:rsidR="004D1C73" w:rsidRPr="00F61A8C" w:rsidRDefault="004D1C73" w:rsidP="004D1C73">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12C30EDA"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601D7AAA"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65F7B1CF" w14:textId="77777777" w:rsidR="004D1C73" w:rsidRPr="00F61A8C" w:rsidRDefault="004D1C73" w:rsidP="004D1C73">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6A6D3B2C"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7B83F32D"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101510A5" w14:textId="77777777" w:rsidR="004D1C73" w:rsidRPr="00F61A8C" w:rsidRDefault="004D1C73" w:rsidP="004D1C73">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132C30D5"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15A1946"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8884742"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3F2264A0"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257B2A10"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01097CC9" w14:textId="77777777" w:rsidR="004D1C73" w:rsidRDefault="004D1C73" w:rsidP="004D1C73">
            <w:pPr>
              <w:snapToGrid w:val="0"/>
              <w:jc w:val="both"/>
            </w:pPr>
          </w:p>
        </w:tc>
      </w:tr>
      <w:tr w:rsidR="004D1C73" w14:paraId="33A9BFCB" w14:textId="77777777" w:rsidTr="00202AC2">
        <w:tc>
          <w:tcPr>
            <w:tcW w:w="6492" w:type="dxa"/>
            <w:tcBorders>
              <w:top w:val="single" w:sz="4" w:space="0" w:color="000000"/>
              <w:left w:val="single" w:sz="4" w:space="0" w:color="000000"/>
              <w:bottom w:val="single" w:sz="4" w:space="0" w:color="000000"/>
            </w:tcBorders>
            <w:shd w:val="clear" w:color="auto" w:fill="auto"/>
          </w:tcPr>
          <w:p w14:paraId="29BBC11B" w14:textId="77777777" w:rsidR="004D1C73" w:rsidRDefault="004D1C73" w:rsidP="004D1C73">
            <w:pPr>
              <w:jc w:val="both"/>
            </w:pPr>
            <w:r>
              <w:t xml:space="preserve">understand how to evaluate alternative analyses of a given data set </w:t>
            </w:r>
          </w:p>
        </w:tc>
        <w:tc>
          <w:tcPr>
            <w:tcW w:w="425" w:type="dxa"/>
            <w:tcBorders>
              <w:top w:val="single" w:sz="4" w:space="0" w:color="000000"/>
              <w:left w:val="single" w:sz="4" w:space="0" w:color="000000"/>
              <w:bottom w:val="single" w:sz="4" w:space="0" w:color="000000"/>
            </w:tcBorders>
            <w:shd w:val="clear" w:color="auto" w:fill="auto"/>
          </w:tcPr>
          <w:p w14:paraId="22EBEA26" w14:textId="77777777" w:rsidR="004D1C73" w:rsidRPr="00F61A8C" w:rsidRDefault="004D1C73" w:rsidP="004D1C73">
            <w:pPr>
              <w:jc w:val="both"/>
              <w:rPr>
                <w:sz w:val="24"/>
                <w:szCs w:val="24"/>
              </w:rPr>
            </w:pPr>
            <w:r>
              <w:rPr>
                <w:b/>
                <w:sz w:val="24"/>
                <w:szCs w:val="24"/>
              </w:rPr>
              <w:sym w:font="Wingdings" w:char="F0FC"/>
            </w:r>
          </w:p>
        </w:tc>
        <w:tc>
          <w:tcPr>
            <w:tcW w:w="567" w:type="dxa"/>
            <w:tcBorders>
              <w:top w:val="single" w:sz="4" w:space="0" w:color="000000"/>
              <w:left w:val="single" w:sz="4" w:space="0" w:color="000000"/>
              <w:bottom w:val="single" w:sz="4" w:space="0" w:color="000000"/>
            </w:tcBorders>
            <w:shd w:val="clear" w:color="auto" w:fill="auto"/>
          </w:tcPr>
          <w:p w14:paraId="4F827644"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5AFFECF6"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2732868A" w14:textId="77777777" w:rsidR="004D1C73" w:rsidRDefault="004D1C73" w:rsidP="004D1C73">
            <w:pPr>
              <w:jc w:val="both"/>
            </w:pPr>
          </w:p>
        </w:tc>
        <w:tc>
          <w:tcPr>
            <w:tcW w:w="425" w:type="dxa"/>
            <w:tcBorders>
              <w:top w:val="single" w:sz="4" w:space="0" w:color="000000"/>
              <w:left w:val="single" w:sz="4" w:space="0" w:color="000000"/>
              <w:bottom w:val="single" w:sz="4" w:space="0" w:color="000000"/>
            </w:tcBorders>
            <w:shd w:val="clear" w:color="auto" w:fill="auto"/>
          </w:tcPr>
          <w:p w14:paraId="5860288F" w14:textId="77777777" w:rsidR="004D1C73" w:rsidRPr="00F61A8C" w:rsidRDefault="004D1C73" w:rsidP="004D1C73">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7C00DA46" w14:textId="77777777" w:rsidR="004D1C73" w:rsidRPr="00F61A8C" w:rsidRDefault="004D1C73" w:rsidP="004D1C73">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47C2B7F3"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1417BD52"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6DC6B6AC"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7B5AD40D"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685E265"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394B1748" w14:textId="77777777" w:rsidR="004D1C73" w:rsidRPr="00F61A8C" w:rsidRDefault="004D1C73" w:rsidP="004D1C73">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10C8EFCA"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7A3C891"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1520E49"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33FAD56C"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38DA4DFA"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29EE3D13" w14:textId="77777777" w:rsidR="004D1C73" w:rsidRDefault="004D1C73" w:rsidP="004D1C73">
            <w:pPr>
              <w:snapToGrid w:val="0"/>
              <w:jc w:val="both"/>
            </w:pPr>
          </w:p>
        </w:tc>
      </w:tr>
      <w:tr w:rsidR="00504CF1" w14:paraId="3B2030BE" w14:textId="77777777" w:rsidTr="00202AC2">
        <w:tc>
          <w:tcPr>
            <w:tcW w:w="6492" w:type="dxa"/>
            <w:tcBorders>
              <w:top w:val="single" w:sz="4" w:space="0" w:color="000000"/>
              <w:left w:val="single" w:sz="4" w:space="0" w:color="000000"/>
              <w:bottom w:val="single" w:sz="4" w:space="0" w:color="000000"/>
            </w:tcBorders>
            <w:shd w:val="clear" w:color="auto" w:fill="auto"/>
          </w:tcPr>
          <w:p w14:paraId="122FA9F0" w14:textId="77777777" w:rsidR="004D1C73" w:rsidRDefault="004D1C73" w:rsidP="004D1C73">
            <w:pPr>
              <w:jc w:val="both"/>
            </w:pPr>
            <w:r>
              <w:t>describe and use under supervision the relevant basic techniques for collecting and analysing data, and identify the technical issues involved in the collection of reliable data</w:t>
            </w:r>
          </w:p>
        </w:tc>
        <w:tc>
          <w:tcPr>
            <w:tcW w:w="425" w:type="dxa"/>
            <w:tcBorders>
              <w:top w:val="single" w:sz="4" w:space="0" w:color="000000"/>
              <w:left w:val="single" w:sz="4" w:space="0" w:color="000000"/>
              <w:bottom w:val="single" w:sz="4" w:space="0" w:color="000000"/>
            </w:tcBorders>
            <w:shd w:val="clear" w:color="auto" w:fill="auto"/>
          </w:tcPr>
          <w:p w14:paraId="499711D6" w14:textId="77777777" w:rsidR="004D1C73" w:rsidRPr="00F61A8C" w:rsidRDefault="004D1C73" w:rsidP="004D1C73">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43941AAE"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23D05A2F"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0B206FCE" w14:textId="77777777" w:rsidR="004D1C73" w:rsidRDefault="004D1C73" w:rsidP="004D1C73">
            <w:pPr>
              <w:jc w:val="both"/>
            </w:pPr>
          </w:p>
        </w:tc>
        <w:tc>
          <w:tcPr>
            <w:tcW w:w="425" w:type="dxa"/>
            <w:tcBorders>
              <w:top w:val="single" w:sz="4" w:space="0" w:color="000000"/>
              <w:left w:val="single" w:sz="4" w:space="0" w:color="000000"/>
              <w:bottom w:val="single" w:sz="4" w:space="0" w:color="000000"/>
            </w:tcBorders>
            <w:shd w:val="clear" w:color="auto" w:fill="auto"/>
          </w:tcPr>
          <w:p w14:paraId="766DE42F" w14:textId="77777777" w:rsidR="004D1C73" w:rsidRPr="00F61A8C" w:rsidRDefault="004D1C73" w:rsidP="004D1C73">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70D7E1AC" w14:textId="77777777" w:rsidR="004D1C73" w:rsidRPr="00F61A8C" w:rsidRDefault="004D1C73" w:rsidP="004D1C73">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24F97467"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10F36312"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642C603C" w14:textId="77777777" w:rsidR="004D1C73" w:rsidRPr="00F61A8C" w:rsidRDefault="004D1C73" w:rsidP="004D1C73">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1574CE91"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3D255250"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5BD3A565" w14:textId="77777777" w:rsidR="004D1C73" w:rsidRPr="00F61A8C" w:rsidRDefault="004D1C73" w:rsidP="004D1C73">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617D07D4"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4A23EB0"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F4BA447"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03EA166E"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466B3D3F"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1B197813" w14:textId="77777777" w:rsidR="004D1C73" w:rsidRDefault="004D1C73" w:rsidP="004D1C73">
            <w:pPr>
              <w:snapToGrid w:val="0"/>
              <w:jc w:val="both"/>
            </w:pPr>
          </w:p>
        </w:tc>
      </w:tr>
      <w:tr w:rsidR="00504CF1" w14:paraId="7BFCF2BC" w14:textId="77777777" w:rsidTr="00202AC2">
        <w:tc>
          <w:tcPr>
            <w:tcW w:w="6492" w:type="dxa"/>
            <w:tcBorders>
              <w:top w:val="single" w:sz="4" w:space="0" w:color="000000"/>
              <w:left w:val="single" w:sz="4" w:space="0" w:color="000000"/>
              <w:bottom w:val="single" w:sz="4" w:space="0" w:color="000000"/>
            </w:tcBorders>
            <w:shd w:val="clear" w:color="auto" w:fill="auto"/>
          </w:tcPr>
          <w:p w14:paraId="5CFAB992" w14:textId="77777777" w:rsidR="004D1C73" w:rsidRDefault="004D1C73" w:rsidP="004D1C73">
            <w:pPr>
              <w:jc w:val="both"/>
            </w:pPr>
            <w:r>
              <w:t>recognise the ethical and legal considerations involved in the collection of data from informants in the field or from participants in the experimental laboratory</w:t>
            </w:r>
          </w:p>
        </w:tc>
        <w:tc>
          <w:tcPr>
            <w:tcW w:w="425" w:type="dxa"/>
            <w:tcBorders>
              <w:top w:val="single" w:sz="4" w:space="0" w:color="000000"/>
              <w:left w:val="single" w:sz="4" w:space="0" w:color="000000"/>
              <w:bottom w:val="single" w:sz="4" w:space="0" w:color="000000"/>
            </w:tcBorders>
            <w:shd w:val="clear" w:color="auto" w:fill="auto"/>
          </w:tcPr>
          <w:p w14:paraId="19ADF9FF" w14:textId="77777777" w:rsidR="004D1C73" w:rsidRPr="00F61A8C" w:rsidRDefault="004D1C73" w:rsidP="004D1C73">
            <w:pPr>
              <w:jc w:val="both"/>
              <w:rPr>
                <w:sz w:val="24"/>
                <w:szCs w:val="24"/>
              </w:rPr>
            </w:pPr>
            <w:r>
              <w:rPr>
                <w:b/>
                <w:sz w:val="24"/>
                <w:szCs w:val="24"/>
              </w:rPr>
              <w:sym w:font="Wingdings" w:char="F0FC"/>
            </w:r>
          </w:p>
        </w:tc>
        <w:tc>
          <w:tcPr>
            <w:tcW w:w="567" w:type="dxa"/>
            <w:tcBorders>
              <w:top w:val="single" w:sz="4" w:space="0" w:color="000000"/>
              <w:left w:val="single" w:sz="4" w:space="0" w:color="000000"/>
              <w:bottom w:val="single" w:sz="4" w:space="0" w:color="000000"/>
            </w:tcBorders>
            <w:shd w:val="clear" w:color="auto" w:fill="auto"/>
          </w:tcPr>
          <w:p w14:paraId="425C6AF4" w14:textId="77777777" w:rsidR="004D1C73" w:rsidRDefault="004D1C73" w:rsidP="004D1C73">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14:paraId="6E7FD8C5"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39ABFE5E" w14:textId="77777777" w:rsidR="004D1C73" w:rsidRDefault="004D1C73" w:rsidP="004D1C73">
            <w:pPr>
              <w:jc w:val="both"/>
            </w:pPr>
          </w:p>
        </w:tc>
        <w:tc>
          <w:tcPr>
            <w:tcW w:w="425" w:type="dxa"/>
            <w:tcBorders>
              <w:top w:val="single" w:sz="4" w:space="0" w:color="000000"/>
              <w:left w:val="single" w:sz="4" w:space="0" w:color="000000"/>
              <w:bottom w:val="single" w:sz="4" w:space="0" w:color="000000"/>
            </w:tcBorders>
            <w:shd w:val="clear" w:color="auto" w:fill="auto"/>
          </w:tcPr>
          <w:p w14:paraId="164A3F48" w14:textId="77777777" w:rsidR="004D1C73" w:rsidRPr="00F61A8C" w:rsidRDefault="004D1C73" w:rsidP="004D1C73">
            <w:pPr>
              <w:snapToGrid w:val="0"/>
              <w:jc w:val="both"/>
              <w:rPr>
                <w:sz w:val="24"/>
                <w:szCs w:val="24"/>
              </w:rPr>
            </w:pPr>
            <w:r>
              <w:rPr>
                <w:b/>
                <w:sz w:val="24"/>
                <w:szCs w:val="24"/>
              </w:rPr>
              <w:sym w:font="Wingdings" w:char="F0FC"/>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396A6C8C" w14:textId="77777777" w:rsidR="004D1C73" w:rsidRPr="00F61A8C" w:rsidRDefault="004D1C73" w:rsidP="004D1C73">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42D303F6"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344BCAB0"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5AAB7F01" w14:textId="77777777" w:rsidR="004D1C73" w:rsidRPr="00F61A8C" w:rsidRDefault="004D1C73" w:rsidP="004D1C73">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003424A1"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B6DF11A"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73C770A0" w14:textId="77777777" w:rsidR="004D1C73" w:rsidRPr="00F61A8C" w:rsidRDefault="004D1C73" w:rsidP="004D1C73">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45388DDB"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5A6DB68"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D3BFE40"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51958C14"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712BC942"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37D4DBB1" w14:textId="77777777" w:rsidR="004D1C73" w:rsidRDefault="004D1C73" w:rsidP="004D1C73">
            <w:pPr>
              <w:snapToGrid w:val="0"/>
              <w:jc w:val="both"/>
            </w:pPr>
          </w:p>
        </w:tc>
      </w:tr>
      <w:tr w:rsidR="00504CF1" w14:paraId="0BB4AEC4" w14:textId="77777777" w:rsidTr="00202AC2">
        <w:tc>
          <w:tcPr>
            <w:tcW w:w="6492" w:type="dxa"/>
            <w:tcBorders>
              <w:top w:val="single" w:sz="4" w:space="0" w:color="000000"/>
              <w:left w:val="single" w:sz="4" w:space="0" w:color="000000"/>
              <w:bottom w:val="single" w:sz="4" w:space="0" w:color="000000"/>
            </w:tcBorders>
            <w:shd w:val="clear" w:color="auto" w:fill="auto"/>
          </w:tcPr>
          <w:p w14:paraId="31F9038B" w14:textId="77777777" w:rsidR="004D1C73" w:rsidRDefault="004D1C73" w:rsidP="004D1C73">
            <w:pPr>
              <w:jc w:val="both"/>
            </w:pPr>
            <w:r>
              <w:t>apply methods of data collection and manipulation appropriate to the analytical aims of the task</w:t>
            </w:r>
          </w:p>
        </w:tc>
        <w:tc>
          <w:tcPr>
            <w:tcW w:w="425" w:type="dxa"/>
            <w:tcBorders>
              <w:top w:val="single" w:sz="4" w:space="0" w:color="000000"/>
              <w:left w:val="single" w:sz="4" w:space="0" w:color="000000"/>
              <w:bottom w:val="single" w:sz="4" w:space="0" w:color="000000"/>
            </w:tcBorders>
            <w:shd w:val="clear" w:color="auto" w:fill="auto"/>
          </w:tcPr>
          <w:p w14:paraId="3909BF0B" w14:textId="77777777" w:rsidR="004D1C73" w:rsidRPr="00F61A8C" w:rsidRDefault="004D1C73" w:rsidP="004D1C73">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45F2D0C7" w14:textId="77777777" w:rsidR="004D1C73" w:rsidRDefault="004D1C73" w:rsidP="004D1C73">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14:paraId="0F403C96"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2E60F540" w14:textId="77777777" w:rsidR="004D1C73" w:rsidRDefault="004D1C73" w:rsidP="004D1C73">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58AD58E9" w14:textId="77777777" w:rsidR="004D1C73" w:rsidRPr="00F61A8C" w:rsidRDefault="004D1C73" w:rsidP="004D1C73">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0D38D97C" w14:textId="77777777" w:rsidR="004D1C73" w:rsidRPr="00F61A8C" w:rsidRDefault="004D1C73" w:rsidP="004D1C73">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58FC20AB"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5B7E29EB"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121B087F"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3221A7BC"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502CA898"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5C4CAC21" w14:textId="77777777" w:rsidR="004D1C73" w:rsidRPr="00F61A8C" w:rsidRDefault="004D1C73" w:rsidP="004D1C73">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047450D3"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7D4D522A"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A561936"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7411DB25"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6C1112EC"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660FEAEF" w14:textId="77777777" w:rsidR="004D1C73" w:rsidRDefault="004D1C73" w:rsidP="004D1C73">
            <w:pPr>
              <w:snapToGrid w:val="0"/>
              <w:jc w:val="both"/>
            </w:pPr>
          </w:p>
        </w:tc>
      </w:tr>
      <w:tr w:rsidR="004D1C73" w14:paraId="46CD10AE" w14:textId="77777777" w:rsidTr="00202AC2">
        <w:tc>
          <w:tcPr>
            <w:tcW w:w="6492" w:type="dxa"/>
            <w:tcBorders>
              <w:top w:val="single" w:sz="4" w:space="0" w:color="000000"/>
              <w:left w:val="single" w:sz="4" w:space="0" w:color="000000"/>
              <w:bottom w:val="single" w:sz="4" w:space="0" w:color="000000"/>
            </w:tcBorders>
            <w:shd w:val="clear" w:color="auto" w:fill="auto"/>
          </w:tcPr>
          <w:p w14:paraId="2DA143CF" w14:textId="77777777" w:rsidR="004D1C73" w:rsidRDefault="004D1C73" w:rsidP="004D1C73">
            <w:pPr>
              <w:jc w:val="both"/>
            </w:pPr>
            <w:r>
              <w:t>demonstrate an understanding of the issues involved in the basic techniques of data analysis</w:t>
            </w:r>
          </w:p>
        </w:tc>
        <w:tc>
          <w:tcPr>
            <w:tcW w:w="425" w:type="dxa"/>
            <w:tcBorders>
              <w:top w:val="single" w:sz="4" w:space="0" w:color="000000"/>
              <w:left w:val="single" w:sz="4" w:space="0" w:color="000000"/>
              <w:bottom w:val="single" w:sz="4" w:space="0" w:color="000000"/>
            </w:tcBorders>
            <w:shd w:val="clear" w:color="auto" w:fill="auto"/>
          </w:tcPr>
          <w:p w14:paraId="1EB3354B" w14:textId="77777777" w:rsidR="004D1C73" w:rsidRPr="00F61A8C" w:rsidRDefault="004D1C73" w:rsidP="004D1C73">
            <w:pPr>
              <w:jc w:val="both"/>
              <w:rPr>
                <w:sz w:val="24"/>
                <w:szCs w:val="24"/>
              </w:rPr>
            </w:pPr>
            <w:r>
              <w:rPr>
                <w:b/>
                <w:sz w:val="24"/>
                <w:szCs w:val="24"/>
              </w:rPr>
              <w:sym w:font="Wingdings" w:char="F0FC"/>
            </w:r>
          </w:p>
        </w:tc>
        <w:tc>
          <w:tcPr>
            <w:tcW w:w="567" w:type="dxa"/>
            <w:tcBorders>
              <w:top w:val="single" w:sz="4" w:space="0" w:color="000000"/>
              <w:left w:val="single" w:sz="4" w:space="0" w:color="000000"/>
              <w:bottom w:val="single" w:sz="4" w:space="0" w:color="000000"/>
            </w:tcBorders>
            <w:shd w:val="clear" w:color="auto" w:fill="auto"/>
          </w:tcPr>
          <w:p w14:paraId="5C103099"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742539D1"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5327F7C4" w14:textId="77777777" w:rsidR="004D1C73" w:rsidRDefault="004D1C73" w:rsidP="004D1C73">
            <w:pPr>
              <w:jc w:val="both"/>
            </w:pPr>
          </w:p>
        </w:tc>
        <w:tc>
          <w:tcPr>
            <w:tcW w:w="425" w:type="dxa"/>
            <w:tcBorders>
              <w:top w:val="single" w:sz="4" w:space="0" w:color="000000"/>
              <w:left w:val="single" w:sz="4" w:space="0" w:color="000000"/>
              <w:bottom w:val="single" w:sz="4" w:space="0" w:color="000000"/>
            </w:tcBorders>
            <w:shd w:val="clear" w:color="auto" w:fill="auto"/>
          </w:tcPr>
          <w:p w14:paraId="3F590952" w14:textId="77777777" w:rsidR="004D1C73" w:rsidRPr="00F61A8C" w:rsidRDefault="004D1C73" w:rsidP="004D1C73">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55C776F0" w14:textId="77777777" w:rsidR="004D1C73" w:rsidRPr="00F61A8C" w:rsidRDefault="004D1C73" w:rsidP="004D1C73">
            <w:pPr>
              <w:jc w:val="both"/>
              <w:rPr>
                <w:sz w:val="24"/>
                <w:szCs w:val="24"/>
              </w:rPr>
            </w:pPr>
            <w:r>
              <w:rPr>
                <w:b/>
                <w:sz w:val="24"/>
                <w:szCs w:val="24"/>
              </w:rPr>
              <w:sym w:font="Wingdings" w:char="F0FC"/>
            </w:r>
          </w:p>
        </w:tc>
        <w:tc>
          <w:tcPr>
            <w:tcW w:w="375" w:type="dxa"/>
            <w:tcBorders>
              <w:top w:val="single" w:sz="4" w:space="0" w:color="000000"/>
              <w:left w:val="single" w:sz="4" w:space="0" w:color="auto"/>
              <w:bottom w:val="single" w:sz="4" w:space="0" w:color="000000"/>
            </w:tcBorders>
            <w:shd w:val="clear" w:color="auto" w:fill="auto"/>
          </w:tcPr>
          <w:p w14:paraId="602AC175"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634C9166"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0B72E57A" w14:textId="77777777" w:rsidR="004D1C73" w:rsidRPr="00F61A8C" w:rsidRDefault="004D1C73" w:rsidP="004D1C73">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51DA309E"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3A87F930"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0D6F6D79" w14:textId="77777777" w:rsidR="004D1C73" w:rsidRPr="00F61A8C" w:rsidRDefault="004D1C73" w:rsidP="004D1C73">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06C775EE"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D03DD11"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8449219"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49A5700B"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6AC84137"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1F7AD86A" w14:textId="77777777" w:rsidR="004D1C73" w:rsidRDefault="004D1C73" w:rsidP="004D1C73">
            <w:pPr>
              <w:snapToGrid w:val="0"/>
              <w:jc w:val="both"/>
            </w:pPr>
          </w:p>
        </w:tc>
      </w:tr>
      <w:tr w:rsidR="00504CF1" w14:paraId="76F3FE2A" w14:textId="77777777" w:rsidTr="00202AC2">
        <w:tc>
          <w:tcPr>
            <w:tcW w:w="6492" w:type="dxa"/>
            <w:tcBorders>
              <w:top w:val="single" w:sz="4" w:space="0" w:color="000000"/>
              <w:left w:val="single" w:sz="4" w:space="0" w:color="000000"/>
              <w:bottom w:val="single" w:sz="4" w:space="0" w:color="000000"/>
            </w:tcBorders>
            <w:shd w:val="clear" w:color="auto" w:fill="auto"/>
          </w:tcPr>
          <w:p w14:paraId="4405C990" w14:textId="77777777" w:rsidR="004D1C73" w:rsidRDefault="004D1C73" w:rsidP="004D1C73">
            <w:pPr>
              <w:jc w:val="both"/>
            </w:pPr>
            <w:r>
              <w:t xml:space="preserve"> demonstrate understanding of data and analyses presented by means of graphs, tree diagrams, tables, matrices and other diagrams and be able to use these appropriately, under supervision</w:t>
            </w:r>
          </w:p>
        </w:tc>
        <w:tc>
          <w:tcPr>
            <w:tcW w:w="425" w:type="dxa"/>
            <w:tcBorders>
              <w:top w:val="single" w:sz="4" w:space="0" w:color="000000"/>
              <w:left w:val="single" w:sz="4" w:space="0" w:color="000000"/>
              <w:bottom w:val="single" w:sz="4" w:space="0" w:color="000000"/>
            </w:tcBorders>
            <w:shd w:val="clear" w:color="auto" w:fill="auto"/>
          </w:tcPr>
          <w:p w14:paraId="2D1277CC" w14:textId="77777777" w:rsidR="004D1C73" w:rsidRPr="00F61A8C" w:rsidRDefault="004D1C73" w:rsidP="004D1C73">
            <w:pPr>
              <w:jc w:val="both"/>
              <w:rPr>
                <w:sz w:val="24"/>
                <w:szCs w:val="24"/>
              </w:rPr>
            </w:pPr>
            <w:r>
              <w:rPr>
                <w:b/>
                <w:sz w:val="24"/>
                <w:szCs w:val="24"/>
              </w:rPr>
              <w:sym w:font="Wingdings" w:char="F0FC"/>
            </w:r>
          </w:p>
        </w:tc>
        <w:tc>
          <w:tcPr>
            <w:tcW w:w="567" w:type="dxa"/>
            <w:tcBorders>
              <w:top w:val="single" w:sz="4" w:space="0" w:color="000000"/>
              <w:left w:val="single" w:sz="4" w:space="0" w:color="000000"/>
              <w:bottom w:val="single" w:sz="4" w:space="0" w:color="000000"/>
            </w:tcBorders>
            <w:shd w:val="clear" w:color="auto" w:fill="auto"/>
          </w:tcPr>
          <w:p w14:paraId="388AA8D3" w14:textId="77777777" w:rsidR="004D1C73" w:rsidRDefault="004D1C73" w:rsidP="004D1C73">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14:paraId="3A7B66B7"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2B205FEF" w14:textId="77777777" w:rsidR="004D1C73" w:rsidRDefault="004D1C73" w:rsidP="004D1C73">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140D2B6B" w14:textId="77777777" w:rsidR="004D1C73" w:rsidRPr="00F61A8C" w:rsidRDefault="004D1C73" w:rsidP="004D1C73">
            <w:pPr>
              <w:snapToGrid w:val="0"/>
              <w:jc w:val="both"/>
              <w:rPr>
                <w:sz w:val="24"/>
                <w:szCs w:val="24"/>
              </w:rPr>
            </w:pPr>
            <w:r>
              <w:rPr>
                <w:b/>
                <w:sz w:val="24"/>
                <w:szCs w:val="24"/>
              </w:rPr>
              <w:sym w:font="Wingdings" w:char="F0FC"/>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5847684F" w14:textId="77777777" w:rsidR="004D1C73" w:rsidRPr="00F61A8C" w:rsidRDefault="004D1C73" w:rsidP="004D1C73">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467980A1"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3E4889D6" w14:textId="77777777" w:rsidR="004D1C73" w:rsidRPr="00F61A8C" w:rsidRDefault="004D1C73" w:rsidP="004D1C73">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7FDCBF6A"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52A83C32"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1B1A1937"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53461EA8" w14:textId="77777777" w:rsidR="004D1C73" w:rsidRPr="00F61A8C" w:rsidRDefault="004D1C73" w:rsidP="004D1C73">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4412FE67"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7B69A6C"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34EF562"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27286368"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537A461A"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14E02B90" w14:textId="77777777" w:rsidR="004D1C73" w:rsidRDefault="004D1C73" w:rsidP="004D1C73">
            <w:pPr>
              <w:snapToGrid w:val="0"/>
              <w:jc w:val="both"/>
            </w:pPr>
          </w:p>
        </w:tc>
      </w:tr>
      <w:tr w:rsidR="00504CF1" w14:paraId="2388B5AA" w14:textId="77777777" w:rsidTr="00202AC2">
        <w:tc>
          <w:tcPr>
            <w:tcW w:w="6492" w:type="dxa"/>
            <w:tcBorders>
              <w:top w:val="single" w:sz="4" w:space="0" w:color="000000"/>
              <w:left w:val="single" w:sz="4" w:space="0" w:color="000000"/>
              <w:bottom w:val="single" w:sz="4" w:space="0" w:color="000000"/>
            </w:tcBorders>
            <w:shd w:val="clear" w:color="auto" w:fill="auto"/>
          </w:tcPr>
          <w:p w14:paraId="096A7CB5" w14:textId="77777777" w:rsidR="001D1ACF" w:rsidRDefault="004D1C73">
            <w:pPr>
              <w:tabs>
                <w:tab w:val="left" w:pos="4530"/>
              </w:tabs>
              <w:jc w:val="both"/>
            </w:pPr>
            <w:r w:rsidRPr="00DD7CE4">
              <w:t xml:space="preserve">demonstrate an understanding of the relationship between data and theory, in particular the central role of hypotheses and the testing of hypotheses, and exploit the understanding in the </w:t>
            </w:r>
            <w:r w:rsidRPr="00DD7CE4">
              <w:lastRenderedPageBreak/>
              <w:t>analysis of data</w:t>
            </w:r>
          </w:p>
        </w:tc>
        <w:tc>
          <w:tcPr>
            <w:tcW w:w="425" w:type="dxa"/>
            <w:tcBorders>
              <w:top w:val="single" w:sz="4" w:space="0" w:color="000000"/>
              <w:left w:val="single" w:sz="4" w:space="0" w:color="000000"/>
              <w:bottom w:val="single" w:sz="4" w:space="0" w:color="000000"/>
            </w:tcBorders>
            <w:shd w:val="clear" w:color="auto" w:fill="auto"/>
          </w:tcPr>
          <w:p w14:paraId="553EF183" w14:textId="77777777" w:rsidR="004D1C73" w:rsidRPr="00F61A8C" w:rsidRDefault="004D1C73" w:rsidP="004D1C73">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6AC40C8C"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7E224E84"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052B213B" w14:textId="77777777" w:rsidR="004D1C73" w:rsidRDefault="004D1C73" w:rsidP="004D1C73">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62A690E6" w14:textId="77777777" w:rsidR="004D1C73" w:rsidRPr="00F61A8C" w:rsidRDefault="004D1C73" w:rsidP="004D1C73">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2B11B7CD" w14:textId="77777777" w:rsidR="004D1C73" w:rsidRPr="00F61A8C" w:rsidRDefault="004D1C73" w:rsidP="004D1C73">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61C4EAB1"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5A6C837B"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0FFCF734"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76A4407B"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164AB08A"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4A63495E" w14:textId="77777777" w:rsidR="004D1C73" w:rsidRPr="00F61A8C" w:rsidRDefault="004D1C73" w:rsidP="004D1C73">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5E026D91"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E324C63"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AA93D59"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19A32878"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235452B8"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74F62F7D" w14:textId="77777777" w:rsidR="004D1C73" w:rsidRDefault="004D1C73" w:rsidP="004D1C73">
            <w:pPr>
              <w:snapToGrid w:val="0"/>
              <w:jc w:val="both"/>
            </w:pPr>
          </w:p>
        </w:tc>
      </w:tr>
      <w:tr w:rsidR="00504CF1" w14:paraId="2B3B974A" w14:textId="77777777" w:rsidTr="00202AC2">
        <w:tc>
          <w:tcPr>
            <w:tcW w:w="6492" w:type="dxa"/>
            <w:tcBorders>
              <w:top w:val="single" w:sz="4" w:space="0" w:color="000000"/>
              <w:left w:val="single" w:sz="4" w:space="0" w:color="000000"/>
              <w:bottom w:val="single" w:sz="4" w:space="0" w:color="000000"/>
            </w:tcBorders>
            <w:shd w:val="clear" w:color="auto" w:fill="auto"/>
          </w:tcPr>
          <w:p w14:paraId="4EADF9EC" w14:textId="77777777" w:rsidR="004D1C73" w:rsidRDefault="004D1C73" w:rsidP="004D1C73">
            <w:pPr>
              <w:jc w:val="both"/>
            </w:pPr>
            <w:r w:rsidRPr="00DD7CE4">
              <w:t>demonstrate an understanding of empirical and theoretical issues and problems and the type of data that is relevant to their solution</w:t>
            </w:r>
          </w:p>
        </w:tc>
        <w:tc>
          <w:tcPr>
            <w:tcW w:w="425" w:type="dxa"/>
            <w:tcBorders>
              <w:top w:val="single" w:sz="4" w:space="0" w:color="000000"/>
              <w:left w:val="single" w:sz="4" w:space="0" w:color="000000"/>
              <w:bottom w:val="single" w:sz="4" w:space="0" w:color="000000"/>
            </w:tcBorders>
            <w:shd w:val="clear" w:color="auto" w:fill="auto"/>
          </w:tcPr>
          <w:p w14:paraId="0359B14C" w14:textId="77777777" w:rsidR="004D1C73" w:rsidRPr="00F61A8C" w:rsidRDefault="004D1C73" w:rsidP="004D1C73">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22F36CEE"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6FA6A267"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6B12F3E" w14:textId="77777777" w:rsidR="004D1C73" w:rsidRDefault="004D1C73" w:rsidP="004D1C73">
            <w:pPr>
              <w:jc w:val="both"/>
            </w:pPr>
          </w:p>
        </w:tc>
        <w:tc>
          <w:tcPr>
            <w:tcW w:w="425" w:type="dxa"/>
            <w:tcBorders>
              <w:top w:val="single" w:sz="4" w:space="0" w:color="000000"/>
              <w:left w:val="single" w:sz="4" w:space="0" w:color="000000"/>
              <w:bottom w:val="single" w:sz="4" w:space="0" w:color="000000"/>
            </w:tcBorders>
            <w:shd w:val="clear" w:color="auto" w:fill="auto"/>
          </w:tcPr>
          <w:p w14:paraId="366E5808" w14:textId="77777777" w:rsidR="004D1C73" w:rsidRPr="00F61A8C" w:rsidRDefault="004D1C73" w:rsidP="004D1C73">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42340412" w14:textId="77777777" w:rsidR="004D1C73" w:rsidRPr="00F61A8C" w:rsidRDefault="004D1C73" w:rsidP="004D1C73">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608D0639"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1D3490D3"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04A4B982"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3E6D7550"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083A43AD"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3E42ED82" w14:textId="77777777" w:rsidR="004D1C73" w:rsidRPr="00F61A8C" w:rsidRDefault="004D1C73" w:rsidP="004D1C73">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289E6DC5"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0E5D45D"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C10DDA8"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5E14691F"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5011A41A"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4FD14B1E" w14:textId="77777777" w:rsidR="004D1C73" w:rsidRDefault="004D1C73" w:rsidP="004D1C73">
            <w:pPr>
              <w:snapToGrid w:val="0"/>
              <w:jc w:val="both"/>
            </w:pPr>
          </w:p>
        </w:tc>
      </w:tr>
      <w:tr w:rsidR="00504CF1" w14:paraId="26AAB12A" w14:textId="77777777" w:rsidTr="00202AC2">
        <w:tc>
          <w:tcPr>
            <w:tcW w:w="6492" w:type="dxa"/>
            <w:tcBorders>
              <w:top w:val="single" w:sz="4" w:space="0" w:color="000000"/>
              <w:left w:val="single" w:sz="4" w:space="0" w:color="000000"/>
              <w:bottom w:val="single" w:sz="4" w:space="0" w:color="000000"/>
            </w:tcBorders>
            <w:shd w:val="clear" w:color="auto" w:fill="auto"/>
          </w:tcPr>
          <w:p w14:paraId="2827C01C" w14:textId="77777777" w:rsidR="001D1ACF" w:rsidRDefault="004D1C73">
            <w:pPr>
              <w:jc w:val="both"/>
              <w:rPr>
                <w:b/>
                <w:bCs/>
              </w:rPr>
            </w:pPr>
            <w:r>
              <w:t>follow and construct coherent lines of argumentation within the scope of a scientific discipline</w:t>
            </w:r>
          </w:p>
        </w:tc>
        <w:tc>
          <w:tcPr>
            <w:tcW w:w="425" w:type="dxa"/>
            <w:tcBorders>
              <w:top w:val="single" w:sz="4" w:space="0" w:color="000000"/>
              <w:left w:val="single" w:sz="4" w:space="0" w:color="000000"/>
              <w:bottom w:val="single" w:sz="4" w:space="0" w:color="000000"/>
            </w:tcBorders>
            <w:shd w:val="clear" w:color="auto" w:fill="auto"/>
          </w:tcPr>
          <w:p w14:paraId="1801BDED" w14:textId="77777777" w:rsidR="004D1C73" w:rsidRPr="00F61A8C" w:rsidRDefault="004D1C73" w:rsidP="004D1C73">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15DFF914"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4C632EC9"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1406A98B" w14:textId="77777777" w:rsidR="004D1C73" w:rsidRDefault="004D1C73" w:rsidP="004D1C73">
            <w:pPr>
              <w:jc w:val="both"/>
            </w:pPr>
          </w:p>
        </w:tc>
        <w:tc>
          <w:tcPr>
            <w:tcW w:w="425" w:type="dxa"/>
            <w:tcBorders>
              <w:top w:val="single" w:sz="4" w:space="0" w:color="000000"/>
              <w:left w:val="single" w:sz="4" w:space="0" w:color="000000"/>
              <w:bottom w:val="single" w:sz="4" w:space="0" w:color="000000"/>
            </w:tcBorders>
            <w:shd w:val="clear" w:color="auto" w:fill="auto"/>
          </w:tcPr>
          <w:p w14:paraId="5EA2E8C6" w14:textId="77777777" w:rsidR="004D1C73" w:rsidRPr="00F61A8C" w:rsidRDefault="004D1C73" w:rsidP="004D1C73">
            <w:pPr>
              <w:snapToGrid w:val="0"/>
              <w:jc w:val="both"/>
              <w:rPr>
                <w:sz w:val="24"/>
                <w:szCs w:val="24"/>
              </w:rPr>
            </w:pPr>
            <w:r>
              <w:rPr>
                <w:b/>
                <w:sz w:val="24"/>
                <w:szCs w:val="24"/>
              </w:rPr>
              <w:sym w:font="Wingdings" w:char="F0FC"/>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2AC8E55F" w14:textId="77777777" w:rsidR="004D1C73" w:rsidRPr="00F61A8C" w:rsidRDefault="004D1C73" w:rsidP="004D1C73">
            <w:pPr>
              <w:jc w:val="both"/>
              <w:rPr>
                <w:sz w:val="24"/>
                <w:szCs w:val="24"/>
              </w:rPr>
            </w:pPr>
            <w:r>
              <w:rPr>
                <w:b/>
                <w:sz w:val="24"/>
                <w:szCs w:val="24"/>
              </w:rPr>
              <w:sym w:font="Wingdings" w:char="F0FC"/>
            </w:r>
          </w:p>
        </w:tc>
        <w:tc>
          <w:tcPr>
            <w:tcW w:w="375" w:type="dxa"/>
            <w:tcBorders>
              <w:top w:val="single" w:sz="4" w:space="0" w:color="000000"/>
              <w:left w:val="single" w:sz="4" w:space="0" w:color="auto"/>
              <w:bottom w:val="single" w:sz="4" w:space="0" w:color="000000"/>
            </w:tcBorders>
            <w:shd w:val="clear" w:color="auto" w:fill="auto"/>
          </w:tcPr>
          <w:p w14:paraId="7814477F" w14:textId="77777777" w:rsidR="004D1C73" w:rsidRDefault="004D1C73" w:rsidP="004D1C73">
            <w:pPr>
              <w:jc w:val="both"/>
              <w:rPr>
                <w:rFonts w:eastAsia="Arial"/>
              </w:rPr>
            </w:pPr>
            <w:r>
              <w:rPr>
                <w:b/>
                <w:sz w:val="24"/>
                <w:szCs w:val="24"/>
              </w:rPr>
              <w:sym w:font="Wingdings" w:char="F0FC"/>
            </w:r>
          </w:p>
        </w:tc>
        <w:tc>
          <w:tcPr>
            <w:tcW w:w="565" w:type="dxa"/>
            <w:tcBorders>
              <w:top w:val="single" w:sz="4" w:space="0" w:color="000000"/>
              <w:left w:val="single" w:sz="4" w:space="0" w:color="auto"/>
              <w:bottom w:val="single" w:sz="4" w:space="0" w:color="000000"/>
            </w:tcBorders>
            <w:shd w:val="clear" w:color="auto" w:fill="auto"/>
          </w:tcPr>
          <w:p w14:paraId="3D07D91C"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7120D851"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141790C4"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6719740F"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568660E1" w14:textId="77777777" w:rsidR="004D1C73" w:rsidRPr="00F61A8C" w:rsidRDefault="004D1C73" w:rsidP="004D1C73">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7C3F741F"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956C80B"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1450E5D"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5144BA62"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54AF2F12"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5FADB94D" w14:textId="77777777" w:rsidR="004D1C73" w:rsidRDefault="004D1C73" w:rsidP="004D1C73">
            <w:pPr>
              <w:snapToGrid w:val="0"/>
              <w:jc w:val="both"/>
            </w:pPr>
          </w:p>
        </w:tc>
      </w:tr>
      <w:tr w:rsidR="00504CF1" w14:paraId="6F304EB0" w14:textId="77777777" w:rsidTr="00202AC2">
        <w:tc>
          <w:tcPr>
            <w:tcW w:w="6492" w:type="dxa"/>
            <w:tcBorders>
              <w:top w:val="single" w:sz="4" w:space="0" w:color="000000"/>
              <w:left w:val="single" w:sz="4" w:space="0" w:color="000000"/>
              <w:bottom w:val="single" w:sz="4" w:space="0" w:color="000000"/>
            </w:tcBorders>
            <w:shd w:val="clear" w:color="auto" w:fill="auto"/>
          </w:tcPr>
          <w:p w14:paraId="7D5B6B33" w14:textId="77777777" w:rsidR="004D1C73" w:rsidRDefault="004D1C73" w:rsidP="004D1C73">
            <w:pPr>
              <w:jc w:val="both"/>
            </w:pPr>
            <w:r>
              <w:t>cite evidence appropriately</w:t>
            </w:r>
          </w:p>
        </w:tc>
        <w:tc>
          <w:tcPr>
            <w:tcW w:w="425" w:type="dxa"/>
            <w:tcBorders>
              <w:top w:val="single" w:sz="4" w:space="0" w:color="000000"/>
              <w:left w:val="single" w:sz="4" w:space="0" w:color="000000"/>
              <w:bottom w:val="single" w:sz="4" w:space="0" w:color="000000"/>
            </w:tcBorders>
            <w:shd w:val="clear" w:color="auto" w:fill="auto"/>
          </w:tcPr>
          <w:p w14:paraId="372C86A7" w14:textId="77777777" w:rsidR="004D1C73" w:rsidRPr="00F61A8C" w:rsidRDefault="004D1C73" w:rsidP="004D1C73">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423689B6"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414DEB2D"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543F1F1" w14:textId="77777777" w:rsidR="004D1C73" w:rsidRDefault="004D1C73" w:rsidP="004D1C73">
            <w:pPr>
              <w:jc w:val="both"/>
            </w:pPr>
          </w:p>
        </w:tc>
        <w:tc>
          <w:tcPr>
            <w:tcW w:w="425" w:type="dxa"/>
            <w:tcBorders>
              <w:top w:val="single" w:sz="4" w:space="0" w:color="000000"/>
              <w:left w:val="single" w:sz="4" w:space="0" w:color="000000"/>
              <w:bottom w:val="single" w:sz="4" w:space="0" w:color="000000"/>
            </w:tcBorders>
            <w:shd w:val="clear" w:color="auto" w:fill="auto"/>
          </w:tcPr>
          <w:p w14:paraId="7AA58729" w14:textId="77777777" w:rsidR="004D1C73" w:rsidRPr="00F61A8C" w:rsidRDefault="004D1C73" w:rsidP="004D1C73">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3B3F1D37" w14:textId="77777777" w:rsidR="004D1C73" w:rsidRPr="00F61A8C" w:rsidRDefault="004D1C73" w:rsidP="004D1C73">
            <w:pPr>
              <w:jc w:val="both"/>
              <w:rPr>
                <w:sz w:val="24"/>
                <w:szCs w:val="24"/>
              </w:rPr>
            </w:pPr>
            <w:r>
              <w:rPr>
                <w:b/>
                <w:sz w:val="24"/>
                <w:szCs w:val="24"/>
              </w:rPr>
              <w:sym w:font="Wingdings" w:char="F0FC"/>
            </w:r>
          </w:p>
        </w:tc>
        <w:tc>
          <w:tcPr>
            <w:tcW w:w="375" w:type="dxa"/>
            <w:tcBorders>
              <w:top w:val="single" w:sz="4" w:space="0" w:color="000000"/>
              <w:left w:val="single" w:sz="4" w:space="0" w:color="auto"/>
              <w:bottom w:val="single" w:sz="4" w:space="0" w:color="000000"/>
            </w:tcBorders>
            <w:shd w:val="clear" w:color="auto" w:fill="auto"/>
          </w:tcPr>
          <w:p w14:paraId="7F50A16A"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534D68ED"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5BBF2B08"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4FE2B111"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46AFA6E0"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5BA1C713" w14:textId="77777777" w:rsidR="004D1C73" w:rsidRPr="00F61A8C" w:rsidRDefault="004D1C73" w:rsidP="004D1C73">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685F0CBA"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17819D5"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783C730"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357D48DE"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22612A9E"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04ACAB32" w14:textId="77777777" w:rsidR="004D1C73" w:rsidRDefault="004D1C73" w:rsidP="004D1C73">
            <w:pPr>
              <w:snapToGrid w:val="0"/>
              <w:jc w:val="both"/>
            </w:pPr>
          </w:p>
        </w:tc>
      </w:tr>
      <w:tr w:rsidR="00504CF1" w14:paraId="24A01B36" w14:textId="77777777" w:rsidTr="00202AC2">
        <w:tc>
          <w:tcPr>
            <w:tcW w:w="6492" w:type="dxa"/>
            <w:tcBorders>
              <w:top w:val="single" w:sz="4" w:space="0" w:color="000000"/>
              <w:left w:val="single" w:sz="4" w:space="0" w:color="000000"/>
              <w:bottom w:val="single" w:sz="4" w:space="0" w:color="000000"/>
            </w:tcBorders>
            <w:shd w:val="clear" w:color="auto" w:fill="auto"/>
          </w:tcPr>
          <w:p w14:paraId="2B47B89D" w14:textId="77777777" w:rsidR="004D1C73" w:rsidRDefault="004D1C73" w:rsidP="004D1C73">
            <w:pPr>
              <w:jc w:val="both"/>
            </w:pPr>
            <w:r>
              <w:t>demonstrate a basic knowledge and understanding of the key linguistic areas</w:t>
            </w:r>
          </w:p>
        </w:tc>
        <w:tc>
          <w:tcPr>
            <w:tcW w:w="425" w:type="dxa"/>
            <w:tcBorders>
              <w:top w:val="single" w:sz="4" w:space="0" w:color="000000"/>
              <w:left w:val="single" w:sz="4" w:space="0" w:color="000000"/>
              <w:bottom w:val="single" w:sz="4" w:space="0" w:color="000000"/>
            </w:tcBorders>
            <w:shd w:val="clear" w:color="auto" w:fill="auto"/>
          </w:tcPr>
          <w:p w14:paraId="7982307B" w14:textId="77777777" w:rsidR="004D1C73" w:rsidRPr="00F61A8C" w:rsidRDefault="004D1C73" w:rsidP="004D1C73">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128AC989"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71624124"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16A0101" w14:textId="77777777" w:rsidR="004D1C73" w:rsidRDefault="004D1C73" w:rsidP="004D1C73">
            <w:pPr>
              <w:jc w:val="both"/>
            </w:pPr>
          </w:p>
        </w:tc>
        <w:tc>
          <w:tcPr>
            <w:tcW w:w="425" w:type="dxa"/>
            <w:tcBorders>
              <w:top w:val="single" w:sz="4" w:space="0" w:color="000000"/>
              <w:left w:val="single" w:sz="4" w:space="0" w:color="000000"/>
              <w:bottom w:val="single" w:sz="4" w:space="0" w:color="000000"/>
            </w:tcBorders>
            <w:shd w:val="clear" w:color="auto" w:fill="auto"/>
          </w:tcPr>
          <w:p w14:paraId="3AB5782D" w14:textId="77777777" w:rsidR="004D1C73" w:rsidRPr="00F61A8C" w:rsidRDefault="004D1C73" w:rsidP="004D1C73">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5ED03701" w14:textId="77777777" w:rsidR="004D1C73" w:rsidRPr="00F61A8C" w:rsidRDefault="004D1C73" w:rsidP="004D1C73">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74DB0756"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11B5769D" w14:textId="77777777" w:rsidR="004D1C73" w:rsidRPr="00F61A8C" w:rsidRDefault="004D1C73" w:rsidP="004D1C73">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79942EFC"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44DB8477"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34759A14" w14:textId="77777777" w:rsidR="004D1C73" w:rsidRDefault="004D1C73" w:rsidP="004D1C73">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14:paraId="1EA4CABB" w14:textId="77777777" w:rsidR="004D1C73" w:rsidRPr="00F61A8C" w:rsidRDefault="004D1C73" w:rsidP="004D1C73">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33023D21"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77EFE29E"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8D5BA1D" w14:textId="77777777" w:rsidR="004D1C73" w:rsidRDefault="004D1C73" w:rsidP="004D1C73">
            <w:pPr>
              <w:snapToGrid w:val="0"/>
              <w:jc w:val="both"/>
            </w:pPr>
            <w:r>
              <w:rPr>
                <w:b/>
                <w:sz w:val="24"/>
                <w:szCs w:val="24"/>
              </w:rPr>
              <w:sym w:font="Wingdings" w:char="F0FC"/>
            </w: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4A51C7F8" w14:textId="77777777" w:rsidR="004D1C73" w:rsidRPr="00F61A8C" w:rsidRDefault="004D1C73" w:rsidP="004D1C73">
            <w:pPr>
              <w:snapToGrid w:val="0"/>
              <w:jc w:val="both"/>
              <w:rPr>
                <w:sz w:val="24"/>
                <w:szCs w:val="24"/>
              </w:rPr>
            </w:pPr>
            <w:r>
              <w:rPr>
                <w:b/>
                <w:sz w:val="24"/>
                <w:szCs w:val="24"/>
              </w:rPr>
              <w:sym w:font="Wingdings" w:char="F0FC"/>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3E716257"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1ED67701" w14:textId="77777777" w:rsidR="004D1C73" w:rsidRDefault="004D1C73" w:rsidP="004D1C73">
            <w:pPr>
              <w:snapToGrid w:val="0"/>
              <w:jc w:val="both"/>
            </w:pPr>
          </w:p>
        </w:tc>
      </w:tr>
      <w:tr w:rsidR="00504CF1" w14:paraId="10426004" w14:textId="77777777" w:rsidTr="00202AC2">
        <w:tc>
          <w:tcPr>
            <w:tcW w:w="6492" w:type="dxa"/>
            <w:tcBorders>
              <w:top w:val="single" w:sz="4" w:space="0" w:color="000000"/>
              <w:left w:val="single" w:sz="4" w:space="0" w:color="000000"/>
              <w:bottom w:val="single" w:sz="4" w:space="0" w:color="000000"/>
            </w:tcBorders>
            <w:shd w:val="clear" w:color="auto" w:fill="auto"/>
          </w:tcPr>
          <w:p w14:paraId="2D40A2C9" w14:textId="77777777" w:rsidR="001D1ACF" w:rsidRDefault="004D1C73">
            <w:pPr>
              <w:jc w:val="both"/>
              <w:rPr>
                <w:b/>
                <w:bCs/>
              </w:rPr>
            </w:pPr>
            <w:r w:rsidRPr="00DD7CE4">
              <w:t>plan, design and execute under supervision a piece of research or an inquiry, either as a member of a group or independently</w:t>
            </w:r>
          </w:p>
        </w:tc>
        <w:tc>
          <w:tcPr>
            <w:tcW w:w="425" w:type="dxa"/>
            <w:tcBorders>
              <w:top w:val="single" w:sz="4" w:space="0" w:color="000000"/>
              <w:left w:val="single" w:sz="4" w:space="0" w:color="000000"/>
              <w:bottom w:val="single" w:sz="4" w:space="0" w:color="000000"/>
            </w:tcBorders>
            <w:shd w:val="clear" w:color="auto" w:fill="auto"/>
          </w:tcPr>
          <w:p w14:paraId="23B1CD64" w14:textId="77777777" w:rsidR="004D1C73" w:rsidRPr="00F61A8C" w:rsidRDefault="004D1C73" w:rsidP="004D1C73">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77213D08"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512F5597"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1FF35B19" w14:textId="77777777" w:rsidR="004D1C73" w:rsidRDefault="004D1C73" w:rsidP="004D1C73">
            <w:pPr>
              <w:jc w:val="both"/>
            </w:pPr>
          </w:p>
        </w:tc>
        <w:tc>
          <w:tcPr>
            <w:tcW w:w="425" w:type="dxa"/>
            <w:tcBorders>
              <w:top w:val="single" w:sz="4" w:space="0" w:color="000000"/>
              <w:left w:val="single" w:sz="4" w:space="0" w:color="000000"/>
              <w:bottom w:val="single" w:sz="4" w:space="0" w:color="000000"/>
            </w:tcBorders>
            <w:shd w:val="clear" w:color="auto" w:fill="auto"/>
          </w:tcPr>
          <w:p w14:paraId="55FA8E5F" w14:textId="77777777" w:rsidR="004D1C73" w:rsidRPr="00F61A8C" w:rsidRDefault="004D1C73" w:rsidP="004D1C73">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0834A683" w14:textId="77777777" w:rsidR="004D1C73" w:rsidRPr="00F61A8C" w:rsidRDefault="004D1C73" w:rsidP="004D1C73">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66E49474"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6A200E10"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6AC8798A"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27EB9B65"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14B539B3"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077350DD" w14:textId="77777777" w:rsidR="004D1C73" w:rsidRPr="00F61A8C" w:rsidRDefault="004D1C73" w:rsidP="004D1C73">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6DF1D0AD"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70DF64FF"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532770F"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3C0E4DFF"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0BD2F76C"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376A9E29" w14:textId="77777777" w:rsidR="004D1C73" w:rsidRDefault="004D1C73" w:rsidP="004D1C73">
            <w:pPr>
              <w:snapToGrid w:val="0"/>
              <w:jc w:val="both"/>
            </w:pPr>
          </w:p>
        </w:tc>
      </w:tr>
      <w:tr w:rsidR="00504CF1" w14:paraId="74B8CF8F" w14:textId="77777777" w:rsidTr="00202AC2">
        <w:tc>
          <w:tcPr>
            <w:tcW w:w="6492" w:type="dxa"/>
            <w:tcBorders>
              <w:top w:val="single" w:sz="4" w:space="0" w:color="000000"/>
              <w:left w:val="single" w:sz="4" w:space="0" w:color="000000"/>
              <w:bottom w:val="single" w:sz="4" w:space="0" w:color="000000"/>
            </w:tcBorders>
            <w:shd w:val="clear" w:color="auto" w:fill="auto"/>
          </w:tcPr>
          <w:p w14:paraId="5D6A3A1D" w14:textId="77777777" w:rsidR="001D1ACF" w:rsidRDefault="004D1C73">
            <w:pPr>
              <w:rPr>
                <w:b/>
                <w:bCs/>
              </w:rPr>
            </w:pPr>
            <w:r w:rsidRPr="00DD7CE4">
              <w:t>communicate ideas clearly, in writing or in oral presentations</w:t>
            </w:r>
          </w:p>
        </w:tc>
        <w:tc>
          <w:tcPr>
            <w:tcW w:w="425" w:type="dxa"/>
            <w:tcBorders>
              <w:top w:val="single" w:sz="4" w:space="0" w:color="000000"/>
              <w:left w:val="single" w:sz="4" w:space="0" w:color="000000"/>
              <w:bottom w:val="single" w:sz="4" w:space="0" w:color="000000"/>
            </w:tcBorders>
            <w:shd w:val="clear" w:color="auto" w:fill="auto"/>
          </w:tcPr>
          <w:p w14:paraId="4F44615F" w14:textId="77777777" w:rsidR="004D1C73" w:rsidRPr="00F61A8C" w:rsidRDefault="004D1C73" w:rsidP="004D1C73">
            <w:pPr>
              <w:jc w:val="both"/>
              <w:rPr>
                <w:sz w:val="24"/>
                <w:szCs w:val="24"/>
              </w:rPr>
            </w:pPr>
            <w:r>
              <w:rPr>
                <w:b/>
                <w:sz w:val="24"/>
                <w:szCs w:val="24"/>
              </w:rPr>
              <w:sym w:font="Wingdings" w:char="F0FC"/>
            </w:r>
          </w:p>
        </w:tc>
        <w:tc>
          <w:tcPr>
            <w:tcW w:w="567" w:type="dxa"/>
            <w:tcBorders>
              <w:top w:val="single" w:sz="4" w:space="0" w:color="000000"/>
              <w:left w:val="single" w:sz="4" w:space="0" w:color="000000"/>
              <w:bottom w:val="single" w:sz="4" w:space="0" w:color="000000"/>
            </w:tcBorders>
            <w:shd w:val="clear" w:color="auto" w:fill="auto"/>
          </w:tcPr>
          <w:p w14:paraId="0D585680"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10FB2FF0"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0F6ACFF3" w14:textId="77777777" w:rsidR="004D1C73" w:rsidRDefault="004D1C73" w:rsidP="004D1C73">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0FB854E1" w14:textId="77777777" w:rsidR="004D1C73" w:rsidRPr="00F61A8C" w:rsidRDefault="004D1C73" w:rsidP="004D1C73">
            <w:pPr>
              <w:snapToGrid w:val="0"/>
              <w:jc w:val="both"/>
              <w:rPr>
                <w:sz w:val="24"/>
                <w:szCs w:val="24"/>
              </w:rPr>
            </w:pPr>
            <w:r>
              <w:rPr>
                <w:b/>
                <w:sz w:val="24"/>
                <w:szCs w:val="24"/>
              </w:rPr>
              <w:sym w:font="Wingdings" w:char="F0FC"/>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2D9CE6AC" w14:textId="77777777" w:rsidR="004D1C73" w:rsidRPr="00F61A8C" w:rsidRDefault="004D1C73" w:rsidP="004D1C73">
            <w:pPr>
              <w:jc w:val="both"/>
              <w:rPr>
                <w:sz w:val="24"/>
                <w:szCs w:val="24"/>
              </w:rPr>
            </w:pPr>
            <w:r>
              <w:rPr>
                <w:b/>
                <w:sz w:val="24"/>
                <w:szCs w:val="24"/>
              </w:rPr>
              <w:sym w:font="Wingdings" w:char="F0FC"/>
            </w:r>
          </w:p>
        </w:tc>
        <w:tc>
          <w:tcPr>
            <w:tcW w:w="375" w:type="dxa"/>
            <w:tcBorders>
              <w:top w:val="single" w:sz="4" w:space="0" w:color="000000"/>
              <w:left w:val="single" w:sz="4" w:space="0" w:color="auto"/>
              <w:bottom w:val="single" w:sz="4" w:space="0" w:color="000000"/>
            </w:tcBorders>
            <w:shd w:val="clear" w:color="auto" w:fill="auto"/>
          </w:tcPr>
          <w:p w14:paraId="774A3164" w14:textId="77777777" w:rsidR="004D1C73" w:rsidRDefault="004D1C73" w:rsidP="004D1C73">
            <w:pPr>
              <w:jc w:val="both"/>
              <w:rPr>
                <w:rFonts w:eastAsia="Arial"/>
              </w:rPr>
            </w:pPr>
            <w:r>
              <w:rPr>
                <w:b/>
                <w:sz w:val="24"/>
                <w:szCs w:val="24"/>
              </w:rPr>
              <w:sym w:font="Wingdings" w:char="F0FC"/>
            </w:r>
          </w:p>
        </w:tc>
        <w:tc>
          <w:tcPr>
            <w:tcW w:w="565" w:type="dxa"/>
            <w:tcBorders>
              <w:top w:val="single" w:sz="4" w:space="0" w:color="000000"/>
              <w:left w:val="single" w:sz="4" w:space="0" w:color="auto"/>
              <w:bottom w:val="single" w:sz="4" w:space="0" w:color="000000"/>
            </w:tcBorders>
            <w:shd w:val="clear" w:color="auto" w:fill="auto"/>
          </w:tcPr>
          <w:p w14:paraId="7455D285" w14:textId="77777777" w:rsidR="004D1C73" w:rsidRPr="00F61A8C" w:rsidRDefault="004D1C73" w:rsidP="004D1C73">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1B7A28A3"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3875B37B"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16734D5A"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606B3D1A" w14:textId="77777777" w:rsidR="004D1C73" w:rsidRPr="00F61A8C" w:rsidRDefault="004D1C73" w:rsidP="004D1C73">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0D13EC42"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05B6356"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CFEBF65"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340167C6"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34F6E7DA"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7F2976A0" w14:textId="77777777" w:rsidR="004D1C73" w:rsidRDefault="004D1C73" w:rsidP="004D1C73">
            <w:pPr>
              <w:snapToGrid w:val="0"/>
              <w:jc w:val="both"/>
            </w:pPr>
          </w:p>
        </w:tc>
      </w:tr>
      <w:tr w:rsidR="00504CF1" w14:paraId="04D858D3" w14:textId="77777777" w:rsidTr="00202AC2">
        <w:tc>
          <w:tcPr>
            <w:tcW w:w="6492" w:type="dxa"/>
            <w:tcBorders>
              <w:top w:val="single" w:sz="4" w:space="0" w:color="000000"/>
              <w:left w:val="single" w:sz="4" w:space="0" w:color="000000"/>
              <w:bottom w:val="single" w:sz="4" w:space="0" w:color="000000"/>
            </w:tcBorders>
            <w:shd w:val="clear" w:color="auto" w:fill="auto"/>
          </w:tcPr>
          <w:p w14:paraId="70FF8F77" w14:textId="77777777" w:rsidR="001D1ACF" w:rsidRDefault="004D1C73">
            <w:pPr>
              <w:jc w:val="both"/>
            </w:pPr>
            <w:r w:rsidRPr="00DD7CE4">
              <w:t>search out and synthesise information occurring in a variety of formats, giving appropriate acknowledgments and lists of sources</w:t>
            </w:r>
          </w:p>
        </w:tc>
        <w:tc>
          <w:tcPr>
            <w:tcW w:w="425" w:type="dxa"/>
            <w:tcBorders>
              <w:top w:val="single" w:sz="4" w:space="0" w:color="000000"/>
              <w:left w:val="single" w:sz="4" w:space="0" w:color="000000"/>
              <w:bottom w:val="single" w:sz="4" w:space="0" w:color="000000"/>
            </w:tcBorders>
            <w:shd w:val="clear" w:color="auto" w:fill="auto"/>
          </w:tcPr>
          <w:p w14:paraId="172FC570" w14:textId="77777777" w:rsidR="004D1C73" w:rsidRPr="00F61A8C" w:rsidRDefault="004D1C73" w:rsidP="004D1C73">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1EB6213F"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4C263345"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7089BF8C" w14:textId="77777777" w:rsidR="004D1C73" w:rsidRDefault="004D1C73" w:rsidP="004D1C73">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6F8643C2" w14:textId="77777777" w:rsidR="004D1C73" w:rsidRPr="00F61A8C" w:rsidRDefault="004D1C73" w:rsidP="004D1C73">
            <w:pPr>
              <w:snapToGrid w:val="0"/>
              <w:jc w:val="both"/>
              <w:rPr>
                <w:sz w:val="24"/>
                <w:szCs w:val="24"/>
              </w:rPr>
            </w:pPr>
            <w:r>
              <w:rPr>
                <w:b/>
                <w:sz w:val="24"/>
                <w:szCs w:val="24"/>
              </w:rPr>
              <w:sym w:font="Wingdings" w:char="F0FC"/>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0CE26AE2" w14:textId="77777777" w:rsidR="004D1C73" w:rsidRPr="00F61A8C" w:rsidRDefault="004D1C73" w:rsidP="004D1C73">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652B07E3" w14:textId="77777777" w:rsidR="004D1C73" w:rsidRDefault="004D1C73" w:rsidP="004D1C73">
            <w:pPr>
              <w:jc w:val="both"/>
              <w:rPr>
                <w:rFonts w:eastAsia="Arial"/>
              </w:rPr>
            </w:pPr>
            <w:r>
              <w:rPr>
                <w:b/>
                <w:sz w:val="24"/>
                <w:szCs w:val="24"/>
              </w:rPr>
              <w:sym w:font="Wingdings" w:char="F0FC"/>
            </w:r>
          </w:p>
        </w:tc>
        <w:tc>
          <w:tcPr>
            <w:tcW w:w="565" w:type="dxa"/>
            <w:tcBorders>
              <w:top w:val="single" w:sz="4" w:space="0" w:color="000000"/>
              <w:left w:val="single" w:sz="4" w:space="0" w:color="auto"/>
              <w:bottom w:val="single" w:sz="4" w:space="0" w:color="000000"/>
            </w:tcBorders>
            <w:shd w:val="clear" w:color="auto" w:fill="auto"/>
          </w:tcPr>
          <w:p w14:paraId="3EDA7A9D"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5E9EA922"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07CB5DDD"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1FDC98F7" w14:textId="77777777" w:rsidR="004D1C73" w:rsidRDefault="004D1C73" w:rsidP="004D1C73">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14:paraId="6CE4FF9D" w14:textId="77777777" w:rsidR="004D1C73" w:rsidRPr="00F61A8C" w:rsidRDefault="004D1C73" w:rsidP="004D1C73">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282F199B"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1F6149E"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881CBE9"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367893AB"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4AC5E1C9"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2473AD9E" w14:textId="77777777" w:rsidR="004D1C73" w:rsidRDefault="004D1C73" w:rsidP="004D1C73">
            <w:pPr>
              <w:snapToGrid w:val="0"/>
              <w:jc w:val="both"/>
            </w:pPr>
          </w:p>
        </w:tc>
      </w:tr>
      <w:tr w:rsidR="00504CF1" w14:paraId="33F4C34B" w14:textId="77777777" w:rsidTr="00202AC2">
        <w:tc>
          <w:tcPr>
            <w:tcW w:w="6492" w:type="dxa"/>
            <w:tcBorders>
              <w:top w:val="single" w:sz="4" w:space="0" w:color="000000"/>
              <w:left w:val="single" w:sz="4" w:space="0" w:color="000000"/>
              <w:bottom w:val="single" w:sz="4" w:space="0" w:color="000000"/>
            </w:tcBorders>
            <w:shd w:val="clear" w:color="auto" w:fill="auto"/>
          </w:tcPr>
          <w:p w14:paraId="7AD442A2" w14:textId="77777777" w:rsidR="001D1ACF" w:rsidRDefault="004D1C73">
            <w:pPr>
              <w:jc w:val="both"/>
            </w:pPr>
            <w:r w:rsidRPr="00DD7CE4">
              <w:t>give an oral presentation based on information collected from various sources</w:t>
            </w:r>
          </w:p>
        </w:tc>
        <w:tc>
          <w:tcPr>
            <w:tcW w:w="425" w:type="dxa"/>
            <w:tcBorders>
              <w:top w:val="single" w:sz="4" w:space="0" w:color="000000"/>
              <w:left w:val="single" w:sz="4" w:space="0" w:color="000000"/>
              <w:bottom w:val="single" w:sz="4" w:space="0" w:color="000000"/>
            </w:tcBorders>
            <w:shd w:val="clear" w:color="auto" w:fill="auto"/>
          </w:tcPr>
          <w:p w14:paraId="3C0D3298" w14:textId="77777777" w:rsidR="004D1C73" w:rsidRPr="00F61A8C" w:rsidRDefault="004D1C73" w:rsidP="004D1C73">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615AC0DE"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71A5E1B5"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03D0CD86" w14:textId="77777777" w:rsidR="004D1C73" w:rsidRDefault="004D1C73" w:rsidP="004D1C73">
            <w:pPr>
              <w:jc w:val="both"/>
            </w:pPr>
          </w:p>
        </w:tc>
        <w:tc>
          <w:tcPr>
            <w:tcW w:w="425" w:type="dxa"/>
            <w:tcBorders>
              <w:top w:val="single" w:sz="4" w:space="0" w:color="000000"/>
              <w:left w:val="single" w:sz="4" w:space="0" w:color="000000"/>
              <w:bottom w:val="single" w:sz="4" w:space="0" w:color="000000"/>
            </w:tcBorders>
            <w:shd w:val="clear" w:color="auto" w:fill="auto"/>
          </w:tcPr>
          <w:p w14:paraId="7C694F63" w14:textId="77777777" w:rsidR="004D1C73" w:rsidRPr="00F61A8C" w:rsidRDefault="004D1C73" w:rsidP="004D1C73">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6F1794A1" w14:textId="77777777" w:rsidR="004D1C73" w:rsidRPr="00F61A8C" w:rsidRDefault="004D1C73" w:rsidP="004D1C73">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76ADD481"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05BE47FC"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6FDC5068"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72059905"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5BCC3CBE"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45431C77" w14:textId="77777777" w:rsidR="004D1C73" w:rsidRPr="00F61A8C" w:rsidRDefault="004D1C73" w:rsidP="004D1C73">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3AA7DA19"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466B4E4"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336776F"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5B908050"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51977699"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3AADADE3" w14:textId="77777777" w:rsidR="004D1C73" w:rsidRDefault="004D1C73" w:rsidP="004D1C73">
            <w:pPr>
              <w:snapToGrid w:val="0"/>
              <w:jc w:val="both"/>
            </w:pPr>
          </w:p>
        </w:tc>
      </w:tr>
      <w:tr w:rsidR="00504CF1" w14:paraId="2CE6913E" w14:textId="77777777" w:rsidTr="00202AC2">
        <w:tc>
          <w:tcPr>
            <w:tcW w:w="6492" w:type="dxa"/>
            <w:tcBorders>
              <w:top w:val="single" w:sz="4" w:space="0" w:color="000000"/>
              <w:left w:val="single" w:sz="4" w:space="0" w:color="000000"/>
              <w:bottom w:val="single" w:sz="4" w:space="0" w:color="000000"/>
            </w:tcBorders>
            <w:shd w:val="clear" w:color="auto" w:fill="auto"/>
          </w:tcPr>
          <w:p w14:paraId="4FF4E851" w14:textId="77777777" w:rsidR="004D1C73" w:rsidRDefault="004D1C73" w:rsidP="004D1C73">
            <w:pPr>
              <w:jc w:val="both"/>
            </w:pPr>
            <w:r w:rsidRPr="00DD7CE4">
              <w:t>use IT skills to produce well-organised electronic documents, with some supervision</w:t>
            </w:r>
          </w:p>
        </w:tc>
        <w:tc>
          <w:tcPr>
            <w:tcW w:w="425" w:type="dxa"/>
            <w:tcBorders>
              <w:top w:val="single" w:sz="4" w:space="0" w:color="000000"/>
              <w:left w:val="single" w:sz="4" w:space="0" w:color="000000"/>
              <w:bottom w:val="single" w:sz="4" w:space="0" w:color="000000"/>
            </w:tcBorders>
            <w:shd w:val="clear" w:color="auto" w:fill="auto"/>
          </w:tcPr>
          <w:p w14:paraId="01813DA0" w14:textId="77777777" w:rsidR="004D1C73" w:rsidRPr="00F61A8C" w:rsidRDefault="004D1C73" w:rsidP="004D1C73">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5625E091"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0624F26C"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5274CCB6" w14:textId="77777777" w:rsidR="004D1C73" w:rsidRDefault="004D1C73" w:rsidP="004D1C73">
            <w:pPr>
              <w:jc w:val="both"/>
            </w:pPr>
          </w:p>
        </w:tc>
        <w:tc>
          <w:tcPr>
            <w:tcW w:w="425" w:type="dxa"/>
            <w:tcBorders>
              <w:top w:val="single" w:sz="4" w:space="0" w:color="000000"/>
              <w:left w:val="single" w:sz="4" w:space="0" w:color="000000"/>
              <w:bottom w:val="single" w:sz="4" w:space="0" w:color="000000"/>
            </w:tcBorders>
            <w:shd w:val="clear" w:color="auto" w:fill="auto"/>
          </w:tcPr>
          <w:p w14:paraId="65DE33C9" w14:textId="77777777" w:rsidR="004D1C73" w:rsidRPr="00F61A8C" w:rsidRDefault="004D1C73" w:rsidP="004D1C73">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1875A5C6" w14:textId="77777777" w:rsidR="004D1C73" w:rsidRPr="00F61A8C" w:rsidRDefault="004D1C73" w:rsidP="004D1C73">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74656B27"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71CCA948"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53872192"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021FC5F8"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17FA6C1A"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7D11CCFA" w14:textId="77777777" w:rsidR="004D1C73" w:rsidRPr="00F61A8C" w:rsidRDefault="004D1C73" w:rsidP="004D1C73">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2EF1981E"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5659623"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53D6B06"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403F8265"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5F7A45E4" w14:textId="77777777" w:rsidR="004D1C73" w:rsidRDefault="004D1C73" w:rsidP="004D1C73">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70D81690" w14:textId="77777777" w:rsidR="004D1C73" w:rsidRDefault="004D1C73" w:rsidP="004D1C73">
            <w:pPr>
              <w:snapToGrid w:val="0"/>
              <w:jc w:val="both"/>
            </w:pPr>
            <w:r>
              <w:rPr>
                <w:b/>
                <w:sz w:val="24"/>
                <w:szCs w:val="24"/>
              </w:rPr>
              <w:sym w:font="Wingdings" w:char="F0FC"/>
            </w:r>
          </w:p>
        </w:tc>
      </w:tr>
      <w:tr w:rsidR="00504CF1" w14:paraId="0F22D751" w14:textId="77777777" w:rsidTr="00202AC2">
        <w:tc>
          <w:tcPr>
            <w:tcW w:w="6492" w:type="dxa"/>
            <w:tcBorders>
              <w:top w:val="single" w:sz="4" w:space="0" w:color="000000"/>
              <w:left w:val="single" w:sz="4" w:space="0" w:color="000000"/>
              <w:bottom w:val="single" w:sz="4" w:space="0" w:color="000000"/>
            </w:tcBorders>
            <w:shd w:val="clear" w:color="auto" w:fill="auto"/>
          </w:tcPr>
          <w:p w14:paraId="245EC5FA" w14:textId="77777777" w:rsidR="001D1ACF" w:rsidRDefault="004D1C73">
            <w:r w:rsidRPr="00DD7CE4">
              <w:t>interpret information presented in the form of diagrams, tables and graphs</w:t>
            </w:r>
          </w:p>
        </w:tc>
        <w:tc>
          <w:tcPr>
            <w:tcW w:w="425" w:type="dxa"/>
            <w:tcBorders>
              <w:top w:val="single" w:sz="4" w:space="0" w:color="000000"/>
              <w:left w:val="single" w:sz="4" w:space="0" w:color="000000"/>
              <w:bottom w:val="single" w:sz="4" w:space="0" w:color="000000"/>
            </w:tcBorders>
            <w:shd w:val="clear" w:color="auto" w:fill="auto"/>
          </w:tcPr>
          <w:p w14:paraId="62DDC21D" w14:textId="77777777" w:rsidR="004D1C73" w:rsidRPr="00F61A8C" w:rsidRDefault="004D1C73" w:rsidP="004D1C73">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706CB883"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15EF5B99"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1A99C68A" w14:textId="77777777" w:rsidR="004D1C73" w:rsidRDefault="004D1C73" w:rsidP="004D1C73">
            <w:pPr>
              <w:jc w:val="both"/>
            </w:pPr>
          </w:p>
        </w:tc>
        <w:tc>
          <w:tcPr>
            <w:tcW w:w="425" w:type="dxa"/>
            <w:tcBorders>
              <w:top w:val="single" w:sz="4" w:space="0" w:color="000000"/>
              <w:left w:val="single" w:sz="4" w:space="0" w:color="000000"/>
              <w:bottom w:val="single" w:sz="4" w:space="0" w:color="000000"/>
            </w:tcBorders>
            <w:shd w:val="clear" w:color="auto" w:fill="auto"/>
          </w:tcPr>
          <w:p w14:paraId="18625A53" w14:textId="77777777" w:rsidR="004D1C73" w:rsidRPr="00F61A8C" w:rsidRDefault="004D1C73" w:rsidP="004D1C73">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102FF2DA" w14:textId="77777777" w:rsidR="004D1C73" w:rsidRPr="00F61A8C" w:rsidRDefault="004D1C73" w:rsidP="004D1C73">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1A8460BA"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637F76A4"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2BF75ED3" w14:textId="77777777" w:rsidR="004D1C73" w:rsidRPr="00F61A8C" w:rsidRDefault="004D1C73" w:rsidP="004D1C73">
            <w:pPr>
              <w:jc w:val="both"/>
              <w:rPr>
                <w:sz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4BFD980C"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5ABEE491"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68537134" w14:textId="77777777" w:rsidR="004D1C73" w:rsidRPr="00F61A8C" w:rsidRDefault="004D1C73" w:rsidP="004D1C73">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642AD29F"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9DF0BD5"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CD5BDB3"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0EDB5545" w14:textId="77777777" w:rsidR="004D1C73" w:rsidRPr="00F61A8C" w:rsidRDefault="004D1C73" w:rsidP="004D1C73">
            <w:pPr>
              <w:snapToGrid w:val="0"/>
              <w:jc w:val="both"/>
              <w:rPr>
                <w:sz w:val="24"/>
              </w:rPr>
            </w:pPr>
            <w:r>
              <w:rPr>
                <w:b/>
                <w:sz w:val="24"/>
                <w:szCs w:val="24"/>
              </w:rPr>
              <w:sym w:font="Wingdings" w:char="F0FC"/>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0F62F85C" w14:textId="77777777" w:rsidR="004D1C73" w:rsidRDefault="004D1C73" w:rsidP="004D1C73">
            <w:pPr>
              <w:snapToGrid w:val="0"/>
              <w:jc w:val="both"/>
            </w:pPr>
            <w:r>
              <w:rPr>
                <w:b/>
                <w:sz w:val="24"/>
                <w:szCs w:val="24"/>
              </w:rPr>
              <w:sym w:font="Wingdings" w:char="F0FC"/>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62DE8F0D" w14:textId="77777777" w:rsidR="004D1C73" w:rsidRDefault="004D1C73" w:rsidP="004D1C73">
            <w:pPr>
              <w:snapToGrid w:val="0"/>
              <w:jc w:val="both"/>
            </w:pPr>
            <w:r>
              <w:rPr>
                <w:b/>
                <w:sz w:val="24"/>
                <w:szCs w:val="24"/>
              </w:rPr>
              <w:sym w:font="Wingdings" w:char="F0FC"/>
            </w:r>
          </w:p>
        </w:tc>
      </w:tr>
      <w:tr w:rsidR="004D1C73" w14:paraId="6823EA29" w14:textId="77777777" w:rsidTr="00202AC2">
        <w:tc>
          <w:tcPr>
            <w:tcW w:w="6492" w:type="dxa"/>
            <w:tcBorders>
              <w:top w:val="single" w:sz="4" w:space="0" w:color="000000"/>
              <w:left w:val="single" w:sz="4" w:space="0" w:color="000000"/>
              <w:bottom w:val="single" w:sz="4" w:space="0" w:color="000000"/>
            </w:tcBorders>
            <w:shd w:val="clear" w:color="auto" w:fill="auto"/>
          </w:tcPr>
          <w:p w14:paraId="46AAFFFD" w14:textId="77777777" w:rsidR="004D1C73" w:rsidRDefault="004D1C73" w:rsidP="004D1C73">
            <w:r w:rsidRPr="00DD7CE4">
              <w:t>undertake competent self-directed study and learning</w:t>
            </w:r>
          </w:p>
        </w:tc>
        <w:tc>
          <w:tcPr>
            <w:tcW w:w="425" w:type="dxa"/>
            <w:tcBorders>
              <w:top w:val="single" w:sz="4" w:space="0" w:color="000000"/>
              <w:left w:val="single" w:sz="4" w:space="0" w:color="000000"/>
              <w:bottom w:val="single" w:sz="4" w:space="0" w:color="000000"/>
            </w:tcBorders>
            <w:shd w:val="clear" w:color="auto" w:fill="auto"/>
          </w:tcPr>
          <w:p w14:paraId="292B6447" w14:textId="77777777" w:rsidR="004D1C73" w:rsidRPr="00F61A8C" w:rsidRDefault="004D1C73" w:rsidP="004D1C73">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00B2C9B2" w14:textId="77777777" w:rsidR="004D1C73" w:rsidRDefault="004D1C73" w:rsidP="004D1C73">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65F0533B" w14:textId="77777777" w:rsidR="004D1C73" w:rsidRDefault="004D1C73" w:rsidP="004D1C73">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4FB5E6A9" w14:textId="77777777" w:rsidR="004D1C73" w:rsidRDefault="004D1C73" w:rsidP="004D1C73">
            <w:pPr>
              <w:jc w:val="both"/>
            </w:pPr>
          </w:p>
        </w:tc>
        <w:tc>
          <w:tcPr>
            <w:tcW w:w="425" w:type="dxa"/>
            <w:tcBorders>
              <w:top w:val="single" w:sz="4" w:space="0" w:color="000000"/>
              <w:left w:val="single" w:sz="4" w:space="0" w:color="000000"/>
              <w:bottom w:val="single" w:sz="4" w:space="0" w:color="000000"/>
            </w:tcBorders>
            <w:shd w:val="clear" w:color="auto" w:fill="auto"/>
          </w:tcPr>
          <w:p w14:paraId="105EB9BD" w14:textId="77777777" w:rsidR="004D1C73" w:rsidRPr="00F61A8C" w:rsidRDefault="004D1C73" w:rsidP="004D1C73">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1D08410F" w14:textId="77777777" w:rsidR="004D1C73" w:rsidRPr="00F61A8C" w:rsidRDefault="004D1C73" w:rsidP="004D1C73">
            <w:pPr>
              <w:jc w:val="both"/>
              <w:rPr>
                <w:sz w:val="24"/>
                <w:szCs w:val="24"/>
              </w:rPr>
            </w:pPr>
            <w:r>
              <w:rPr>
                <w:b/>
                <w:sz w:val="24"/>
                <w:szCs w:val="24"/>
              </w:rPr>
              <w:sym w:font="Wingdings" w:char="F0FC"/>
            </w:r>
          </w:p>
        </w:tc>
        <w:tc>
          <w:tcPr>
            <w:tcW w:w="375" w:type="dxa"/>
            <w:tcBorders>
              <w:top w:val="single" w:sz="4" w:space="0" w:color="000000"/>
              <w:left w:val="single" w:sz="4" w:space="0" w:color="auto"/>
              <w:bottom w:val="single" w:sz="4" w:space="0" w:color="000000"/>
            </w:tcBorders>
            <w:shd w:val="clear" w:color="auto" w:fill="auto"/>
          </w:tcPr>
          <w:p w14:paraId="60B4952B" w14:textId="77777777" w:rsidR="004D1C73" w:rsidRDefault="004D1C73" w:rsidP="004D1C73">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0ACB7FB8" w14:textId="77777777" w:rsidR="004D1C73" w:rsidRPr="00F61A8C" w:rsidRDefault="004D1C73" w:rsidP="004D1C73">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3BEF7B4E" w14:textId="77777777" w:rsidR="004D1C73" w:rsidRPr="00F61A8C" w:rsidRDefault="004D1C73" w:rsidP="004D1C73">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6D5A216C"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35C10E04" w14:textId="77777777" w:rsidR="004D1C73" w:rsidRDefault="004D1C73" w:rsidP="004D1C73">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14:paraId="4A438AF1" w14:textId="77777777" w:rsidR="004D1C73" w:rsidRPr="00F61A8C" w:rsidRDefault="004D1C73" w:rsidP="004D1C73">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1C361113" w14:textId="77777777" w:rsidR="004D1C73" w:rsidRDefault="004D1C73" w:rsidP="004D1C73">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139D15A" w14:textId="77777777" w:rsidR="004D1C73" w:rsidRDefault="004D1C73" w:rsidP="004D1C73">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2216688" w14:textId="77777777" w:rsidR="004D1C73" w:rsidRDefault="004D1C73" w:rsidP="004D1C73">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5667140C" w14:textId="77777777" w:rsidR="004D1C73" w:rsidRPr="00F61A8C" w:rsidRDefault="004D1C73" w:rsidP="004D1C73">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4B78E362" w14:textId="77777777" w:rsidR="004D1C73" w:rsidRDefault="004D1C73" w:rsidP="004D1C73">
            <w:pPr>
              <w:snapToGrid w:val="0"/>
              <w:jc w:val="both"/>
            </w:pPr>
            <w:r>
              <w:rPr>
                <w:b/>
                <w:sz w:val="24"/>
                <w:szCs w:val="24"/>
              </w:rPr>
              <w:sym w:font="Wingdings" w:char="F0FC"/>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77B7FAF8" w14:textId="77777777" w:rsidR="004D1C73" w:rsidRDefault="004D1C73" w:rsidP="004D1C73">
            <w:pPr>
              <w:snapToGrid w:val="0"/>
              <w:jc w:val="both"/>
            </w:pPr>
            <w:r>
              <w:rPr>
                <w:b/>
                <w:sz w:val="24"/>
                <w:szCs w:val="24"/>
              </w:rPr>
              <w:sym w:font="Wingdings" w:char="F0FC"/>
            </w:r>
          </w:p>
        </w:tc>
      </w:tr>
    </w:tbl>
    <w:p w14:paraId="44DB20A7" w14:textId="77777777" w:rsidR="00D409F3" w:rsidRDefault="00D409F3" w:rsidP="00D409F3"/>
    <w:p w14:paraId="258086E1" w14:textId="77777777" w:rsidR="0061127B" w:rsidRPr="000F07F4" w:rsidRDefault="0061127B" w:rsidP="0061127B">
      <w:pPr>
        <w:rPr>
          <w:rFonts w:cs="Arial"/>
          <w:b/>
          <w:u w:val="single"/>
        </w:rPr>
      </w:pPr>
    </w:p>
    <w:p w14:paraId="4EC321E8" w14:textId="77777777" w:rsidR="00D409F3" w:rsidRDefault="00D409F3">
      <w:pPr>
        <w:rPr>
          <w:rFonts w:cs="Arial"/>
          <w:b/>
          <w:sz w:val="24"/>
          <w:szCs w:val="24"/>
          <w:u w:val="single"/>
        </w:rPr>
      </w:pPr>
      <w:r>
        <w:rPr>
          <w:rFonts w:cs="Arial"/>
          <w:b/>
          <w:sz w:val="24"/>
          <w:szCs w:val="24"/>
          <w:u w:val="single"/>
        </w:rPr>
        <w:br w:type="page"/>
      </w:r>
    </w:p>
    <w:p w14:paraId="2EF895A7" w14:textId="77777777" w:rsidR="00FC0E8C" w:rsidRDefault="00F84452" w:rsidP="008508EE">
      <w:pPr>
        <w:rPr>
          <w:b/>
        </w:rPr>
      </w:pPr>
      <w:r w:rsidRPr="00DB0D17">
        <w:rPr>
          <w:b/>
          <w:sz w:val="28"/>
          <w:szCs w:val="28"/>
        </w:rPr>
        <w:lastRenderedPageBreak/>
        <w:t xml:space="preserve">Appendix </w:t>
      </w:r>
      <w:r w:rsidR="000F07F4" w:rsidRPr="00DB0D17">
        <w:rPr>
          <w:b/>
          <w:sz w:val="28"/>
          <w:szCs w:val="28"/>
        </w:rPr>
        <w:t>5</w:t>
      </w:r>
      <w:r w:rsidRPr="00DB0D17">
        <w:rPr>
          <w:b/>
          <w:sz w:val="28"/>
          <w:szCs w:val="28"/>
        </w:rPr>
        <w:t xml:space="preserve">                                                            </w:t>
      </w:r>
      <w:r w:rsidR="00465ADA" w:rsidRPr="000F07F4">
        <w:rPr>
          <w:b/>
          <w:sz w:val="28"/>
          <w:szCs w:val="28"/>
        </w:rPr>
        <w:t xml:space="preserve">Indicative </w:t>
      </w:r>
      <w:r w:rsidRPr="000F07F4">
        <w:rPr>
          <w:b/>
          <w:sz w:val="28"/>
          <w:szCs w:val="28"/>
        </w:rPr>
        <w:t>Assessment Schedule</w:t>
      </w:r>
      <w:r w:rsidRPr="002323CD">
        <w:rPr>
          <w:b/>
        </w:rPr>
        <w:t xml:space="preserve"> </w:t>
      </w:r>
    </w:p>
    <w:p w14:paraId="1191EF61" w14:textId="77777777" w:rsidR="00F84452" w:rsidRPr="00F25CC1" w:rsidRDefault="00DE3535" w:rsidP="00F25CC1">
      <w:pPr>
        <w:rPr>
          <w:rFonts w:ascii="Calibri" w:hAnsi="Calibri" w:cs="Calibri"/>
          <w:sz w:val="20"/>
        </w:rPr>
      </w:pPr>
      <w:r w:rsidRPr="008508EE">
        <w:rPr>
          <w:rFonts w:ascii="Calibri" w:hAnsi="Calibri" w:cs="Calibri"/>
          <w:sz w:val="20"/>
        </w:rPr>
        <w:t xml:space="preserve"> E = essay, Pr = project, P = presentation, GP = group presentation, C = commentary, A = analysis</w:t>
      </w:r>
      <w:r w:rsidR="00F25CC1">
        <w:rPr>
          <w:rFonts w:ascii="Calibri" w:hAnsi="Calibri" w:cs="Calibri"/>
          <w:sz w:val="20"/>
        </w:rPr>
        <w:t xml:space="preserve"> ,</w:t>
      </w:r>
      <w:r>
        <w:rPr>
          <w:rFonts w:ascii="Calibri" w:hAnsi="Calibri" w:cs="Calibri"/>
          <w:sz w:val="20"/>
        </w:rPr>
        <w:t xml:space="preserve"> </w:t>
      </w:r>
      <w:r w:rsidR="00F25CC1">
        <w:rPr>
          <w:rFonts w:ascii="Calibri" w:hAnsi="Calibri" w:cs="Calibri"/>
          <w:sz w:val="20"/>
        </w:rPr>
        <w:t xml:space="preserve"> </w:t>
      </w:r>
      <w:r>
        <w:rPr>
          <w:rFonts w:ascii="Calibri" w:hAnsi="Calibri" w:cs="Calibri"/>
          <w:sz w:val="20"/>
        </w:rPr>
        <w:t xml:space="preserve"> B = blog</w:t>
      </w:r>
      <w:r w:rsidR="00F25CC1">
        <w:rPr>
          <w:rFonts w:ascii="Calibri" w:hAnsi="Calibri" w:cs="Calibri"/>
          <w:sz w:val="20"/>
        </w:rPr>
        <w:t>, AB= annotated bibliography</w:t>
      </w:r>
      <w:r w:rsidR="00F25CC1" w:rsidRPr="00F25CC1">
        <w:rPr>
          <w:rFonts w:asciiTheme="minorHAnsi" w:hAnsiTheme="minorHAnsi" w:cstheme="minorHAnsi"/>
        </w:rPr>
        <w:t xml:space="preserve">, </w:t>
      </w:r>
      <w:r w:rsidR="00F25CC1">
        <w:rPr>
          <w:rFonts w:asciiTheme="minorHAnsi" w:hAnsiTheme="minorHAnsi" w:cstheme="minorHAnsi"/>
          <w:sz w:val="20"/>
        </w:rPr>
        <w:t>Po</w:t>
      </w:r>
      <w:r w:rsidR="00F25CC1" w:rsidRPr="00F25CC1">
        <w:rPr>
          <w:rFonts w:asciiTheme="minorHAnsi" w:hAnsiTheme="minorHAnsi" w:cstheme="minorHAnsi"/>
          <w:sz w:val="20"/>
        </w:rPr>
        <w:t>=portfolio</w:t>
      </w:r>
      <w:r w:rsidR="00FC0E8C">
        <w:rPr>
          <w:b/>
        </w:rPr>
        <w:tab/>
      </w:r>
      <w:r w:rsidR="00FC0E8C">
        <w:rPr>
          <w:b/>
        </w:rPr>
        <w:tab/>
      </w:r>
      <w:r w:rsidR="00DF453B">
        <w:rPr>
          <w:b/>
        </w:rPr>
        <w:t xml:space="preserve"> </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1"/>
        <w:gridCol w:w="318"/>
        <w:gridCol w:w="430"/>
        <w:gridCol w:w="318"/>
        <w:gridCol w:w="430"/>
        <w:gridCol w:w="430"/>
        <w:gridCol w:w="318"/>
        <w:gridCol w:w="318"/>
        <w:gridCol w:w="318"/>
        <w:gridCol w:w="410"/>
        <w:gridCol w:w="419"/>
        <w:gridCol w:w="419"/>
        <w:gridCol w:w="400"/>
        <w:gridCol w:w="567"/>
        <w:gridCol w:w="425"/>
        <w:gridCol w:w="567"/>
        <w:gridCol w:w="567"/>
        <w:gridCol w:w="425"/>
        <w:gridCol w:w="426"/>
        <w:gridCol w:w="425"/>
        <w:gridCol w:w="425"/>
        <w:gridCol w:w="425"/>
        <w:gridCol w:w="426"/>
        <w:gridCol w:w="425"/>
        <w:gridCol w:w="425"/>
        <w:gridCol w:w="425"/>
        <w:gridCol w:w="851"/>
      </w:tblGrid>
      <w:tr w:rsidR="00A941BA" w:rsidRPr="008508EE" w14:paraId="6482805B" w14:textId="77777777" w:rsidTr="00F25CC1">
        <w:tc>
          <w:tcPr>
            <w:tcW w:w="2101" w:type="dxa"/>
          </w:tcPr>
          <w:p w14:paraId="26990932"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Teaching Weeks</w:t>
            </w:r>
          </w:p>
          <w:p w14:paraId="58029C67" w14:textId="77777777" w:rsidR="00A941BA" w:rsidRPr="009847BF" w:rsidRDefault="00A941BA" w:rsidP="00DD5F8B">
            <w:pPr>
              <w:rPr>
                <w:rFonts w:ascii="Calibri" w:hAnsi="Calibri" w:cs="Calibri"/>
                <w:b/>
                <w:sz w:val="18"/>
                <w:szCs w:val="18"/>
              </w:rPr>
            </w:pPr>
          </w:p>
        </w:tc>
        <w:tc>
          <w:tcPr>
            <w:tcW w:w="318" w:type="dxa"/>
          </w:tcPr>
          <w:p w14:paraId="77370211"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1</w:t>
            </w:r>
          </w:p>
        </w:tc>
        <w:tc>
          <w:tcPr>
            <w:tcW w:w="430" w:type="dxa"/>
          </w:tcPr>
          <w:p w14:paraId="14574089"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2</w:t>
            </w:r>
          </w:p>
        </w:tc>
        <w:tc>
          <w:tcPr>
            <w:tcW w:w="318" w:type="dxa"/>
          </w:tcPr>
          <w:p w14:paraId="72539312"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3</w:t>
            </w:r>
          </w:p>
        </w:tc>
        <w:tc>
          <w:tcPr>
            <w:tcW w:w="430" w:type="dxa"/>
          </w:tcPr>
          <w:p w14:paraId="0B3E0870"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4</w:t>
            </w:r>
          </w:p>
        </w:tc>
        <w:tc>
          <w:tcPr>
            <w:tcW w:w="430" w:type="dxa"/>
          </w:tcPr>
          <w:p w14:paraId="65D65D91"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5</w:t>
            </w:r>
          </w:p>
        </w:tc>
        <w:tc>
          <w:tcPr>
            <w:tcW w:w="318" w:type="dxa"/>
          </w:tcPr>
          <w:p w14:paraId="6BD07C4F"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6</w:t>
            </w:r>
          </w:p>
        </w:tc>
        <w:tc>
          <w:tcPr>
            <w:tcW w:w="318" w:type="dxa"/>
          </w:tcPr>
          <w:p w14:paraId="383DCD79"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7</w:t>
            </w:r>
          </w:p>
        </w:tc>
        <w:tc>
          <w:tcPr>
            <w:tcW w:w="318" w:type="dxa"/>
          </w:tcPr>
          <w:p w14:paraId="36006EA7"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8</w:t>
            </w:r>
          </w:p>
        </w:tc>
        <w:tc>
          <w:tcPr>
            <w:tcW w:w="410" w:type="dxa"/>
          </w:tcPr>
          <w:p w14:paraId="49A1D263"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9</w:t>
            </w:r>
          </w:p>
        </w:tc>
        <w:tc>
          <w:tcPr>
            <w:tcW w:w="419" w:type="dxa"/>
          </w:tcPr>
          <w:p w14:paraId="6010F202"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10</w:t>
            </w:r>
          </w:p>
        </w:tc>
        <w:tc>
          <w:tcPr>
            <w:tcW w:w="419" w:type="dxa"/>
          </w:tcPr>
          <w:p w14:paraId="052132F6"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11</w:t>
            </w:r>
          </w:p>
        </w:tc>
        <w:tc>
          <w:tcPr>
            <w:tcW w:w="400" w:type="dxa"/>
            <w:tcBorders>
              <w:right w:val="double" w:sz="4" w:space="0" w:color="auto"/>
            </w:tcBorders>
          </w:tcPr>
          <w:p w14:paraId="65ACC0FC"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12</w:t>
            </w:r>
          </w:p>
        </w:tc>
        <w:tc>
          <w:tcPr>
            <w:tcW w:w="567" w:type="dxa"/>
            <w:tcBorders>
              <w:left w:val="double" w:sz="4" w:space="0" w:color="auto"/>
              <w:right w:val="single" w:sz="4" w:space="0" w:color="auto"/>
            </w:tcBorders>
          </w:tcPr>
          <w:p w14:paraId="2F74778A" w14:textId="77777777" w:rsidR="00A941BA" w:rsidRPr="009847BF" w:rsidRDefault="009847BF" w:rsidP="00DD5F8B">
            <w:pPr>
              <w:rPr>
                <w:rFonts w:ascii="Calibri" w:hAnsi="Calibri" w:cs="Calibri"/>
                <w:b/>
                <w:sz w:val="18"/>
                <w:szCs w:val="18"/>
              </w:rPr>
            </w:pPr>
            <w:r>
              <w:rPr>
                <w:rFonts w:ascii="Calibri" w:hAnsi="Calibri" w:cs="Calibri"/>
                <w:b/>
                <w:sz w:val="18"/>
                <w:szCs w:val="18"/>
              </w:rPr>
              <w:t>Con</w:t>
            </w:r>
          </w:p>
          <w:p w14:paraId="221AA381" w14:textId="77777777" w:rsidR="00A941BA" w:rsidRPr="009847BF" w:rsidRDefault="00DE3535" w:rsidP="00DD5F8B">
            <w:pPr>
              <w:rPr>
                <w:rFonts w:ascii="Calibri" w:hAnsi="Calibri" w:cs="Calibri"/>
                <w:b/>
                <w:sz w:val="18"/>
                <w:szCs w:val="18"/>
              </w:rPr>
            </w:pPr>
            <w:r w:rsidRPr="009847BF">
              <w:rPr>
                <w:rFonts w:ascii="Calibri" w:hAnsi="Calibri" w:cs="Calibri"/>
                <w:b/>
                <w:sz w:val="18"/>
                <w:szCs w:val="18"/>
              </w:rPr>
              <w:t>W</w:t>
            </w:r>
            <w:r w:rsidR="00A941BA" w:rsidRPr="009847BF">
              <w:rPr>
                <w:rFonts w:ascii="Calibri" w:hAnsi="Calibri" w:cs="Calibri"/>
                <w:b/>
                <w:sz w:val="18"/>
                <w:szCs w:val="18"/>
              </w:rPr>
              <w:t>k</w:t>
            </w:r>
          </w:p>
        </w:tc>
        <w:tc>
          <w:tcPr>
            <w:tcW w:w="425" w:type="dxa"/>
            <w:tcBorders>
              <w:left w:val="single" w:sz="4" w:space="0" w:color="auto"/>
            </w:tcBorders>
          </w:tcPr>
          <w:p w14:paraId="72FF5271"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13</w:t>
            </w:r>
          </w:p>
        </w:tc>
        <w:tc>
          <w:tcPr>
            <w:tcW w:w="567" w:type="dxa"/>
          </w:tcPr>
          <w:p w14:paraId="480ABD4D"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14</w:t>
            </w:r>
          </w:p>
        </w:tc>
        <w:tc>
          <w:tcPr>
            <w:tcW w:w="567" w:type="dxa"/>
          </w:tcPr>
          <w:p w14:paraId="5F0CFD60"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15</w:t>
            </w:r>
          </w:p>
        </w:tc>
        <w:tc>
          <w:tcPr>
            <w:tcW w:w="425" w:type="dxa"/>
          </w:tcPr>
          <w:p w14:paraId="106133E1"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16</w:t>
            </w:r>
          </w:p>
        </w:tc>
        <w:tc>
          <w:tcPr>
            <w:tcW w:w="426" w:type="dxa"/>
          </w:tcPr>
          <w:p w14:paraId="7C0FF6B5"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17</w:t>
            </w:r>
          </w:p>
        </w:tc>
        <w:tc>
          <w:tcPr>
            <w:tcW w:w="425" w:type="dxa"/>
          </w:tcPr>
          <w:p w14:paraId="0B7871E5"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18</w:t>
            </w:r>
          </w:p>
        </w:tc>
        <w:tc>
          <w:tcPr>
            <w:tcW w:w="425" w:type="dxa"/>
          </w:tcPr>
          <w:p w14:paraId="26B626A6"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19</w:t>
            </w:r>
          </w:p>
        </w:tc>
        <w:tc>
          <w:tcPr>
            <w:tcW w:w="425" w:type="dxa"/>
          </w:tcPr>
          <w:p w14:paraId="34F57A95"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20</w:t>
            </w:r>
          </w:p>
        </w:tc>
        <w:tc>
          <w:tcPr>
            <w:tcW w:w="426" w:type="dxa"/>
          </w:tcPr>
          <w:p w14:paraId="486C7C85"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21</w:t>
            </w:r>
          </w:p>
        </w:tc>
        <w:tc>
          <w:tcPr>
            <w:tcW w:w="425" w:type="dxa"/>
          </w:tcPr>
          <w:p w14:paraId="04F1E4B8"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22</w:t>
            </w:r>
          </w:p>
        </w:tc>
        <w:tc>
          <w:tcPr>
            <w:tcW w:w="425" w:type="dxa"/>
          </w:tcPr>
          <w:p w14:paraId="4EE0179F"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23</w:t>
            </w:r>
          </w:p>
        </w:tc>
        <w:tc>
          <w:tcPr>
            <w:tcW w:w="425" w:type="dxa"/>
          </w:tcPr>
          <w:p w14:paraId="05F7121F"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24</w:t>
            </w:r>
          </w:p>
        </w:tc>
        <w:tc>
          <w:tcPr>
            <w:tcW w:w="851" w:type="dxa"/>
          </w:tcPr>
          <w:p w14:paraId="727EDD31" w14:textId="77777777" w:rsidR="009847BF" w:rsidRDefault="00A941BA" w:rsidP="00DD5F8B">
            <w:pPr>
              <w:rPr>
                <w:rFonts w:ascii="Calibri" w:hAnsi="Calibri" w:cs="Calibri"/>
                <w:b/>
                <w:sz w:val="18"/>
                <w:szCs w:val="18"/>
              </w:rPr>
            </w:pPr>
            <w:r w:rsidRPr="009847BF">
              <w:rPr>
                <w:rFonts w:ascii="Calibri" w:hAnsi="Calibri" w:cs="Calibri"/>
                <w:b/>
                <w:sz w:val="18"/>
                <w:szCs w:val="18"/>
              </w:rPr>
              <w:t>Exam/</w:t>
            </w:r>
          </w:p>
          <w:p w14:paraId="07F887E8" w14:textId="77777777" w:rsidR="00A941BA" w:rsidRPr="009847BF" w:rsidRDefault="00A941BA" w:rsidP="00DD5F8B">
            <w:pPr>
              <w:rPr>
                <w:rFonts w:ascii="Calibri" w:hAnsi="Calibri" w:cs="Calibri"/>
                <w:b/>
                <w:sz w:val="18"/>
                <w:szCs w:val="18"/>
              </w:rPr>
            </w:pPr>
            <w:r w:rsidRPr="009847BF">
              <w:rPr>
                <w:rFonts w:ascii="Calibri" w:hAnsi="Calibri" w:cs="Calibri"/>
                <w:b/>
                <w:sz w:val="18"/>
                <w:szCs w:val="18"/>
              </w:rPr>
              <w:t>final</w:t>
            </w:r>
          </w:p>
        </w:tc>
      </w:tr>
      <w:tr w:rsidR="00412E25" w:rsidRPr="008508EE" w14:paraId="70191948" w14:textId="77777777" w:rsidTr="00F25CC1">
        <w:tc>
          <w:tcPr>
            <w:tcW w:w="2101" w:type="dxa"/>
            <w:shd w:val="clear" w:color="auto" w:fill="A6A6A6"/>
          </w:tcPr>
          <w:p w14:paraId="7D832249" w14:textId="77777777" w:rsidR="00A941BA" w:rsidRPr="008508EE" w:rsidRDefault="00A941BA" w:rsidP="00DD5F8B">
            <w:pPr>
              <w:rPr>
                <w:rFonts w:ascii="Calibri" w:hAnsi="Calibri" w:cs="Calibri"/>
                <w:b/>
                <w:sz w:val="20"/>
              </w:rPr>
            </w:pPr>
            <w:r w:rsidRPr="008508EE">
              <w:rPr>
                <w:rFonts w:ascii="Calibri" w:hAnsi="Calibri" w:cs="Calibri"/>
                <w:b/>
                <w:sz w:val="20"/>
              </w:rPr>
              <w:t>Foundation:</w:t>
            </w:r>
          </w:p>
        </w:tc>
        <w:tc>
          <w:tcPr>
            <w:tcW w:w="318" w:type="dxa"/>
            <w:shd w:val="clear" w:color="auto" w:fill="A6A6A6"/>
          </w:tcPr>
          <w:p w14:paraId="2AC734B2" w14:textId="77777777" w:rsidR="00A941BA" w:rsidRPr="008508EE" w:rsidRDefault="00A941BA" w:rsidP="00DD5F8B">
            <w:pPr>
              <w:rPr>
                <w:rFonts w:ascii="Calibri" w:hAnsi="Calibri" w:cs="Calibri"/>
                <w:b/>
                <w:sz w:val="20"/>
              </w:rPr>
            </w:pPr>
          </w:p>
        </w:tc>
        <w:tc>
          <w:tcPr>
            <w:tcW w:w="430" w:type="dxa"/>
            <w:shd w:val="clear" w:color="auto" w:fill="A6A6A6"/>
          </w:tcPr>
          <w:p w14:paraId="373D52FA" w14:textId="77777777" w:rsidR="00A941BA" w:rsidRPr="008508EE" w:rsidRDefault="00A941BA" w:rsidP="00DD5F8B">
            <w:pPr>
              <w:rPr>
                <w:rFonts w:ascii="Calibri" w:hAnsi="Calibri" w:cs="Calibri"/>
                <w:b/>
                <w:sz w:val="20"/>
              </w:rPr>
            </w:pPr>
          </w:p>
        </w:tc>
        <w:tc>
          <w:tcPr>
            <w:tcW w:w="318" w:type="dxa"/>
            <w:shd w:val="clear" w:color="auto" w:fill="A6A6A6"/>
          </w:tcPr>
          <w:p w14:paraId="46A51125" w14:textId="77777777" w:rsidR="00A941BA" w:rsidRPr="008508EE" w:rsidRDefault="00A941BA" w:rsidP="00DD5F8B">
            <w:pPr>
              <w:rPr>
                <w:rFonts w:ascii="Calibri" w:hAnsi="Calibri" w:cs="Calibri"/>
                <w:b/>
                <w:sz w:val="20"/>
              </w:rPr>
            </w:pPr>
          </w:p>
        </w:tc>
        <w:tc>
          <w:tcPr>
            <w:tcW w:w="430" w:type="dxa"/>
            <w:shd w:val="clear" w:color="auto" w:fill="A6A6A6"/>
          </w:tcPr>
          <w:p w14:paraId="458F877E" w14:textId="77777777" w:rsidR="00A941BA" w:rsidRPr="008508EE" w:rsidRDefault="00A941BA" w:rsidP="00DD5F8B">
            <w:pPr>
              <w:rPr>
                <w:rFonts w:ascii="Calibri" w:hAnsi="Calibri" w:cs="Calibri"/>
                <w:b/>
                <w:sz w:val="20"/>
              </w:rPr>
            </w:pPr>
          </w:p>
        </w:tc>
        <w:tc>
          <w:tcPr>
            <w:tcW w:w="430" w:type="dxa"/>
            <w:shd w:val="clear" w:color="auto" w:fill="A6A6A6"/>
          </w:tcPr>
          <w:p w14:paraId="2E4DB874" w14:textId="77777777" w:rsidR="00A941BA" w:rsidRPr="008508EE" w:rsidRDefault="00A941BA" w:rsidP="00DD5F8B">
            <w:pPr>
              <w:rPr>
                <w:rFonts w:ascii="Calibri" w:hAnsi="Calibri" w:cs="Calibri"/>
                <w:b/>
                <w:sz w:val="20"/>
              </w:rPr>
            </w:pPr>
          </w:p>
        </w:tc>
        <w:tc>
          <w:tcPr>
            <w:tcW w:w="318" w:type="dxa"/>
            <w:shd w:val="clear" w:color="auto" w:fill="A6A6A6"/>
          </w:tcPr>
          <w:p w14:paraId="76A9FF26" w14:textId="77777777" w:rsidR="00A941BA" w:rsidRPr="008508EE" w:rsidRDefault="00A941BA" w:rsidP="00DD5F8B">
            <w:pPr>
              <w:rPr>
                <w:rFonts w:ascii="Calibri" w:hAnsi="Calibri" w:cs="Calibri"/>
                <w:b/>
                <w:sz w:val="20"/>
              </w:rPr>
            </w:pPr>
          </w:p>
        </w:tc>
        <w:tc>
          <w:tcPr>
            <w:tcW w:w="318" w:type="dxa"/>
            <w:shd w:val="clear" w:color="auto" w:fill="A6A6A6"/>
          </w:tcPr>
          <w:p w14:paraId="72AE39CE" w14:textId="77777777" w:rsidR="00A941BA" w:rsidRPr="008508EE" w:rsidRDefault="00A941BA" w:rsidP="00DD5F8B">
            <w:pPr>
              <w:rPr>
                <w:rFonts w:ascii="Calibri" w:hAnsi="Calibri" w:cs="Calibri"/>
                <w:b/>
                <w:sz w:val="20"/>
              </w:rPr>
            </w:pPr>
          </w:p>
        </w:tc>
        <w:tc>
          <w:tcPr>
            <w:tcW w:w="318" w:type="dxa"/>
            <w:shd w:val="clear" w:color="auto" w:fill="A6A6A6"/>
          </w:tcPr>
          <w:p w14:paraId="20EC8E59" w14:textId="77777777" w:rsidR="00A941BA" w:rsidRPr="008508EE" w:rsidRDefault="00A941BA" w:rsidP="00DD5F8B">
            <w:pPr>
              <w:rPr>
                <w:rFonts w:ascii="Calibri" w:hAnsi="Calibri" w:cs="Calibri"/>
                <w:b/>
                <w:sz w:val="20"/>
              </w:rPr>
            </w:pPr>
          </w:p>
        </w:tc>
        <w:tc>
          <w:tcPr>
            <w:tcW w:w="410" w:type="dxa"/>
            <w:shd w:val="clear" w:color="auto" w:fill="A6A6A6"/>
          </w:tcPr>
          <w:p w14:paraId="2E1D9F36" w14:textId="77777777" w:rsidR="00A941BA" w:rsidRPr="008508EE" w:rsidRDefault="00A941BA" w:rsidP="00DD5F8B">
            <w:pPr>
              <w:rPr>
                <w:rFonts w:ascii="Calibri" w:hAnsi="Calibri" w:cs="Calibri"/>
                <w:b/>
                <w:sz w:val="20"/>
              </w:rPr>
            </w:pPr>
          </w:p>
        </w:tc>
        <w:tc>
          <w:tcPr>
            <w:tcW w:w="419" w:type="dxa"/>
            <w:shd w:val="clear" w:color="auto" w:fill="A6A6A6"/>
          </w:tcPr>
          <w:p w14:paraId="41719AE8" w14:textId="77777777" w:rsidR="00A941BA" w:rsidRPr="008508EE" w:rsidRDefault="00A941BA" w:rsidP="00DD5F8B">
            <w:pPr>
              <w:rPr>
                <w:rFonts w:ascii="Calibri" w:hAnsi="Calibri" w:cs="Calibri"/>
                <w:b/>
                <w:sz w:val="20"/>
              </w:rPr>
            </w:pPr>
          </w:p>
        </w:tc>
        <w:tc>
          <w:tcPr>
            <w:tcW w:w="419" w:type="dxa"/>
            <w:shd w:val="clear" w:color="auto" w:fill="A6A6A6"/>
          </w:tcPr>
          <w:p w14:paraId="3E508A47" w14:textId="77777777" w:rsidR="00A941BA" w:rsidRPr="008508EE" w:rsidRDefault="00A941BA" w:rsidP="00DD5F8B">
            <w:pPr>
              <w:rPr>
                <w:rFonts w:ascii="Calibri" w:hAnsi="Calibri" w:cs="Calibri"/>
                <w:b/>
                <w:sz w:val="20"/>
              </w:rPr>
            </w:pPr>
          </w:p>
        </w:tc>
        <w:tc>
          <w:tcPr>
            <w:tcW w:w="400" w:type="dxa"/>
            <w:tcBorders>
              <w:right w:val="double" w:sz="4" w:space="0" w:color="auto"/>
            </w:tcBorders>
            <w:shd w:val="clear" w:color="auto" w:fill="A6A6A6"/>
          </w:tcPr>
          <w:p w14:paraId="32D59106" w14:textId="77777777" w:rsidR="00A941BA" w:rsidRPr="008508EE" w:rsidRDefault="00A941BA" w:rsidP="00DD5F8B">
            <w:pPr>
              <w:rPr>
                <w:rFonts w:ascii="Calibri" w:hAnsi="Calibri" w:cs="Calibri"/>
                <w:b/>
                <w:sz w:val="20"/>
              </w:rPr>
            </w:pPr>
          </w:p>
        </w:tc>
        <w:tc>
          <w:tcPr>
            <w:tcW w:w="567" w:type="dxa"/>
            <w:tcBorders>
              <w:left w:val="double" w:sz="4" w:space="0" w:color="auto"/>
              <w:right w:val="single" w:sz="4" w:space="0" w:color="auto"/>
            </w:tcBorders>
            <w:shd w:val="clear" w:color="auto" w:fill="A6A6A6"/>
          </w:tcPr>
          <w:p w14:paraId="462954BE" w14:textId="77777777" w:rsidR="00A941BA" w:rsidRPr="008508EE" w:rsidRDefault="00A941BA" w:rsidP="00DD5F8B">
            <w:pPr>
              <w:rPr>
                <w:rFonts w:ascii="Calibri" w:hAnsi="Calibri" w:cs="Calibri"/>
                <w:b/>
                <w:sz w:val="20"/>
              </w:rPr>
            </w:pPr>
          </w:p>
        </w:tc>
        <w:tc>
          <w:tcPr>
            <w:tcW w:w="425" w:type="dxa"/>
            <w:tcBorders>
              <w:left w:val="single" w:sz="4" w:space="0" w:color="auto"/>
            </w:tcBorders>
            <w:shd w:val="clear" w:color="auto" w:fill="A6A6A6"/>
          </w:tcPr>
          <w:p w14:paraId="3AA4D464" w14:textId="77777777" w:rsidR="00A941BA" w:rsidRPr="008508EE" w:rsidRDefault="00A941BA" w:rsidP="00DD5F8B">
            <w:pPr>
              <w:rPr>
                <w:rFonts w:ascii="Calibri" w:hAnsi="Calibri" w:cs="Calibri"/>
                <w:b/>
                <w:sz w:val="20"/>
              </w:rPr>
            </w:pPr>
          </w:p>
        </w:tc>
        <w:tc>
          <w:tcPr>
            <w:tcW w:w="567" w:type="dxa"/>
            <w:shd w:val="clear" w:color="auto" w:fill="A6A6A6"/>
          </w:tcPr>
          <w:p w14:paraId="6074D239" w14:textId="77777777" w:rsidR="00A941BA" w:rsidRPr="008508EE" w:rsidRDefault="00A941BA" w:rsidP="00DD5F8B">
            <w:pPr>
              <w:rPr>
                <w:rFonts w:ascii="Calibri" w:hAnsi="Calibri" w:cs="Calibri"/>
                <w:b/>
                <w:sz w:val="20"/>
              </w:rPr>
            </w:pPr>
          </w:p>
        </w:tc>
        <w:tc>
          <w:tcPr>
            <w:tcW w:w="567" w:type="dxa"/>
            <w:shd w:val="clear" w:color="auto" w:fill="A6A6A6"/>
          </w:tcPr>
          <w:p w14:paraId="7CB1C300" w14:textId="77777777" w:rsidR="00A941BA" w:rsidRPr="008508EE" w:rsidRDefault="00A941BA" w:rsidP="00DD5F8B">
            <w:pPr>
              <w:rPr>
                <w:rFonts w:ascii="Calibri" w:hAnsi="Calibri" w:cs="Calibri"/>
                <w:b/>
                <w:sz w:val="20"/>
              </w:rPr>
            </w:pPr>
          </w:p>
        </w:tc>
        <w:tc>
          <w:tcPr>
            <w:tcW w:w="425" w:type="dxa"/>
            <w:shd w:val="clear" w:color="auto" w:fill="A6A6A6"/>
          </w:tcPr>
          <w:p w14:paraId="4A92BF3A" w14:textId="77777777" w:rsidR="00A941BA" w:rsidRPr="008508EE" w:rsidRDefault="00A941BA" w:rsidP="00DD5F8B">
            <w:pPr>
              <w:rPr>
                <w:rFonts w:ascii="Calibri" w:hAnsi="Calibri" w:cs="Calibri"/>
                <w:b/>
                <w:sz w:val="20"/>
              </w:rPr>
            </w:pPr>
          </w:p>
        </w:tc>
        <w:tc>
          <w:tcPr>
            <w:tcW w:w="426" w:type="dxa"/>
            <w:shd w:val="clear" w:color="auto" w:fill="A6A6A6"/>
          </w:tcPr>
          <w:p w14:paraId="7ABEE105" w14:textId="77777777" w:rsidR="00A941BA" w:rsidRPr="008508EE" w:rsidRDefault="00A941BA" w:rsidP="00DD5F8B">
            <w:pPr>
              <w:rPr>
                <w:rFonts w:ascii="Calibri" w:hAnsi="Calibri" w:cs="Calibri"/>
                <w:b/>
                <w:sz w:val="20"/>
              </w:rPr>
            </w:pPr>
          </w:p>
        </w:tc>
        <w:tc>
          <w:tcPr>
            <w:tcW w:w="425" w:type="dxa"/>
            <w:shd w:val="clear" w:color="auto" w:fill="A6A6A6"/>
          </w:tcPr>
          <w:p w14:paraId="07CB6B90" w14:textId="77777777" w:rsidR="00A941BA" w:rsidRPr="008508EE" w:rsidRDefault="00A941BA" w:rsidP="00DD5F8B">
            <w:pPr>
              <w:rPr>
                <w:rFonts w:ascii="Calibri" w:hAnsi="Calibri" w:cs="Calibri"/>
                <w:b/>
                <w:sz w:val="20"/>
              </w:rPr>
            </w:pPr>
          </w:p>
        </w:tc>
        <w:tc>
          <w:tcPr>
            <w:tcW w:w="425" w:type="dxa"/>
            <w:shd w:val="clear" w:color="auto" w:fill="A6A6A6"/>
          </w:tcPr>
          <w:p w14:paraId="21EA38C6" w14:textId="77777777" w:rsidR="00A941BA" w:rsidRPr="008508EE" w:rsidRDefault="00A941BA" w:rsidP="00DD5F8B">
            <w:pPr>
              <w:rPr>
                <w:rFonts w:ascii="Calibri" w:hAnsi="Calibri" w:cs="Calibri"/>
                <w:b/>
                <w:sz w:val="20"/>
              </w:rPr>
            </w:pPr>
          </w:p>
        </w:tc>
        <w:tc>
          <w:tcPr>
            <w:tcW w:w="425" w:type="dxa"/>
            <w:shd w:val="clear" w:color="auto" w:fill="A6A6A6"/>
          </w:tcPr>
          <w:p w14:paraId="3190C605" w14:textId="77777777" w:rsidR="00A941BA" w:rsidRPr="008508EE" w:rsidRDefault="00A941BA" w:rsidP="00DD5F8B">
            <w:pPr>
              <w:rPr>
                <w:rFonts w:ascii="Calibri" w:hAnsi="Calibri" w:cs="Calibri"/>
                <w:b/>
                <w:sz w:val="20"/>
              </w:rPr>
            </w:pPr>
          </w:p>
        </w:tc>
        <w:tc>
          <w:tcPr>
            <w:tcW w:w="426" w:type="dxa"/>
            <w:shd w:val="clear" w:color="auto" w:fill="A6A6A6"/>
          </w:tcPr>
          <w:p w14:paraId="1A09693D" w14:textId="77777777" w:rsidR="00A941BA" w:rsidRPr="008508EE" w:rsidRDefault="00A941BA" w:rsidP="00DD5F8B">
            <w:pPr>
              <w:rPr>
                <w:rFonts w:ascii="Calibri" w:hAnsi="Calibri" w:cs="Calibri"/>
                <w:b/>
                <w:sz w:val="20"/>
              </w:rPr>
            </w:pPr>
          </w:p>
        </w:tc>
        <w:tc>
          <w:tcPr>
            <w:tcW w:w="425" w:type="dxa"/>
            <w:shd w:val="clear" w:color="auto" w:fill="A6A6A6"/>
          </w:tcPr>
          <w:p w14:paraId="7616FE35" w14:textId="77777777" w:rsidR="00A941BA" w:rsidRPr="008508EE" w:rsidRDefault="00A941BA" w:rsidP="00DD5F8B">
            <w:pPr>
              <w:rPr>
                <w:rFonts w:ascii="Calibri" w:hAnsi="Calibri" w:cs="Calibri"/>
                <w:b/>
                <w:sz w:val="20"/>
              </w:rPr>
            </w:pPr>
          </w:p>
        </w:tc>
        <w:tc>
          <w:tcPr>
            <w:tcW w:w="425" w:type="dxa"/>
            <w:shd w:val="clear" w:color="auto" w:fill="A6A6A6"/>
          </w:tcPr>
          <w:p w14:paraId="6B23282B" w14:textId="77777777" w:rsidR="00A941BA" w:rsidRPr="008508EE" w:rsidRDefault="00A941BA" w:rsidP="00DD5F8B">
            <w:pPr>
              <w:rPr>
                <w:rFonts w:ascii="Calibri" w:hAnsi="Calibri" w:cs="Calibri"/>
                <w:b/>
                <w:sz w:val="20"/>
              </w:rPr>
            </w:pPr>
          </w:p>
        </w:tc>
        <w:tc>
          <w:tcPr>
            <w:tcW w:w="425" w:type="dxa"/>
            <w:shd w:val="clear" w:color="auto" w:fill="A6A6A6"/>
          </w:tcPr>
          <w:p w14:paraId="3EC8EFA2" w14:textId="77777777" w:rsidR="00A941BA" w:rsidRPr="008508EE" w:rsidRDefault="00A941BA" w:rsidP="00DD5F8B">
            <w:pPr>
              <w:rPr>
                <w:rFonts w:ascii="Calibri" w:hAnsi="Calibri" w:cs="Calibri"/>
                <w:b/>
                <w:sz w:val="20"/>
              </w:rPr>
            </w:pPr>
          </w:p>
        </w:tc>
        <w:tc>
          <w:tcPr>
            <w:tcW w:w="851" w:type="dxa"/>
            <w:shd w:val="clear" w:color="auto" w:fill="A6A6A6"/>
          </w:tcPr>
          <w:p w14:paraId="3D9DF6FD" w14:textId="77777777" w:rsidR="00A941BA" w:rsidRPr="008508EE" w:rsidRDefault="00A941BA" w:rsidP="00DD5F8B">
            <w:pPr>
              <w:rPr>
                <w:rFonts w:ascii="Calibri" w:hAnsi="Calibri" w:cs="Calibri"/>
                <w:b/>
                <w:sz w:val="20"/>
              </w:rPr>
            </w:pPr>
          </w:p>
        </w:tc>
      </w:tr>
      <w:tr w:rsidR="004520A3" w:rsidRPr="008508EE" w14:paraId="48D33189" w14:textId="77777777" w:rsidTr="00F25CC1">
        <w:tc>
          <w:tcPr>
            <w:tcW w:w="2101" w:type="dxa"/>
          </w:tcPr>
          <w:p w14:paraId="0DEBC30A" w14:textId="77777777" w:rsidR="004520A3" w:rsidRPr="008508EE" w:rsidRDefault="004520A3" w:rsidP="004520A3">
            <w:pPr>
              <w:rPr>
                <w:rFonts w:ascii="Calibri" w:hAnsi="Calibri" w:cs="Calibri"/>
                <w:sz w:val="20"/>
              </w:rPr>
            </w:pPr>
            <w:r>
              <w:rPr>
                <w:rFonts w:ascii="Calibri" w:hAnsi="Calibri" w:cs="Calibri"/>
              </w:rPr>
              <w:t>AFL1508 From Structure to Sense</w:t>
            </w:r>
          </w:p>
        </w:tc>
        <w:tc>
          <w:tcPr>
            <w:tcW w:w="318" w:type="dxa"/>
          </w:tcPr>
          <w:p w14:paraId="28A60F0E" w14:textId="77777777" w:rsidR="004520A3" w:rsidRPr="008508EE" w:rsidRDefault="004520A3" w:rsidP="004520A3">
            <w:pPr>
              <w:rPr>
                <w:rFonts w:ascii="Calibri" w:hAnsi="Calibri" w:cs="Calibri"/>
                <w:sz w:val="20"/>
              </w:rPr>
            </w:pPr>
          </w:p>
        </w:tc>
        <w:tc>
          <w:tcPr>
            <w:tcW w:w="430" w:type="dxa"/>
          </w:tcPr>
          <w:p w14:paraId="059C5D50" w14:textId="77777777" w:rsidR="004520A3" w:rsidRPr="008508EE" w:rsidRDefault="004520A3" w:rsidP="004520A3">
            <w:pPr>
              <w:rPr>
                <w:rFonts w:ascii="Calibri" w:hAnsi="Calibri" w:cs="Calibri"/>
                <w:sz w:val="20"/>
              </w:rPr>
            </w:pPr>
          </w:p>
        </w:tc>
        <w:tc>
          <w:tcPr>
            <w:tcW w:w="318" w:type="dxa"/>
          </w:tcPr>
          <w:p w14:paraId="5AB475A4" w14:textId="77777777" w:rsidR="004520A3" w:rsidRPr="008508EE" w:rsidRDefault="004520A3" w:rsidP="004520A3">
            <w:pPr>
              <w:rPr>
                <w:rFonts w:ascii="Calibri" w:hAnsi="Calibri" w:cs="Calibri"/>
                <w:sz w:val="20"/>
              </w:rPr>
            </w:pPr>
          </w:p>
        </w:tc>
        <w:tc>
          <w:tcPr>
            <w:tcW w:w="430" w:type="dxa"/>
          </w:tcPr>
          <w:p w14:paraId="5811FB87" w14:textId="77777777" w:rsidR="004520A3" w:rsidRPr="008508EE" w:rsidRDefault="004520A3" w:rsidP="004520A3">
            <w:pPr>
              <w:rPr>
                <w:rFonts w:ascii="Calibri" w:hAnsi="Calibri" w:cs="Calibri"/>
                <w:sz w:val="20"/>
              </w:rPr>
            </w:pPr>
          </w:p>
        </w:tc>
        <w:tc>
          <w:tcPr>
            <w:tcW w:w="430" w:type="dxa"/>
          </w:tcPr>
          <w:p w14:paraId="44EB59E9" w14:textId="77777777" w:rsidR="004520A3" w:rsidRPr="008508EE" w:rsidRDefault="004520A3" w:rsidP="004520A3">
            <w:pPr>
              <w:rPr>
                <w:rFonts w:ascii="Calibri" w:hAnsi="Calibri" w:cs="Calibri"/>
                <w:sz w:val="20"/>
              </w:rPr>
            </w:pPr>
            <w:r w:rsidRPr="008508EE">
              <w:rPr>
                <w:rFonts w:ascii="Calibri" w:hAnsi="Calibri" w:cs="Calibri"/>
              </w:rPr>
              <w:t>(F)</w:t>
            </w:r>
          </w:p>
        </w:tc>
        <w:tc>
          <w:tcPr>
            <w:tcW w:w="318" w:type="dxa"/>
          </w:tcPr>
          <w:p w14:paraId="13E520C1" w14:textId="77777777" w:rsidR="004520A3" w:rsidRPr="008508EE" w:rsidRDefault="004520A3" w:rsidP="004520A3">
            <w:pPr>
              <w:rPr>
                <w:rFonts w:ascii="Calibri" w:hAnsi="Calibri" w:cs="Calibri"/>
                <w:sz w:val="20"/>
              </w:rPr>
            </w:pPr>
            <w:r w:rsidRPr="008508EE">
              <w:rPr>
                <w:rFonts w:ascii="Calibri" w:hAnsi="Calibri" w:cs="Calibri"/>
              </w:rPr>
              <w:t>..</w:t>
            </w:r>
          </w:p>
        </w:tc>
        <w:tc>
          <w:tcPr>
            <w:tcW w:w="318" w:type="dxa"/>
          </w:tcPr>
          <w:p w14:paraId="58264F2C" w14:textId="77777777" w:rsidR="004520A3" w:rsidRPr="008508EE" w:rsidRDefault="004520A3" w:rsidP="004520A3">
            <w:pPr>
              <w:rPr>
                <w:rFonts w:ascii="Calibri" w:hAnsi="Calibri" w:cs="Calibri"/>
                <w:sz w:val="20"/>
              </w:rPr>
            </w:pPr>
            <w:r w:rsidRPr="008508EE">
              <w:rPr>
                <w:rFonts w:ascii="Calibri" w:hAnsi="Calibri" w:cs="Calibri"/>
              </w:rPr>
              <w:t>..</w:t>
            </w:r>
          </w:p>
        </w:tc>
        <w:tc>
          <w:tcPr>
            <w:tcW w:w="318" w:type="dxa"/>
          </w:tcPr>
          <w:p w14:paraId="50B83AA0" w14:textId="77777777" w:rsidR="004520A3" w:rsidRPr="008508EE" w:rsidRDefault="004520A3" w:rsidP="004520A3">
            <w:pPr>
              <w:rPr>
                <w:rFonts w:ascii="Calibri" w:hAnsi="Calibri" w:cs="Calibri"/>
                <w:sz w:val="20"/>
              </w:rPr>
            </w:pPr>
            <w:r w:rsidRPr="008508EE">
              <w:rPr>
                <w:rFonts w:ascii="Calibri" w:hAnsi="Calibri" w:cs="Calibri"/>
              </w:rPr>
              <w:t>..</w:t>
            </w:r>
          </w:p>
        </w:tc>
        <w:tc>
          <w:tcPr>
            <w:tcW w:w="410" w:type="dxa"/>
          </w:tcPr>
          <w:p w14:paraId="46ADFEB1" w14:textId="77777777" w:rsidR="004520A3" w:rsidRPr="008508EE" w:rsidRDefault="004520A3" w:rsidP="004520A3">
            <w:pPr>
              <w:rPr>
                <w:rFonts w:ascii="Calibri" w:hAnsi="Calibri" w:cs="Calibri"/>
                <w:sz w:val="20"/>
              </w:rPr>
            </w:pPr>
            <w:r w:rsidRPr="008508EE">
              <w:rPr>
                <w:rFonts w:ascii="Calibri" w:hAnsi="Calibri" w:cs="Calibri"/>
              </w:rPr>
              <w:t>..</w:t>
            </w:r>
          </w:p>
        </w:tc>
        <w:tc>
          <w:tcPr>
            <w:tcW w:w="419" w:type="dxa"/>
          </w:tcPr>
          <w:p w14:paraId="1C109BBA" w14:textId="77777777" w:rsidR="004520A3" w:rsidRPr="008508EE" w:rsidRDefault="004520A3" w:rsidP="004520A3">
            <w:pPr>
              <w:rPr>
                <w:rFonts w:ascii="Calibri" w:hAnsi="Calibri" w:cs="Calibri"/>
                <w:sz w:val="20"/>
              </w:rPr>
            </w:pPr>
            <w:r w:rsidRPr="008508EE">
              <w:rPr>
                <w:rFonts w:ascii="Calibri" w:hAnsi="Calibri" w:cs="Calibri"/>
              </w:rPr>
              <w:t>..</w:t>
            </w:r>
          </w:p>
        </w:tc>
        <w:tc>
          <w:tcPr>
            <w:tcW w:w="419" w:type="dxa"/>
          </w:tcPr>
          <w:p w14:paraId="4432F6BA"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72301456"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39890E1F"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59EF7DDF" w14:textId="77777777" w:rsidR="004520A3" w:rsidRPr="008508EE" w:rsidRDefault="004520A3" w:rsidP="004520A3">
            <w:pPr>
              <w:rPr>
                <w:rFonts w:ascii="Calibri" w:hAnsi="Calibri" w:cs="Calibri"/>
                <w:sz w:val="20"/>
              </w:rPr>
            </w:pPr>
          </w:p>
        </w:tc>
        <w:tc>
          <w:tcPr>
            <w:tcW w:w="567" w:type="dxa"/>
          </w:tcPr>
          <w:p w14:paraId="53BCC035" w14:textId="77777777" w:rsidR="004520A3" w:rsidRDefault="004520A3" w:rsidP="004520A3">
            <w:pPr>
              <w:rPr>
                <w:rFonts w:ascii="Calibri" w:hAnsi="Calibri" w:cs="Calibri"/>
              </w:rPr>
            </w:pPr>
            <w:r>
              <w:rPr>
                <w:rFonts w:ascii="Calibri" w:hAnsi="Calibri" w:cs="Calibri"/>
              </w:rPr>
              <w:t>S1</w:t>
            </w:r>
          </w:p>
          <w:p w14:paraId="0B269630" w14:textId="77777777" w:rsidR="004520A3" w:rsidRPr="008508EE" w:rsidRDefault="008F71C1" w:rsidP="004520A3">
            <w:pPr>
              <w:rPr>
                <w:rFonts w:ascii="Calibri" w:hAnsi="Calibri" w:cs="Calibri"/>
                <w:sz w:val="20"/>
              </w:rPr>
            </w:pPr>
            <w:r w:rsidRPr="008F71C1">
              <w:rPr>
                <w:rFonts w:ascii="Calibri" w:hAnsi="Calibri"/>
              </w:rPr>
              <w:t>A</w:t>
            </w:r>
          </w:p>
        </w:tc>
        <w:tc>
          <w:tcPr>
            <w:tcW w:w="567" w:type="dxa"/>
          </w:tcPr>
          <w:p w14:paraId="625C5640" w14:textId="77777777" w:rsidR="004520A3" w:rsidRPr="008508EE" w:rsidRDefault="004520A3" w:rsidP="004520A3">
            <w:pPr>
              <w:rPr>
                <w:rFonts w:ascii="Calibri" w:hAnsi="Calibri" w:cs="Calibri"/>
                <w:sz w:val="20"/>
              </w:rPr>
            </w:pPr>
          </w:p>
        </w:tc>
        <w:tc>
          <w:tcPr>
            <w:tcW w:w="425" w:type="dxa"/>
          </w:tcPr>
          <w:p w14:paraId="0B65B28A" w14:textId="77777777" w:rsidR="004520A3" w:rsidRPr="008508EE" w:rsidRDefault="004520A3" w:rsidP="004520A3">
            <w:pPr>
              <w:rPr>
                <w:rFonts w:ascii="Calibri" w:hAnsi="Calibri" w:cs="Calibri"/>
                <w:sz w:val="20"/>
              </w:rPr>
            </w:pPr>
            <w:r w:rsidRPr="008508EE">
              <w:rPr>
                <w:rFonts w:ascii="Calibri" w:hAnsi="Calibri" w:cs="Calibri"/>
              </w:rPr>
              <w:t>..</w:t>
            </w:r>
          </w:p>
        </w:tc>
        <w:tc>
          <w:tcPr>
            <w:tcW w:w="426" w:type="dxa"/>
          </w:tcPr>
          <w:p w14:paraId="577F1114" w14:textId="77777777" w:rsidR="004520A3" w:rsidRPr="008508EE" w:rsidRDefault="004520A3" w:rsidP="004520A3">
            <w:pPr>
              <w:rPr>
                <w:rFonts w:ascii="Calibri" w:hAnsi="Calibri" w:cs="Calibri"/>
                <w:sz w:val="20"/>
              </w:rPr>
            </w:pPr>
            <w:r w:rsidRPr="008508EE">
              <w:rPr>
                <w:rFonts w:ascii="Calibri" w:hAnsi="Calibri" w:cs="Calibri"/>
              </w:rPr>
              <w:t>..</w:t>
            </w:r>
          </w:p>
        </w:tc>
        <w:tc>
          <w:tcPr>
            <w:tcW w:w="425" w:type="dxa"/>
          </w:tcPr>
          <w:p w14:paraId="40BF07E7" w14:textId="77777777" w:rsidR="004520A3" w:rsidRPr="008508EE" w:rsidRDefault="004520A3" w:rsidP="004520A3">
            <w:pPr>
              <w:rPr>
                <w:rFonts w:ascii="Calibri" w:hAnsi="Calibri" w:cs="Calibri"/>
                <w:sz w:val="20"/>
              </w:rPr>
            </w:pPr>
            <w:r w:rsidRPr="008508EE">
              <w:rPr>
                <w:rFonts w:ascii="Calibri" w:hAnsi="Calibri" w:cs="Calibri"/>
              </w:rPr>
              <w:t>..</w:t>
            </w:r>
          </w:p>
        </w:tc>
        <w:tc>
          <w:tcPr>
            <w:tcW w:w="425" w:type="dxa"/>
          </w:tcPr>
          <w:p w14:paraId="7B9F0860" w14:textId="77777777" w:rsidR="004520A3" w:rsidRPr="008508EE" w:rsidRDefault="004520A3" w:rsidP="004520A3">
            <w:pPr>
              <w:rPr>
                <w:rFonts w:ascii="Calibri" w:hAnsi="Calibri" w:cs="Calibri"/>
                <w:sz w:val="20"/>
              </w:rPr>
            </w:pPr>
            <w:r w:rsidRPr="008508EE">
              <w:rPr>
                <w:rFonts w:ascii="Calibri" w:hAnsi="Calibri" w:cs="Calibri"/>
              </w:rPr>
              <w:t>..</w:t>
            </w:r>
          </w:p>
        </w:tc>
        <w:tc>
          <w:tcPr>
            <w:tcW w:w="425" w:type="dxa"/>
          </w:tcPr>
          <w:p w14:paraId="1F113474" w14:textId="77777777" w:rsidR="004520A3" w:rsidRPr="008508EE" w:rsidRDefault="004520A3" w:rsidP="004520A3">
            <w:pPr>
              <w:rPr>
                <w:rFonts w:ascii="Calibri" w:hAnsi="Calibri" w:cs="Calibri"/>
                <w:sz w:val="20"/>
              </w:rPr>
            </w:pPr>
            <w:r w:rsidRPr="008508EE">
              <w:rPr>
                <w:rFonts w:ascii="Calibri" w:hAnsi="Calibri" w:cs="Calibri"/>
              </w:rPr>
              <w:t>..</w:t>
            </w:r>
          </w:p>
        </w:tc>
        <w:tc>
          <w:tcPr>
            <w:tcW w:w="426" w:type="dxa"/>
          </w:tcPr>
          <w:p w14:paraId="7215F711" w14:textId="77777777" w:rsidR="004520A3" w:rsidRPr="008508EE" w:rsidRDefault="004520A3" w:rsidP="004520A3">
            <w:pPr>
              <w:rPr>
                <w:rFonts w:ascii="Calibri" w:hAnsi="Calibri" w:cs="Calibri"/>
                <w:sz w:val="20"/>
              </w:rPr>
            </w:pPr>
          </w:p>
        </w:tc>
        <w:tc>
          <w:tcPr>
            <w:tcW w:w="425" w:type="dxa"/>
          </w:tcPr>
          <w:p w14:paraId="4FB43877" w14:textId="77777777" w:rsidR="004520A3" w:rsidRPr="008508EE" w:rsidRDefault="004520A3" w:rsidP="004520A3">
            <w:pPr>
              <w:rPr>
                <w:rFonts w:ascii="Calibri" w:hAnsi="Calibri" w:cs="Calibri"/>
                <w:sz w:val="20"/>
              </w:rPr>
            </w:pPr>
          </w:p>
        </w:tc>
        <w:tc>
          <w:tcPr>
            <w:tcW w:w="425" w:type="dxa"/>
          </w:tcPr>
          <w:p w14:paraId="4FE71FA5" w14:textId="77777777" w:rsidR="004520A3" w:rsidRPr="008508EE" w:rsidRDefault="004520A3" w:rsidP="004520A3">
            <w:pPr>
              <w:rPr>
                <w:rFonts w:ascii="Calibri" w:hAnsi="Calibri" w:cs="Calibri"/>
                <w:sz w:val="20"/>
              </w:rPr>
            </w:pPr>
          </w:p>
        </w:tc>
        <w:tc>
          <w:tcPr>
            <w:tcW w:w="425" w:type="dxa"/>
          </w:tcPr>
          <w:p w14:paraId="70B5E4CA" w14:textId="77777777" w:rsidR="004520A3" w:rsidRPr="008508EE" w:rsidRDefault="004520A3" w:rsidP="004520A3">
            <w:pPr>
              <w:rPr>
                <w:rFonts w:ascii="Calibri" w:hAnsi="Calibri" w:cs="Calibri"/>
                <w:sz w:val="20"/>
              </w:rPr>
            </w:pPr>
          </w:p>
        </w:tc>
        <w:tc>
          <w:tcPr>
            <w:tcW w:w="851" w:type="dxa"/>
          </w:tcPr>
          <w:p w14:paraId="0D171026" w14:textId="77777777" w:rsidR="004520A3" w:rsidRPr="008508EE" w:rsidRDefault="004520A3" w:rsidP="004520A3">
            <w:pPr>
              <w:rPr>
                <w:rFonts w:ascii="Calibri" w:hAnsi="Calibri" w:cs="Calibri"/>
                <w:sz w:val="20"/>
              </w:rPr>
            </w:pPr>
            <w:r w:rsidRPr="008508EE">
              <w:rPr>
                <w:rFonts w:ascii="Calibri" w:hAnsi="Calibri" w:cs="Calibri"/>
              </w:rPr>
              <w:t xml:space="preserve">S2, </w:t>
            </w:r>
            <w:r>
              <w:rPr>
                <w:rFonts w:ascii="Calibri" w:hAnsi="Calibri" w:cs="Calibri"/>
              </w:rPr>
              <w:t>A</w:t>
            </w:r>
          </w:p>
        </w:tc>
      </w:tr>
      <w:tr w:rsidR="004520A3" w:rsidRPr="008508EE" w14:paraId="273A8A03" w14:textId="77777777" w:rsidTr="00F25CC1">
        <w:tc>
          <w:tcPr>
            <w:tcW w:w="2101" w:type="dxa"/>
          </w:tcPr>
          <w:p w14:paraId="6920234B" w14:textId="77777777" w:rsidR="004520A3" w:rsidRPr="008508EE" w:rsidRDefault="004520A3" w:rsidP="004520A3">
            <w:pPr>
              <w:rPr>
                <w:rFonts w:ascii="Calibri" w:hAnsi="Calibri" w:cs="Calibri"/>
                <w:sz w:val="20"/>
              </w:rPr>
            </w:pPr>
            <w:r>
              <w:rPr>
                <w:rFonts w:ascii="Calibri" w:hAnsi="Calibri" w:cs="Calibri"/>
              </w:rPr>
              <w:t>AFL1509 From Sound to Speech</w:t>
            </w:r>
          </w:p>
        </w:tc>
        <w:tc>
          <w:tcPr>
            <w:tcW w:w="318" w:type="dxa"/>
          </w:tcPr>
          <w:p w14:paraId="10F6DBE0" w14:textId="77777777" w:rsidR="004520A3" w:rsidRPr="008508EE" w:rsidRDefault="004520A3" w:rsidP="004520A3">
            <w:pPr>
              <w:rPr>
                <w:rFonts w:ascii="Calibri" w:hAnsi="Calibri" w:cs="Calibri"/>
                <w:sz w:val="20"/>
              </w:rPr>
            </w:pPr>
          </w:p>
        </w:tc>
        <w:tc>
          <w:tcPr>
            <w:tcW w:w="430" w:type="dxa"/>
          </w:tcPr>
          <w:p w14:paraId="695DDBDE" w14:textId="77777777" w:rsidR="004520A3" w:rsidRPr="008508EE" w:rsidRDefault="004520A3" w:rsidP="004520A3">
            <w:pPr>
              <w:rPr>
                <w:rFonts w:ascii="Calibri" w:hAnsi="Calibri" w:cs="Calibri"/>
                <w:sz w:val="20"/>
              </w:rPr>
            </w:pPr>
          </w:p>
        </w:tc>
        <w:tc>
          <w:tcPr>
            <w:tcW w:w="318" w:type="dxa"/>
          </w:tcPr>
          <w:p w14:paraId="50C8B607" w14:textId="77777777" w:rsidR="004520A3" w:rsidRPr="008508EE" w:rsidRDefault="004520A3" w:rsidP="004520A3">
            <w:pPr>
              <w:rPr>
                <w:rFonts w:ascii="Calibri" w:hAnsi="Calibri" w:cs="Calibri"/>
                <w:sz w:val="20"/>
              </w:rPr>
            </w:pPr>
          </w:p>
        </w:tc>
        <w:tc>
          <w:tcPr>
            <w:tcW w:w="430" w:type="dxa"/>
          </w:tcPr>
          <w:p w14:paraId="3EFC1757" w14:textId="77777777" w:rsidR="004520A3" w:rsidRPr="008508EE" w:rsidRDefault="004520A3" w:rsidP="004520A3">
            <w:pPr>
              <w:rPr>
                <w:rFonts w:ascii="Calibri" w:hAnsi="Calibri" w:cs="Calibri"/>
                <w:sz w:val="20"/>
              </w:rPr>
            </w:pPr>
          </w:p>
        </w:tc>
        <w:tc>
          <w:tcPr>
            <w:tcW w:w="430" w:type="dxa"/>
          </w:tcPr>
          <w:p w14:paraId="6818348D" w14:textId="77777777" w:rsidR="004520A3" w:rsidRPr="008508EE" w:rsidRDefault="004520A3" w:rsidP="004520A3">
            <w:pPr>
              <w:rPr>
                <w:rFonts w:ascii="Calibri" w:hAnsi="Calibri" w:cs="Calibri"/>
                <w:sz w:val="20"/>
              </w:rPr>
            </w:pPr>
            <w:r w:rsidRPr="008508EE">
              <w:rPr>
                <w:rFonts w:ascii="Calibri" w:hAnsi="Calibri" w:cs="Calibri"/>
              </w:rPr>
              <w:t>(F)</w:t>
            </w:r>
          </w:p>
        </w:tc>
        <w:tc>
          <w:tcPr>
            <w:tcW w:w="318" w:type="dxa"/>
          </w:tcPr>
          <w:p w14:paraId="03A4FE29" w14:textId="77777777" w:rsidR="004520A3" w:rsidRPr="008508EE" w:rsidRDefault="004520A3" w:rsidP="004520A3">
            <w:pPr>
              <w:rPr>
                <w:rFonts w:ascii="Calibri" w:hAnsi="Calibri" w:cs="Calibri"/>
                <w:sz w:val="20"/>
              </w:rPr>
            </w:pPr>
            <w:r w:rsidRPr="008508EE">
              <w:rPr>
                <w:rFonts w:ascii="Calibri" w:hAnsi="Calibri" w:cs="Calibri"/>
              </w:rPr>
              <w:t>..</w:t>
            </w:r>
          </w:p>
        </w:tc>
        <w:tc>
          <w:tcPr>
            <w:tcW w:w="318" w:type="dxa"/>
          </w:tcPr>
          <w:p w14:paraId="6BB724D0" w14:textId="77777777" w:rsidR="004520A3" w:rsidRPr="008508EE" w:rsidRDefault="004520A3" w:rsidP="004520A3">
            <w:pPr>
              <w:rPr>
                <w:rFonts w:ascii="Calibri" w:hAnsi="Calibri" w:cs="Calibri"/>
                <w:sz w:val="20"/>
              </w:rPr>
            </w:pPr>
            <w:r w:rsidRPr="008508EE">
              <w:rPr>
                <w:rFonts w:ascii="Calibri" w:hAnsi="Calibri" w:cs="Calibri"/>
              </w:rPr>
              <w:t>..</w:t>
            </w:r>
          </w:p>
        </w:tc>
        <w:tc>
          <w:tcPr>
            <w:tcW w:w="318" w:type="dxa"/>
          </w:tcPr>
          <w:p w14:paraId="6C0C290F" w14:textId="77777777" w:rsidR="004520A3" w:rsidRPr="008508EE" w:rsidRDefault="004520A3" w:rsidP="004520A3">
            <w:pPr>
              <w:rPr>
                <w:rFonts w:ascii="Calibri" w:hAnsi="Calibri" w:cs="Calibri"/>
                <w:sz w:val="20"/>
              </w:rPr>
            </w:pPr>
            <w:r w:rsidRPr="008508EE">
              <w:rPr>
                <w:rFonts w:ascii="Calibri" w:hAnsi="Calibri" w:cs="Calibri"/>
              </w:rPr>
              <w:t>..</w:t>
            </w:r>
          </w:p>
        </w:tc>
        <w:tc>
          <w:tcPr>
            <w:tcW w:w="410" w:type="dxa"/>
          </w:tcPr>
          <w:p w14:paraId="29901B10" w14:textId="77777777" w:rsidR="004520A3" w:rsidRPr="008508EE" w:rsidRDefault="004520A3" w:rsidP="004520A3">
            <w:pPr>
              <w:rPr>
                <w:rFonts w:ascii="Calibri" w:hAnsi="Calibri" w:cs="Calibri"/>
                <w:sz w:val="20"/>
              </w:rPr>
            </w:pPr>
            <w:r w:rsidRPr="008508EE">
              <w:rPr>
                <w:rFonts w:ascii="Calibri" w:hAnsi="Calibri" w:cs="Calibri"/>
              </w:rPr>
              <w:t>..</w:t>
            </w:r>
          </w:p>
        </w:tc>
        <w:tc>
          <w:tcPr>
            <w:tcW w:w="419" w:type="dxa"/>
          </w:tcPr>
          <w:p w14:paraId="186AFCF9" w14:textId="77777777" w:rsidR="004520A3" w:rsidRPr="008508EE" w:rsidRDefault="004520A3" w:rsidP="004520A3">
            <w:pPr>
              <w:rPr>
                <w:rFonts w:ascii="Calibri" w:hAnsi="Calibri" w:cs="Calibri"/>
                <w:sz w:val="20"/>
              </w:rPr>
            </w:pPr>
            <w:r w:rsidRPr="008508EE">
              <w:rPr>
                <w:rFonts w:ascii="Calibri" w:hAnsi="Calibri" w:cs="Calibri"/>
              </w:rPr>
              <w:t>..</w:t>
            </w:r>
          </w:p>
        </w:tc>
        <w:tc>
          <w:tcPr>
            <w:tcW w:w="419" w:type="dxa"/>
          </w:tcPr>
          <w:p w14:paraId="5B778CDC"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1463BACD"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51020D02" w14:textId="77777777" w:rsidR="004520A3" w:rsidRPr="008508EE" w:rsidRDefault="004520A3" w:rsidP="004520A3">
            <w:pPr>
              <w:rPr>
                <w:rFonts w:ascii="Calibri" w:hAnsi="Calibri" w:cs="Calibri"/>
                <w:sz w:val="20"/>
              </w:rPr>
            </w:pPr>
            <w:r>
              <w:rPr>
                <w:rFonts w:ascii="Calibri" w:hAnsi="Calibri" w:cs="Calibri"/>
              </w:rPr>
              <w:t>S1 E</w:t>
            </w:r>
          </w:p>
        </w:tc>
        <w:tc>
          <w:tcPr>
            <w:tcW w:w="425" w:type="dxa"/>
            <w:tcBorders>
              <w:left w:val="single" w:sz="4" w:space="0" w:color="auto"/>
            </w:tcBorders>
          </w:tcPr>
          <w:p w14:paraId="56B9EAF4" w14:textId="77777777" w:rsidR="004520A3" w:rsidRPr="008508EE" w:rsidRDefault="004520A3" w:rsidP="004520A3">
            <w:pPr>
              <w:rPr>
                <w:rFonts w:ascii="Calibri" w:hAnsi="Calibri" w:cs="Calibri"/>
                <w:sz w:val="20"/>
              </w:rPr>
            </w:pPr>
          </w:p>
        </w:tc>
        <w:tc>
          <w:tcPr>
            <w:tcW w:w="567" w:type="dxa"/>
          </w:tcPr>
          <w:p w14:paraId="35777BB1" w14:textId="77777777" w:rsidR="004520A3" w:rsidRPr="008508EE" w:rsidRDefault="004520A3" w:rsidP="004520A3">
            <w:pPr>
              <w:rPr>
                <w:rFonts w:ascii="Calibri" w:hAnsi="Calibri" w:cs="Calibri"/>
                <w:sz w:val="20"/>
              </w:rPr>
            </w:pPr>
          </w:p>
        </w:tc>
        <w:tc>
          <w:tcPr>
            <w:tcW w:w="567" w:type="dxa"/>
          </w:tcPr>
          <w:p w14:paraId="43D1021A" w14:textId="77777777" w:rsidR="004520A3" w:rsidRPr="008508EE" w:rsidRDefault="004520A3" w:rsidP="004520A3">
            <w:pPr>
              <w:rPr>
                <w:rFonts w:ascii="Calibri" w:hAnsi="Calibri" w:cs="Calibri"/>
                <w:sz w:val="20"/>
              </w:rPr>
            </w:pPr>
          </w:p>
        </w:tc>
        <w:tc>
          <w:tcPr>
            <w:tcW w:w="425" w:type="dxa"/>
          </w:tcPr>
          <w:p w14:paraId="444A8041" w14:textId="77777777" w:rsidR="004520A3" w:rsidRPr="008508EE" w:rsidRDefault="004520A3" w:rsidP="004520A3">
            <w:pPr>
              <w:rPr>
                <w:rFonts w:ascii="Calibri" w:hAnsi="Calibri" w:cs="Calibri"/>
                <w:sz w:val="20"/>
              </w:rPr>
            </w:pPr>
          </w:p>
        </w:tc>
        <w:tc>
          <w:tcPr>
            <w:tcW w:w="426" w:type="dxa"/>
          </w:tcPr>
          <w:p w14:paraId="79270B29" w14:textId="77777777" w:rsidR="004520A3" w:rsidRPr="008508EE" w:rsidRDefault="004520A3" w:rsidP="004520A3">
            <w:pPr>
              <w:rPr>
                <w:rFonts w:ascii="Calibri" w:hAnsi="Calibri" w:cs="Calibri"/>
                <w:sz w:val="20"/>
              </w:rPr>
            </w:pPr>
          </w:p>
        </w:tc>
        <w:tc>
          <w:tcPr>
            <w:tcW w:w="425" w:type="dxa"/>
          </w:tcPr>
          <w:p w14:paraId="69E42405" w14:textId="77777777" w:rsidR="004520A3" w:rsidRPr="008508EE" w:rsidRDefault="004520A3" w:rsidP="004520A3">
            <w:pPr>
              <w:rPr>
                <w:rFonts w:ascii="Calibri" w:hAnsi="Calibri" w:cs="Calibri"/>
                <w:sz w:val="20"/>
              </w:rPr>
            </w:pPr>
          </w:p>
        </w:tc>
        <w:tc>
          <w:tcPr>
            <w:tcW w:w="425" w:type="dxa"/>
          </w:tcPr>
          <w:p w14:paraId="7046C508" w14:textId="77777777" w:rsidR="004520A3" w:rsidRPr="008508EE" w:rsidRDefault="004520A3" w:rsidP="004520A3">
            <w:pPr>
              <w:rPr>
                <w:rFonts w:ascii="Calibri" w:hAnsi="Calibri" w:cs="Calibri"/>
                <w:sz w:val="20"/>
              </w:rPr>
            </w:pPr>
          </w:p>
        </w:tc>
        <w:tc>
          <w:tcPr>
            <w:tcW w:w="425" w:type="dxa"/>
          </w:tcPr>
          <w:p w14:paraId="6601AF5A" w14:textId="77777777" w:rsidR="004520A3" w:rsidRPr="008508EE" w:rsidRDefault="004520A3" w:rsidP="004520A3">
            <w:pPr>
              <w:rPr>
                <w:rFonts w:ascii="Calibri" w:hAnsi="Calibri" w:cs="Calibri"/>
                <w:sz w:val="20"/>
              </w:rPr>
            </w:pPr>
          </w:p>
        </w:tc>
        <w:tc>
          <w:tcPr>
            <w:tcW w:w="426" w:type="dxa"/>
          </w:tcPr>
          <w:p w14:paraId="69B0FBD1" w14:textId="77777777" w:rsidR="004520A3" w:rsidRPr="008508EE" w:rsidRDefault="004520A3" w:rsidP="004520A3">
            <w:pPr>
              <w:rPr>
                <w:rFonts w:ascii="Calibri" w:hAnsi="Calibri" w:cs="Calibri"/>
                <w:sz w:val="20"/>
              </w:rPr>
            </w:pPr>
          </w:p>
        </w:tc>
        <w:tc>
          <w:tcPr>
            <w:tcW w:w="425" w:type="dxa"/>
          </w:tcPr>
          <w:p w14:paraId="45B95EE3" w14:textId="77777777" w:rsidR="004520A3" w:rsidRPr="008508EE" w:rsidRDefault="004520A3" w:rsidP="004520A3">
            <w:pPr>
              <w:rPr>
                <w:rFonts w:ascii="Calibri" w:hAnsi="Calibri" w:cs="Calibri"/>
                <w:sz w:val="20"/>
              </w:rPr>
            </w:pPr>
          </w:p>
        </w:tc>
        <w:tc>
          <w:tcPr>
            <w:tcW w:w="425" w:type="dxa"/>
          </w:tcPr>
          <w:p w14:paraId="7379FBC2" w14:textId="77777777" w:rsidR="004520A3" w:rsidRPr="008508EE" w:rsidRDefault="004520A3" w:rsidP="004520A3">
            <w:pPr>
              <w:rPr>
                <w:rFonts w:ascii="Calibri" w:hAnsi="Calibri" w:cs="Calibri"/>
                <w:sz w:val="20"/>
              </w:rPr>
            </w:pPr>
          </w:p>
        </w:tc>
        <w:tc>
          <w:tcPr>
            <w:tcW w:w="425" w:type="dxa"/>
          </w:tcPr>
          <w:p w14:paraId="29BC44C1" w14:textId="77777777" w:rsidR="004520A3" w:rsidRPr="008508EE" w:rsidRDefault="004520A3" w:rsidP="004520A3">
            <w:pPr>
              <w:rPr>
                <w:rFonts w:ascii="Calibri" w:hAnsi="Calibri" w:cs="Calibri"/>
                <w:sz w:val="20"/>
              </w:rPr>
            </w:pPr>
          </w:p>
        </w:tc>
        <w:tc>
          <w:tcPr>
            <w:tcW w:w="851" w:type="dxa"/>
          </w:tcPr>
          <w:p w14:paraId="36A65C95" w14:textId="77777777" w:rsidR="004520A3" w:rsidRPr="008508EE" w:rsidRDefault="004520A3" w:rsidP="004520A3">
            <w:pPr>
              <w:rPr>
                <w:rFonts w:ascii="Calibri" w:hAnsi="Calibri" w:cs="Calibri"/>
                <w:sz w:val="20"/>
              </w:rPr>
            </w:pPr>
            <w:r>
              <w:rPr>
                <w:rFonts w:ascii="Calibri" w:hAnsi="Calibri" w:cs="Calibri"/>
              </w:rPr>
              <w:t>S2 AU, O</w:t>
            </w:r>
          </w:p>
        </w:tc>
      </w:tr>
      <w:tr w:rsidR="004520A3" w:rsidRPr="008508EE" w14:paraId="0DD3E3C7" w14:textId="77777777" w:rsidTr="00F25CC1">
        <w:tc>
          <w:tcPr>
            <w:tcW w:w="2101" w:type="dxa"/>
          </w:tcPr>
          <w:p w14:paraId="0BCD4C51" w14:textId="77777777" w:rsidR="004520A3" w:rsidRPr="008508EE" w:rsidRDefault="008F71C1" w:rsidP="004520A3">
            <w:pPr>
              <w:rPr>
                <w:rFonts w:ascii="Calibri" w:hAnsi="Calibri" w:cs="Calibri"/>
                <w:sz w:val="20"/>
              </w:rPr>
            </w:pPr>
            <w:r w:rsidRPr="008F71C1">
              <w:rPr>
                <w:rFonts w:ascii="Calibri" w:hAnsi="Calibri"/>
              </w:rPr>
              <w:t>AFL1507 Sociolinguistics</w:t>
            </w:r>
          </w:p>
        </w:tc>
        <w:tc>
          <w:tcPr>
            <w:tcW w:w="318" w:type="dxa"/>
          </w:tcPr>
          <w:p w14:paraId="5DF56DE1" w14:textId="77777777" w:rsidR="004520A3" w:rsidRPr="008508EE" w:rsidRDefault="004520A3" w:rsidP="004520A3">
            <w:pPr>
              <w:rPr>
                <w:rFonts w:ascii="Calibri" w:hAnsi="Calibri" w:cs="Calibri"/>
                <w:sz w:val="20"/>
              </w:rPr>
            </w:pPr>
          </w:p>
        </w:tc>
        <w:tc>
          <w:tcPr>
            <w:tcW w:w="430" w:type="dxa"/>
          </w:tcPr>
          <w:p w14:paraId="2B854242" w14:textId="77777777" w:rsidR="004520A3" w:rsidRPr="008508EE" w:rsidRDefault="004520A3" w:rsidP="004520A3">
            <w:pPr>
              <w:rPr>
                <w:rFonts w:ascii="Calibri" w:hAnsi="Calibri" w:cs="Calibri"/>
                <w:sz w:val="20"/>
              </w:rPr>
            </w:pPr>
          </w:p>
        </w:tc>
        <w:tc>
          <w:tcPr>
            <w:tcW w:w="318" w:type="dxa"/>
          </w:tcPr>
          <w:p w14:paraId="324B9892" w14:textId="77777777" w:rsidR="004520A3" w:rsidRPr="008508EE" w:rsidRDefault="004520A3" w:rsidP="004520A3">
            <w:pPr>
              <w:rPr>
                <w:rFonts w:ascii="Calibri" w:hAnsi="Calibri" w:cs="Calibri"/>
                <w:sz w:val="20"/>
              </w:rPr>
            </w:pPr>
          </w:p>
        </w:tc>
        <w:tc>
          <w:tcPr>
            <w:tcW w:w="430" w:type="dxa"/>
          </w:tcPr>
          <w:p w14:paraId="1928F487" w14:textId="77777777" w:rsidR="004520A3" w:rsidRPr="008508EE" w:rsidRDefault="004520A3" w:rsidP="004520A3">
            <w:pPr>
              <w:rPr>
                <w:rFonts w:ascii="Calibri" w:hAnsi="Calibri" w:cs="Calibri"/>
                <w:sz w:val="20"/>
              </w:rPr>
            </w:pPr>
          </w:p>
        </w:tc>
        <w:tc>
          <w:tcPr>
            <w:tcW w:w="430" w:type="dxa"/>
          </w:tcPr>
          <w:p w14:paraId="5339B090" w14:textId="77777777" w:rsidR="004520A3" w:rsidRPr="008508EE" w:rsidRDefault="004520A3" w:rsidP="004520A3">
            <w:pPr>
              <w:rPr>
                <w:rFonts w:ascii="Calibri" w:hAnsi="Calibri" w:cs="Calibri"/>
                <w:sz w:val="20"/>
              </w:rPr>
            </w:pPr>
          </w:p>
        </w:tc>
        <w:tc>
          <w:tcPr>
            <w:tcW w:w="318" w:type="dxa"/>
          </w:tcPr>
          <w:p w14:paraId="67377620" w14:textId="77777777" w:rsidR="004520A3" w:rsidRPr="008508EE" w:rsidRDefault="004520A3" w:rsidP="004520A3">
            <w:pPr>
              <w:rPr>
                <w:rFonts w:ascii="Calibri" w:hAnsi="Calibri" w:cs="Calibri"/>
                <w:sz w:val="20"/>
              </w:rPr>
            </w:pPr>
          </w:p>
        </w:tc>
        <w:tc>
          <w:tcPr>
            <w:tcW w:w="318" w:type="dxa"/>
          </w:tcPr>
          <w:p w14:paraId="55BBA674" w14:textId="77777777" w:rsidR="004520A3" w:rsidRPr="008508EE" w:rsidRDefault="004520A3" w:rsidP="004520A3">
            <w:pPr>
              <w:rPr>
                <w:rFonts w:ascii="Calibri" w:hAnsi="Calibri" w:cs="Calibri"/>
                <w:sz w:val="20"/>
              </w:rPr>
            </w:pPr>
          </w:p>
        </w:tc>
        <w:tc>
          <w:tcPr>
            <w:tcW w:w="318" w:type="dxa"/>
          </w:tcPr>
          <w:p w14:paraId="1AEDA182" w14:textId="77777777" w:rsidR="004520A3" w:rsidRPr="008508EE" w:rsidRDefault="004520A3" w:rsidP="004520A3">
            <w:pPr>
              <w:rPr>
                <w:rFonts w:ascii="Calibri" w:hAnsi="Calibri" w:cs="Calibri"/>
                <w:sz w:val="20"/>
              </w:rPr>
            </w:pPr>
          </w:p>
        </w:tc>
        <w:tc>
          <w:tcPr>
            <w:tcW w:w="410" w:type="dxa"/>
          </w:tcPr>
          <w:p w14:paraId="2959CB40" w14:textId="77777777" w:rsidR="004520A3" w:rsidRPr="008508EE" w:rsidRDefault="004520A3" w:rsidP="004520A3">
            <w:pPr>
              <w:rPr>
                <w:rFonts w:ascii="Calibri" w:hAnsi="Calibri" w:cs="Calibri"/>
                <w:sz w:val="20"/>
              </w:rPr>
            </w:pPr>
          </w:p>
        </w:tc>
        <w:tc>
          <w:tcPr>
            <w:tcW w:w="419" w:type="dxa"/>
          </w:tcPr>
          <w:p w14:paraId="74D7139D" w14:textId="77777777" w:rsidR="004520A3" w:rsidRPr="008508EE" w:rsidRDefault="004520A3" w:rsidP="004520A3">
            <w:pPr>
              <w:rPr>
                <w:rFonts w:ascii="Calibri" w:hAnsi="Calibri" w:cs="Calibri"/>
                <w:sz w:val="20"/>
              </w:rPr>
            </w:pPr>
          </w:p>
        </w:tc>
        <w:tc>
          <w:tcPr>
            <w:tcW w:w="419" w:type="dxa"/>
          </w:tcPr>
          <w:p w14:paraId="7A18652B" w14:textId="77777777" w:rsidR="004520A3" w:rsidRPr="008508EE" w:rsidRDefault="004520A3" w:rsidP="004520A3">
            <w:pPr>
              <w:rPr>
                <w:rFonts w:ascii="Calibri" w:hAnsi="Calibri" w:cs="Calibri"/>
                <w:sz w:val="20"/>
              </w:rPr>
            </w:pPr>
            <w:r w:rsidRPr="008508EE">
              <w:rPr>
                <w:rFonts w:ascii="Calibri" w:hAnsi="Calibri" w:cs="Calibri"/>
              </w:rPr>
              <w:t>F</w:t>
            </w:r>
          </w:p>
        </w:tc>
        <w:tc>
          <w:tcPr>
            <w:tcW w:w="400" w:type="dxa"/>
            <w:tcBorders>
              <w:right w:val="double" w:sz="4" w:space="0" w:color="auto"/>
            </w:tcBorders>
          </w:tcPr>
          <w:p w14:paraId="14EE1BA2"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0DA6D6D1"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548BD5E8" w14:textId="77777777" w:rsidR="004520A3" w:rsidRPr="008508EE" w:rsidRDefault="004520A3" w:rsidP="004520A3">
            <w:pPr>
              <w:rPr>
                <w:rFonts w:ascii="Calibri" w:hAnsi="Calibri" w:cs="Calibri"/>
                <w:sz w:val="20"/>
              </w:rPr>
            </w:pPr>
          </w:p>
        </w:tc>
        <w:tc>
          <w:tcPr>
            <w:tcW w:w="567" w:type="dxa"/>
          </w:tcPr>
          <w:p w14:paraId="139A1826" w14:textId="77777777" w:rsidR="004520A3" w:rsidRPr="008508EE" w:rsidRDefault="004520A3" w:rsidP="004520A3">
            <w:pPr>
              <w:rPr>
                <w:rFonts w:ascii="Calibri" w:hAnsi="Calibri" w:cs="Calibri"/>
                <w:sz w:val="20"/>
              </w:rPr>
            </w:pPr>
          </w:p>
        </w:tc>
        <w:tc>
          <w:tcPr>
            <w:tcW w:w="567" w:type="dxa"/>
          </w:tcPr>
          <w:p w14:paraId="199D2EBE" w14:textId="77777777" w:rsidR="004520A3" w:rsidRPr="008508EE" w:rsidRDefault="004520A3" w:rsidP="004520A3">
            <w:pPr>
              <w:rPr>
                <w:rFonts w:ascii="Calibri" w:hAnsi="Calibri" w:cs="Calibri"/>
                <w:sz w:val="20"/>
              </w:rPr>
            </w:pPr>
          </w:p>
        </w:tc>
        <w:tc>
          <w:tcPr>
            <w:tcW w:w="425" w:type="dxa"/>
          </w:tcPr>
          <w:p w14:paraId="3E16E6B2" w14:textId="77777777" w:rsidR="004520A3" w:rsidRPr="008508EE" w:rsidRDefault="004520A3" w:rsidP="004520A3">
            <w:pPr>
              <w:rPr>
                <w:rFonts w:ascii="Calibri" w:hAnsi="Calibri" w:cs="Calibri"/>
                <w:sz w:val="20"/>
              </w:rPr>
            </w:pPr>
          </w:p>
        </w:tc>
        <w:tc>
          <w:tcPr>
            <w:tcW w:w="426" w:type="dxa"/>
          </w:tcPr>
          <w:p w14:paraId="0F9D12EF" w14:textId="77777777" w:rsidR="004520A3" w:rsidRPr="008508EE" w:rsidRDefault="004520A3" w:rsidP="004520A3">
            <w:pPr>
              <w:rPr>
                <w:rFonts w:ascii="Calibri" w:hAnsi="Calibri" w:cs="Calibri"/>
                <w:sz w:val="20"/>
              </w:rPr>
            </w:pPr>
          </w:p>
        </w:tc>
        <w:tc>
          <w:tcPr>
            <w:tcW w:w="425" w:type="dxa"/>
          </w:tcPr>
          <w:p w14:paraId="17EC0D41" w14:textId="77777777" w:rsidR="004520A3" w:rsidRPr="008508EE" w:rsidRDefault="004520A3" w:rsidP="004520A3">
            <w:pPr>
              <w:rPr>
                <w:rFonts w:ascii="Calibri" w:hAnsi="Calibri" w:cs="Calibri"/>
                <w:sz w:val="20"/>
              </w:rPr>
            </w:pPr>
          </w:p>
        </w:tc>
        <w:tc>
          <w:tcPr>
            <w:tcW w:w="425" w:type="dxa"/>
          </w:tcPr>
          <w:p w14:paraId="55C53374" w14:textId="77777777" w:rsidR="004520A3" w:rsidRPr="008508EE" w:rsidRDefault="004520A3" w:rsidP="004520A3">
            <w:pPr>
              <w:rPr>
                <w:rFonts w:ascii="Calibri" w:hAnsi="Calibri" w:cs="Calibri"/>
                <w:sz w:val="20"/>
              </w:rPr>
            </w:pPr>
          </w:p>
        </w:tc>
        <w:tc>
          <w:tcPr>
            <w:tcW w:w="425" w:type="dxa"/>
          </w:tcPr>
          <w:p w14:paraId="0953D5DE" w14:textId="77777777" w:rsidR="004520A3" w:rsidRPr="008508EE" w:rsidRDefault="004520A3" w:rsidP="004520A3">
            <w:pPr>
              <w:rPr>
                <w:rFonts w:ascii="Calibri" w:hAnsi="Calibri" w:cs="Calibri"/>
                <w:sz w:val="20"/>
              </w:rPr>
            </w:pPr>
          </w:p>
        </w:tc>
        <w:tc>
          <w:tcPr>
            <w:tcW w:w="426" w:type="dxa"/>
          </w:tcPr>
          <w:p w14:paraId="70404843" w14:textId="77777777" w:rsidR="004520A3" w:rsidRPr="008508EE" w:rsidRDefault="004520A3" w:rsidP="004520A3">
            <w:pPr>
              <w:rPr>
                <w:rFonts w:ascii="Calibri" w:hAnsi="Calibri" w:cs="Calibri"/>
                <w:sz w:val="20"/>
              </w:rPr>
            </w:pPr>
          </w:p>
        </w:tc>
        <w:tc>
          <w:tcPr>
            <w:tcW w:w="425" w:type="dxa"/>
          </w:tcPr>
          <w:p w14:paraId="6D212F65" w14:textId="77777777" w:rsidR="004520A3" w:rsidRPr="008508EE" w:rsidRDefault="004520A3" w:rsidP="004520A3">
            <w:pPr>
              <w:rPr>
                <w:rFonts w:ascii="Calibri" w:hAnsi="Calibri" w:cs="Calibri"/>
                <w:sz w:val="20"/>
              </w:rPr>
            </w:pPr>
            <w:r>
              <w:rPr>
                <w:rFonts w:ascii="Calibri" w:hAnsi="Calibri" w:cs="Calibri"/>
              </w:rPr>
              <w:t xml:space="preserve">S1 </w:t>
            </w:r>
            <w:r w:rsidR="008F71C1" w:rsidRPr="008F71C1">
              <w:rPr>
                <w:rFonts w:ascii="Calibri" w:hAnsi="Calibri"/>
              </w:rPr>
              <w:t>Pr</w:t>
            </w:r>
          </w:p>
        </w:tc>
        <w:tc>
          <w:tcPr>
            <w:tcW w:w="425" w:type="dxa"/>
          </w:tcPr>
          <w:p w14:paraId="2D2415AD" w14:textId="77777777" w:rsidR="004520A3" w:rsidRPr="008508EE" w:rsidRDefault="004520A3" w:rsidP="004520A3">
            <w:pPr>
              <w:rPr>
                <w:rFonts w:ascii="Calibri" w:hAnsi="Calibri" w:cs="Calibri"/>
                <w:sz w:val="20"/>
              </w:rPr>
            </w:pPr>
          </w:p>
        </w:tc>
        <w:tc>
          <w:tcPr>
            <w:tcW w:w="425" w:type="dxa"/>
          </w:tcPr>
          <w:p w14:paraId="5C605B8C" w14:textId="77777777" w:rsidR="004520A3" w:rsidRPr="008508EE" w:rsidRDefault="004520A3" w:rsidP="004520A3">
            <w:pPr>
              <w:rPr>
                <w:rFonts w:ascii="Calibri" w:hAnsi="Calibri" w:cs="Calibri"/>
                <w:sz w:val="20"/>
              </w:rPr>
            </w:pPr>
          </w:p>
        </w:tc>
        <w:tc>
          <w:tcPr>
            <w:tcW w:w="851" w:type="dxa"/>
          </w:tcPr>
          <w:p w14:paraId="77A4F18F" w14:textId="77777777" w:rsidR="004520A3" w:rsidRPr="008508EE" w:rsidRDefault="004520A3" w:rsidP="004520A3">
            <w:pPr>
              <w:rPr>
                <w:rFonts w:ascii="Calibri" w:hAnsi="Calibri" w:cs="Calibri"/>
                <w:sz w:val="20"/>
              </w:rPr>
            </w:pPr>
            <w:r w:rsidRPr="008508EE">
              <w:rPr>
                <w:rFonts w:ascii="Calibri" w:hAnsi="Calibri" w:cs="Calibri"/>
              </w:rPr>
              <w:t>S2</w:t>
            </w:r>
            <w:r w:rsidR="008F71C1" w:rsidRPr="008F71C1">
              <w:rPr>
                <w:rFonts w:ascii="Calibri" w:hAnsi="Calibri"/>
              </w:rPr>
              <w:t xml:space="preserve"> Exam</w:t>
            </w:r>
          </w:p>
        </w:tc>
      </w:tr>
      <w:tr w:rsidR="004520A3" w:rsidRPr="008508EE" w14:paraId="0E49230E" w14:textId="77777777" w:rsidTr="00F25CC1">
        <w:tc>
          <w:tcPr>
            <w:tcW w:w="2101" w:type="dxa"/>
          </w:tcPr>
          <w:p w14:paraId="14D60144" w14:textId="77777777" w:rsidR="004520A3" w:rsidRPr="00F56EB0" w:rsidRDefault="004520A3" w:rsidP="004520A3">
            <w:pPr>
              <w:rPr>
                <w:rFonts w:asciiTheme="minorHAnsi" w:hAnsiTheme="minorHAnsi" w:cstheme="minorHAnsi"/>
                <w:sz w:val="20"/>
              </w:rPr>
            </w:pPr>
            <w:r w:rsidRPr="00F56EB0">
              <w:rPr>
                <w:rFonts w:asciiTheme="minorHAnsi" w:hAnsiTheme="minorHAnsi" w:cstheme="minorHAnsi"/>
                <w:sz w:val="20"/>
              </w:rPr>
              <w:t>HFB2002</w:t>
            </w:r>
            <w:r>
              <w:rPr>
                <w:rFonts w:asciiTheme="minorHAnsi" w:hAnsiTheme="minorHAnsi" w:cstheme="minorHAnsi"/>
                <w:sz w:val="20"/>
              </w:rPr>
              <w:t xml:space="preserve">  </w:t>
            </w:r>
            <w:r w:rsidRPr="00F56EB0">
              <w:rPr>
                <w:rFonts w:asciiTheme="minorHAnsi" w:hAnsiTheme="minorHAnsi" w:cstheme="minorHAnsi"/>
                <w:sz w:val="20"/>
              </w:rPr>
              <w:t>Introduction to Sociology: Society and Culture</w:t>
            </w:r>
          </w:p>
        </w:tc>
        <w:tc>
          <w:tcPr>
            <w:tcW w:w="318" w:type="dxa"/>
          </w:tcPr>
          <w:p w14:paraId="70FB5B7A" w14:textId="77777777" w:rsidR="004520A3" w:rsidRPr="008508EE" w:rsidRDefault="004520A3" w:rsidP="004520A3">
            <w:pPr>
              <w:rPr>
                <w:rFonts w:ascii="Calibri" w:hAnsi="Calibri" w:cs="Calibri"/>
                <w:sz w:val="20"/>
              </w:rPr>
            </w:pPr>
          </w:p>
        </w:tc>
        <w:tc>
          <w:tcPr>
            <w:tcW w:w="430" w:type="dxa"/>
          </w:tcPr>
          <w:p w14:paraId="75F145FD" w14:textId="77777777" w:rsidR="004520A3" w:rsidRPr="008508EE" w:rsidRDefault="004520A3" w:rsidP="004520A3">
            <w:pPr>
              <w:rPr>
                <w:rFonts w:ascii="Calibri" w:hAnsi="Calibri" w:cs="Calibri"/>
                <w:sz w:val="20"/>
              </w:rPr>
            </w:pPr>
          </w:p>
        </w:tc>
        <w:tc>
          <w:tcPr>
            <w:tcW w:w="318" w:type="dxa"/>
          </w:tcPr>
          <w:p w14:paraId="4416DFB0" w14:textId="77777777" w:rsidR="004520A3" w:rsidRPr="008508EE" w:rsidRDefault="004520A3" w:rsidP="004520A3">
            <w:pPr>
              <w:rPr>
                <w:rFonts w:ascii="Calibri" w:hAnsi="Calibri" w:cs="Calibri"/>
                <w:sz w:val="20"/>
              </w:rPr>
            </w:pPr>
          </w:p>
        </w:tc>
        <w:tc>
          <w:tcPr>
            <w:tcW w:w="430" w:type="dxa"/>
          </w:tcPr>
          <w:p w14:paraId="3C90489E" w14:textId="77777777" w:rsidR="004520A3" w:rsidRPr="008508EE" w:rsidRDefault="004520A3" w:rsidP="004520A3">
            <w:pPr>
              <w:rPr>
                <w:rFonts w:ascii="Calibri" w:hAnsi="Calibri" w:cs="Calibri"/>
                <w:sz w:val="20"/>
              </w:rPr>
            </w:pPr>
          </w:p>
        </w:tc>
        <w:tc>
          <w:tcPr>
            <w:tcW w:w="430" w:type="dxa"/>
          </w:tcPr>
          <w:p w14:paraId="063E9B89" w14:textId="77777777" w:rsidR="004520A3" w:rsidRPr="008508EE" w:rsidRDefault="004520A3" w:rsidP="004520A3">
            <w:pPr>
              <w:rPr>
                <w:rFonts w:ascii="Calibri" w:hAnsi="Calibri" w:cs="Calibri"/>
                <w:sz w:val="20"/>
              </w:rPr>
            </w:pPr>
            <w:r>
              <w:rPr>
                <w:rFonts w:ascii="Calibri" w:hAnsi="Calibri" w:cs="Calibri"/>
                <w:sz w:val="20"/>
              </w:rPr>
              <w:t>E</w:t>
            </w:r>
          </w:p>
        </w:tc>
        <w:tc>
          <w:tcPr>
            <w:tcW w:w="318" w:type="dxa"/>
          </w:tcPr>
          <w:p w14:paraId="2AE18AD9" w14:textId="77777777" w:rsidR="004520A3" w:rsidRPr="008508EE" w:rsidRDefault="004520A3" w:rsidP="004520A3">
            <w:pPr>
              <w:rPr>
                <w:rFonts w:ascii="Calibri" w:hAnsi="Calibri" w:cs="Calibri"/>
                <w:sz w:val="20"/>
              </w:rPr>
            </w:pPr>
          </w:p>
        </w:tc>
        <w:tc>
          <w:tcPr>
            <w:tcW w:w="318" w:type="dxa"/>
          </w:tcPr>
          <w:p w14:paraId="29986387" w14:textId="77777777" w:rsidR="004520A3" w:rsidRPr="008508EE" w:rsidRDefault="004520A3" w:rsidP="004520A3">
            <w:pPr>
              <w:rPr>
                <w:rFonts w:ascii="Calibri" w:hAnsi="Calibri" w:cs="Calibri"/>
                <w:sz w:val="20"/>
              </w:rPr>
            </w:pPr>
          </w:p>
        </w:tc>
        <w:tc>
          <w:tcPr>
            <w:tcW w:w="318" w:type="dxa"/>
          </w:tcPr>
          <w:p w14:paraId="562EEA77" w14:textId="77777777" w:rsidR="004520A3" w:rsidRPr="008508EE" w:rsidRDefault="004520A3" w:rsidP="004520A3">
            <w:pPr>
              <w:rPr>
                <w:rFonts w:ascii="Calibri" w:hAnsi="Calibri" w:cs="Calibri"/>
                <w:sz w:val="20"/>
              </w:rPr>
            </w:pPr>
          </w:p>
        </w:tc>
        <w:tc>
          <w:tcPr>
            <w:tcW w:w="410" w:type="dxa"/>
          </w:tcPr>
          <w:p w14:paraId="60E5A873" w14:textId="77777777" w:rsidR="004520A3" w:rsidRPr="008508EE" w:rsidRDefault="004520A3" w:rsidP="004520A3">
            <w:pPr>
              <w:rPr>
                <w:rFonts w:ascii="Calibri" w:hAnsi="Calibri" w:cs="Calibri"/>
                <w:sz w:val="20"/>
              </w:rPr>
            </w:pPr>
          </w:p>
        </w:tc>
        <w:tc>
          <w:tcPr>
            <w:tcW w:w="419" w:type="dxa"/>
          </w:tcPr>
          <w:p w14:paraId="657C4015" w14:textId="77777777" w:rsidR="004520A3" w:rsidRPr="008508EE" w:rsidRDefault="004520A3" w:rsidP="004520A3">
            <w:pPr>
              <w:rPr>
                <w:rFonts w:ascii="Calibri" w:hAnsi="Calibri" w:cs="Calibri"/>
                <w:sz w:val="20"/>
              </w:rPr>
            </w:pPr>
          </w:p>
        </w:tc>
        <w:tc>
          <w:tcPr>
            <w:tcW w:w="419" w:type="dxa"/>
          </w:tcPr>
          <w:p w14:paraId="6AB34C94"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7B8DB9A1"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07175CF6"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26560C6E" w14:textId="77777777" w:rsidR="004520A3" w:rsidRPr="008508EE" w:rsidRDefault="004520A3" w:rsidP="004520A3">
            <w:pPr>
              <w:rPr>
                <w:rFonts w:ascii="Calibri" w:hAnsi="Calibri" w:cs="Calibri"/>
                <w:sz w:val="20"/>
              </w:rPr>
            </w:pPr>
          </w:p>
        </w:tc>
        <w:tc>
          <w:tcPr>
            <w:tcW w:w="567" w:type="dxa"/>
          </w:tcPr>
          <w:p w14:paraId="4E27A13E" w14:textId="77777777" w:rsidR="004520A3" w:rsidRPr="008508EE" w:rsidRDefault="004520A3" w:rsidP="004520A3">
            <w:pPr>
              <w:rPr>
                <w:rFonts w:ascii="Calibri" w:hAnsi="Calibri" w:cs="Calibri"/>
                <w:sz w:val="20"/>
              </w:rPr>
            </w:pPr>
          </w:p>
        </w:tc>
        <w:tc>
          <w:tcPr>
            <w:tcW w:w="567" w:type="dxa"/>
          </w:tcPr>
          <w:p w14:paraId="616193B9" w14:textId="77777777" w:rsidR="004520A3" w:rsidRPr="008508EE" w:rsidRDefault="004520A3" w:rsidP="004520A3">
            <w:pPr>
              <w:rPr>
                <w:rFonts w:ascii="Calibri" w:hAnsi="Calibri" w:cs="Calibri"/>
                <w:sz w:val="20"/>
              </w:rPr>
            </w:pPr>
          </w:p>
        </w:tc>
        <w:tc>
          <w:tcPr>
            <w:tcW w:w="425" w:type="dxa"/>
          </w:tcPr>
          <w:p w14:paraId="776D15FE" w14:textId="77777777" w:rsidR="004520A3" w:rsidRPr="008508EE" w:rsidRDefault="004520A3" w:rsidP="004520A3">
            <w:pPr>
              <w:rPr>
                <w:rFonts w:ascii="Calibri" w:hAnsi="Calibri" w:cs="Calibri"/>
                <w:sz w:val="20"/>
              </w:rPr>
            </w:pPr>
          </w:p>
        </w:tc>
        <w:tc>
          <w:tcPr>
            <w:tcW w:w="426" w:type="dxa"/>
          </w:tcPr>
          <w:p w14:paraId="2EF19FCB" w14:textId="77777777" w:rsidR="004520A3" w:rsidRPr="008508EE" w:rsidRDefault="004520A3" w:rsidP="004520A3">
            <w:pPr>
              <w:rPr>
                <w:rFonts w:ascii="Calibri" w:hAnsi="Calibri" w:cs="Calibri"/>
                <w:sz w:val="20"/>
              </w:rPr>
            </w:pPr>
          </w:p>
        </w:tc>
        <w:tc>
          <w:tcPr>
            <w:tcW w:w="425" w:type="dxa"/>
          </w:tcPr>
          <w:p w14:paraId="068C0598" w14:textId="77777777" w:rsidR="004520A3" w:rsidRPr="008508EE" w:rsidRDefault="004520A3" w:rsidP="004520A3">
            <w:pPr>
              <w:rPr>
                <w:rFonts w:ascii="Calibri" w:hAnsi="Calibri" w:cs="Calibri"/>
                <w:sz w:val="20"/>
              </w:rPr>
            </w:pPr>
          </w:p>
        </w:tc>
        <w:tc>
          <w:tcPr>
            <w:tcW w:w="425" w:type="dxa"/>
          </w:tcPr>
          <w:p w14:paraId="44BF3956" w14:textId="77777777" w:rsidR="004520A3" w:rsidRPr="008508EE" w:rsidRDefault="004520A3" w:rsidP="004520A3">
            <w:pPr>
              <w:rPr>
                <w:rFonts w:ascii="Calibri" w:hAnsi="Calibri" w:cs="Calibri"/>
                <w:sz w:val="20"/>
              </w:rPr>
            </w:pPr>
            <w:r>
              <w:rPr>
                <w:rFonts w:ascii="Calibri" w:hAnsi="Calibri" w:cs="Calibri"/>
                <w:sz w:val="20"/>
              </w:rPr>
              <w:t>AB</w:t>
            </w:r>
          </w:p>
        </w:tc>
        <w:tc>
          <w:tcPr>
            <w:tcW w:w="425" w:type="dxa"/>
          </w:tcPr>
          <w:p w14:paraId="77077D05" w14:textId="77777777" w:rsidR="004520A3" w:rsidRPr="008508EE" w:rsidRDefault="004520A3" w:rsidP="004520A3">
            <w:pPr>
              <w:rPr>
                <w:rFonts w:ascii="Calibri" w:hAnsi="Calibri" w:cs="Calibri"/>
                <w:sz w:val="20"/>
              </w:rPr>
            </w:pPr>
          </w:p>
        </w:tc>
        <w:tc>
          <w:tcPr>
            <w:tcW w:w="426" w:type="dxa"/>
          </w:tcPr>
          <w:p w14:paraId="75540E6B" w14:textId="77777777" w:rsidR="004520A3" w:rsidRPr="008508EE" w:rsidRDefault="004520A3" w:rsidP="004520A3">
            <w:pPr>
              <w:rPr>
                <w:rFonts w:ascii="Calibri" w:hAnsi="Calibri" w:cs="Calibri"/>
                <w:sz w:val="20"/>
              </w:rPr>
            </w:pPr>
          </w:p>
        </w:tc>
        <w:tc>
          <w:tcPr>
            <w:tcW w:w="425" w:type="dxa"/>
          </w:tcPr>
          <w:p w14:paraId="34BA0466" w14:textId="77777777" w:rsidR="004520A3" w:rsidRPr="008508EE" w:rsidRDefault="004520A3" w:rsidP="004520A3">
            <w:pPr>
              <w:rPr>
                <w:rFonts w:ascii="Calibri" w:hAnsi="Calibri" w:cs="Calibri"/>
                <w:sz w:val="20"/>
              </w:rPr>
            </w:pPr>
          </w:p>
        </w:tc>
        <w:tc>
          <w:tcPr>
            <w:tcW w:w="425" w:type="dxa"/>
          </w:tcPr>
          <w:p w14:paraId="5F479BB0" w14:textId="77777777" w:rsidR="004520A3" w:rsidRPr="008508EE" w:rsidRDefault="004520A3" w:rsidP="004520A3">
            <w:pPr>
              <w:rPr>
                <w:rFonts w:ascii="Calibri" w:hAnsi="Calibri" w:cs="Calibri"/>
                <w:sz w:val="20"/>
              </w:rPr>
            </w:pPr>
          </w:p>
        </w:tc>
        <w:tc>
          <w:tcPr>
            <w:tcW w:w="425" w:type="dxa"/>
          </w:tcPr>
          <w:p w14:paraId="592C9896" w14:textId="77777777" w:rsidR="004520A3" w:rsidRPr="008508EE" w:rsidRDefault="004520A3" w:rsidP="004520A3">
            <w:pPr>
              <w:rPr>
                <w:rFonts w:ascii="Calibri" w:hAnsi="Calibri" w:cs="Calibri"/>
                <w:sz w:val="20"/>
              </w:rPr>
            </w:pPr>
          </w:p>
        </w:tc>
        <w:tc>
          <w:tcPr>
            <w:tcW w:w="851" w:type="dxa"/>
          </w:tcPr>
          <w:p w14:paraId="1EE690AE" w14:textId="77777777" w:rsidR="004520A3" w:rsidRPr="008508EE" w:rsidRDefault="004520A3" w:rsidP="004520A3">
            <w:pPr>
              <w:rPr>
                <w:rFonts w:ascii="Calibri" w:hAnsi="Calibri" w:cs="Calibri"/>
                <w:sz w:val="20"/>
              </w:rPr>
            </w:pPr>
            <w:r>
              <w:rPr>
                <w:rFonts w:ascii="Calibri" w:hAnsi="Calibri" w:cs="Calibri"/>
                <w:sz w:val="20"/>
              </w:rPr>
              <w:t>E</w:t>
            </w:r>
          </w:p>
        </w:tc>
      </w:tr>
      <w:tr w:rsidR="004520A3" w:rsidRPr="008508EE" w14:paraId="712769E3" w14:textId="77777777" w:rsidTr="00F25CC1">
        <w:tc>
          <w:tcPr>
            <w:tcW w:w="2101" w:type="dxa"/>
          </w:tcPr>
          <w:p w14:paraId="26D27A46" w14:textId="77777777" w:rsidR="004520A3" w:rsidRPr="00F56EB0" w:rsidRDefault="004520A3" w:rsidP="004520A3">
            <w:pPr>
              <w:contextualSpacing/>
              <w:rPr>
                <w:rFonts w:asciiTheme="minorHAnsi" w:hAnsiTheme="minorHAnsi" w:cstheme="minorHAnsi"/>
                <w:sz w:val="20"/>
              </w:rPr>
            </w:pPr>
            <w:r w:rsidRPr="00F56EB0">
              <w:rPr>
                <w:rFonts w:asciiTheme="minorHAnsi" w:hAnsiTheme="minorHAnsi" w:cstheme="minorHAnsi"/>
                <w:sz w:val="20"/>
              </w:rPr>
              <w:t>HFB1024 Human Rights in Contemporary Society</w:t>
            </w:r>
          </w:p>
        </w:tc>
        <w:tc>
          <w:tcPr>
            <w:tcW w:w="318" w:type="dxa"/>
          </w:tcPr>
          <w:p w14:paraId="73A98D05" w14:textId="77777777" w:rsidR="004520A3" w:rsidRPr="008508EE" w:rsidRDefault="004520A3" w:rsidP="004520A3">
            <w:pPr>
              <w:rPr>
                <w:rFonts w:ascii="Calibri" w:hAnsi="Calibri" w:cs="Calibri"/>
                <w:sz w:val="20"/>
              </w:rPr>
            </w:pPr>
          </w:p>
        </w:tc>
        <w:tc>
          <w:tcPr>
            <w:tcW w:w="430" w:type="dxa"/>
          </w:tcPr>
          <w:p w14:paraId="4A93DE7E" w14:textId="77777777" w:rsidR="004520A3" w:rsidRPr="008508EE" w:rsidRDefault="004520A3" w:rsidP="004520A3">
            <w:pPr>
              <w:rPr>
                <w:rFonts w:ascii="Calibri" w:hAnsi="Calibri" w:cs="Calibri"/>
                <w:sz w:val="20"/>
              </w:rPr>
            </w:pPr>
          </w:p>
        </w:tc>
        <w:tc>
          <w:tcPr>
            <w:tcW w:w="318" w:type="dxa"/>
          </w:tcPr>
          <w:p w14:paraId="25CB7459" w14:textId="77777777" w:rsidR="004520A3" w:rsidRPr="008508EE" w:rsidRDefault="004520A3" w:rsidP="004520A3">
            <w:pPr>
              <w:rPr>
                <w:rFonts w:ascii="Calibri" w:hAnsi="Calibri" w:cs="Calibri"/>
                <w:sz w:val="20"/>
              </w:rPr>
            </w:pPr>
          </w:p>
        </w:tc>
        <w:tc>
          <w:tcPr>
            <w:tcW w:w="430" w:type="dxa"/>
          </w:tcPr>
          <w:p w14:paraId="093B3561" w14:textId="77777777" w:rsidR="004520A3" w:rsidRPr="008508EE" w:rsidRDefault="004520A3" w:rsidP="004520A3">
            <w:pPr>
              <w:rPr>
                <w:rFonts w:ascii="Calibri" w:hAnsi="Calibri" w:cs="Calibri"/>
                <w:sz w:val="20"/>
              </w:rPr>
            </w:pPr>
          </w:p>
        </w:tc>
        <w:tc>
          <w:tcPr>
            <w:tcW w:w="430" w:type="dxa"/>
          </w:tcPr>
          <w:p w14:paraId="3F7B82CF" w14:textId="77777777" w:rsidR="004520A3" w:rsidRPr="008508EE" w:rsidRDefault="004520A3" w:rsidP="004520A3">
            <w:pPr>
              <w:rPr>
                <w:rFonts w:ascii="Calibri" w:hAnsi="Calibri" w:cs="Calibri"/>
                <w:sz w:val="20"/>
              </w:rPr>
            </w:pPr>
          </w:p>
        </w:tc>
        <w:tc>
          <w:tcPr>
            <w:tcW w:w="318" w:type="dxa"/>
          </w:tcPr>
          <w:p w14:paraId="00561E5D" w14:textId="77777777" w:rsidR="004520A3" w:rsidRPr="008508EE" w:rsidRDefault="004520A3" w:rsidP="004520A3">
            <w:pPr>
              <w:rPr>
                <w:rFonts w:ascii="Calibri" w:hAnsi="Calibri" w:cs="Calibri"/>
                <w:sz w:val="20"/>
              </w:rPr>
            </w:pPr>
          </w:p>
        </w:tc>
        <w:tc>
          <w:tcPr>
            <w:tcW w:w="318" w:type="dxa"/>
          </w:tcPr>
          <w:p w14:paraId="02D77D20" w14:textId="77777777" w:rsidR="004520A3" w:rsidRPr="008508EE" w:rsidRDefault="004520A3" w:rsidP="004520A3">
            <w:pPr>
              <w:rPr>
                <w:rFonts w:ascii="Calibri" w:hAnsi="Calibri" w:cs="Calibri"/>
                <w:sz w:val="20"/>
              </w:rPr>
            </w:pPr>
          </w:p>
        </w:tc>
        <w:tc>
          <w:tcPr>
            <w:tcW w:w="318" w:type="dxa"/>
          </w:tcPr>
          <w:p w14:paraId="1FE7F5F7" w14:textId="77777777" w:rsidR="004520A3" w:rsidRPr="008508EE" w:rsidRDefault="004520A3" w:rsidP="004520A3">
            <w:pPr>
              <w:rPr>
                <w:rFonts w:ascii="Calibri" w:hAnsi="Calibri" w:cs="Calibri"/>
                <w:sz w:val="20"/>
              </w:rPr>
            </w:pPr>
          </w:p>
        </w:tc>
        <w:tc>
          <w:tcPr>
            <w:tcW w:w="410" w:type="dxa"/>
          </w:tcPr>
          <w:p w14:paraId="20D3D592" w14:textId="77777777" w:rsidR="004520A3" w:rsidRPr="008508EE" w:rsidRDefault="004520A3" w:rsidP="004520A3">
            <w:pPr>
              <w:rPr>
                <w:rFonts w:ascii="Calibri" w:hAnsi="Calibri" w:cs="Calibri"/>
                <w:sz w:val="20"/>
              </w:rPr>
            </w:pPr>
          </w:p>
        </w:tc>
        <w:tc>
          <w:tcPr>
            <w:tcW w:w="419" w:type="dxa"/>
          </w:tcPr>
          <w:p w14:paraId="79B4F540" w14:textId="77777777" w:rsidR="004520A3" w:rsidRPr="008508EE" w:rsidRDefault="004520A3" w:rsidP="004520A3">
            <w:pPr>
              <w:rPr>
                <w:rFonts w:ascii="Calibri" w:hAnsi="Calibri" w:cs="Calibri"/>
                <w:sz w:val="20"/>
              </w:rPr>
            </w:pPr>
          </w:p>
        </w:tc>
        <w:tc>
          <w:tcPr>
            <w:tcW w:w="419" w:type="dxa"/>
          </w:tcPr>
          <w:p w14:paraId="2E318B14"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3DB15303"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56CA5E46"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2C8F8882" w14:textId="77777777" w:rsidR="004520A3" w:rsidRPr="008508EE" w:rsidRDefault="004520A3" w:rsidP="004520A3">
            <w:pPr>
              <w:rPr>
                <w:rFonts w:ascii="Calibri" w:hAnsi="Calibri" w:cs="Calibri"/>
                <w:sz w:val="20"/>
              </w:rPr>
            </w:pPr>
            <w:r>
              <w:rPr>
                <w:rFonts w:ascii="Calibri" w:hAnsi="Calibri" w:cs="Calibri"/>
                <w:sz w:val="20"/>
              </w:rPr>
              <w:t>Po</w:t>
            </w:r>
          </w:p>
        </w:tc>
        <w:tc>
          <w:tcPr>
            <w:tcW w:w="567" w:type="dxa"/>
          </w:tcPr>
          <w:p w14:paraId="1974BE58" w14:textId="77777777" w:rsidR="004520A3" w:rsidRPr="008508EE" w:rsidRDefault="004520A3" w:rsidP="004520A3">
            <w:pPr>
              <w:rPr>
                <w:rFonts w:ascii="Calibri" w:hAnsi="Calibri" w:cs="Calibri"/>
                <w:sz w:val="20"/>
              </w:rPr>
            </w:pPr>
          </w:p>
        </w:tc>
        <w:tc>
          <w:tcPr>
            <w:tcW w:w="567" w:type="dxa"/>
          </w:tcPr>
          <w:p w14:paraId="2EB6E4A7" w14:textId="77777777" w:rsidR="004520A3" w:rsidRPr="008508EE" w:rsidRDefault="004520A3" w:rsidP="004520A3">
            <w:pPr>
              <w:rPr>
                <w:rFonts w:ascii="Calibri" w:hAnsi="Calibri" w:cs="Calibri"/>
                <w:sz w:val="20"/>
              </w:rPr>
            </w:pPr>
          </w:p>
        </w:tc>
        <w:tc>
          <w:tcPr>
            <w:tcW w:w="425" w:type="dxa"/>
          </w:tcPr>
          <w:p w14:paraId="396E945D" w14:textId="77777777" w:rsidR="004520A3" w:rsidRPr="008508EE" w:rsidRDefault="004520A3" w:rsidP="004520A3">
            <w:pPr>
              <w:rPr>
                <w:rFonts w:ascii="Calibri" w:hAnsi="Calibri" w:cs="Calibri"/>
                <w:sz w:val="20"/>
              </w:rPr>
            </w:pPr>
          </w:p>
        </w:tc>
        <w:tc>
          <w:tcPr>
            <w:tcW w:w="426" w:type="dxa"/>
          </w:tcPr>
          <w:p w14:paraId="623E8861" w14:textId="77777777" w:rsidR="004520A3" w:rsidRPr="008508EE" w:rsidRDefault="004520A3" w:rsidP="004520A3">
            <w:pPr>
              <w:rPr>
                <w:rFonts w:ascii="Calibri" w:hAnsi="Calibri" w:cs="Calibri"/>
                <w:sz w:val="20"/>
              </w:rPr>
            </w:pPr>
          </w:p>
        </w:tc>
        <w:tc>
          <w:tcPr>
            <w:tcW w:w="425" w:type="dxa"/>
          </w:tcPr>
          <w:p w14:paraId="1402CDDA" w14:textId="77777777" w:rsidR="004520A3" w:rsidRPr="008508EE" w:rsidRDefault="004520A3" w:rsidP="004520A3">
            <w:pPr>
              <w:rPr>
                <w:rFonts w:ascii="Calibri" w:hAnsi="Calibri" w:cs="Calibri"/>
                <w:sz w:val="20"/>
              </w:rPr>
            </w:pPr>
          </w:p>
        </w:tc>
        <w:tc>
          <w:tcPr>
            <w:tcW w:w="425" w:type="dxa"/>
          </w:tcPr>
          <w:p w14:paraId="4A9FEB27" w14:textId="77777777" w:rsidR="004520A3" w:rsidRPr="008508EE" w:rsidRDefault="004520A3" w:rsidP="004520A3">
            <w:pPr>
              <w:rPr>
                <w:rFonts w:ascii="Calibri" w:hAnsi="Calibri" w:cs="Calibri"/>
                <w:sz w:val="20"/>
              </w:rPr>
            </w:pPr>
          </w:p>
        </w:tc>
        <w:tc>
          <w:tcPr>
            <w:tcW w:w="425" w:type="dxa"/>
          </w:tcPr>
          <w:p w14:paraId="740D1187" w14:textId="77777777" w:rsidR="004520A3" w:rsidRPr="008508EE" w:rsidRDefault="004520A3" w:rsidP="004520A3">
            <w:pPr>
              <w:rPr>
                <w:rFonts w:ascii="Calibri" w:hAnsi="Calibri" w:cs="Calibri"/>
                <w:sz w:val="20"/>
              </w:rPr>
            </w:pPr>
          </w:p>
        </w:tc>
        <w:tc>
          <w:tcPr>
            <w:tcW w:w="426" w:type="dxa"/>
          </w:tcPr>
          <w:p w14:paraId="34666A7F" w14:textId="77777777" w:rsidR="004520A3" w:rsidRPr="008508EE" w:rsidRDefault="004520A3" w:rsidP="004520A3">
            <w:pPr>
              <w:rPr>
                <w:rFonts w:ascii="Calibri" w:hAnsi="Calibri" w:cs="Calibri"/>
                <w:sz w:val="20"/>
              </w:rPr>
            </w:pPr>
          </w:p>
        </w:tc>
        <w:tc>
          <w:tcPr>
            <w:tcW w:w="425" w:type="dxa"/>
          </w:tcPr>
          <w:p w14:paraId="581046C1" w14:textId="77777777" w:rsidR="004520A3" w:rsidRPr="008508EE" w:rsidRDefault="004520A3" w:rsidP="004520A3">
            <w:pPr>
              <w:rPr>
                <w:rFonts w:ascii="Calibri" w:hAnsi="Calibri" w:cs="Calibri"/>
                <w:sz w:val="20"/>
              </w:rPr>
            </w:pPr>
          </w:p>
        </w:tc>
        <w:tc>
          <w:tcPr>
            <w:tcW w:w="425" w:type="dxa"/>
          </w:tcPr>
          <w:p w14:paraId="037731EF" w14:textId="77777777" w:rsidR="004520A3" w:rsidRPr="008508EE" w:rsidRDefault="004520A3" w:rsidP="004520A3">
            <w:pPr>
              <w:rPr>
                <w:rFonts w:ascii="Calibri" w:hAnsi="Calibri" w:cs="Calibri"/>
                <w:sz w:val="20"/>
              </w:rPr>
            </w:pPr>
          </w:p>
        </w:tc>
        <w:tc>
          <w:tcPr>
            <w:tcW w:w="425" w:type="dxa"/>
          </w:tcPr>
          <w:p w14:paraId="0EC34CCF" w14:textId="77777777" w:rsidR="004520A3" w:rsidRPr="008508EE" w:rsidRDefault="004520A3" w:rsidP="004520A3">
            <w:pPr>
              <w:rPr>
                <w:rFonts w:ascii="Calibri" w:hAnsi="Calibri" w:cs="Calibri"/>
                <w:sz w:val="20"/>
              </w:rPr>
            </w:pPr>
          </w:p>
        </w:tc>
        <w:tc>
          <w:tcPr>
            <w:tcW w:w="851" w:type="dxa"/>
          </w:tcPr>
          <w:p w14:paraId="75665067" w14:textId="77777777" w:rsidR="004520A3" w:rsidRPr="008508EE" w:rsidRDefault="004520A3" w:rsidP="004520A3">
            <w:pPr>
              <w:rPr>
                <w:rFonts w:ascii="Calibri" w:hAnsi="Calibri" w:cs="Calibri"/>
                <w:sz w:val="20"/>
              </w:rPr>
            </w:pPr>
          </w:p>
        </w:tc>
      </w:tr>
      <w:tr w:rsidR="004520A3" w:rsidRPr="008508EE" w14:paraId="59B91BEB" w14:textId="77777777" w:rsidTr="00F25CC1">
        <w:tc>
          <w:tcPr>
            <w:tcW w:w="2101" w:type="dxa"/>
          </w:tcPr>
          <w:p w14:paraId="10162E04" w14:textId="77777777" w:rsidR="004520A3" w:rsidRPr="00F56EB0" w:rsidRDefault="004520A3" w:rsidP="004520A3">
            <w:pPr>
              <w:rPr>
                <w:rFonts w:asciiTheme="minorHAnsi" w:hAnsiTheme="minorHAnsi" w:cstheme="minorHAnsi"/>
                <w:sz w:val="20"/>
              </w:rPr>
            </w:pPr>
            <w:r w:rsidRPr="00F56EB0">
              <w:rPr>
                <w:rFonts w:asciiTheme="minorHAnsi" w:hAnsiTheme="minorHAnsi" w:cstheme="minorHAnsi"/>
                <w:sz w:val="20"/>
              </w:rPr>
              <w:t>HFB2004 Policy and Society</w:t>
            </w:r>
          </w:p>
        </w:tc>
        <w:tc>
          <w:tcPr>
            <w:tcW w:w="318" w:type="dxa"/>
          </w:tcPr>
          <w:p w14:paraId="3DF00F5E" w14:textId="77777777" w:rsidR="004520A3" w:rsidRPr="008508EE" w:rsidRDefault="004520A3" w:rsidP="004520A3">
            <w:pPr>
              <w:rPr>
                <w:rFonts w:ascii="Calibri" w:hAnsi="Calibri" w:cs="Calibri"/>
                <w:sz w:val="20"/>
              </w:rPr>
            </w:pPr>
          </w:p>
        </w:tc>
        <w:tc>
          <w:tcPr>
            <w:tcW w:w="430" w:type="dxa"/>
          </w:tcPr>
          <w:p w14:paraId="3D8A60AA" w14:textId="77777777" w:rsidR="004520A3" w:rsidRPr="008508EE" w:rsidRDefault="004520A3" w:rsidP="004520A3">
            <w:pPr>
              <w:rPr>
                <w:rFonts w:ascii="Calibri" w:hAnsi="Calibri" w:cs="Calibri"/>
                <w:sz w:val="20"/>
              </w:rPr>
            </w:pPr>
          </w:p>
        </w:tc>
        <w:tc>
          <w:tcPr>
            <w:tcW w:w="318" w:type="dxa"/>
          </w:tcPr>
          <w:p w14:paraId="00AB3998" w14:textId="77777777" w:rsidR="004520A3" w:rsidRPr="008508EE" w:rsidRDefault="004520A3" w:rsidP="004520A3">
            <w:pPr>
              <w:rPr>
                <w:rFonts w:ascii="Calibri" w:hAnsi="Calibri" w:cs="Calibri"/>
                <w:sz w:val="20"/>
              </w:rPr>
            </w:pPr>
          </w:p>
        </w:tc>
        <w:tc>
          <w:tcPr>
            <w:tcW w:w="430" w:type="dxa"/>
          </w:tcPr>
          <w:p w14:paraId="43CD3BE8" w14:textId="77777777" w:rsidR="004520A3" w:rsidRPr="008508EE" w:rsidRDefault="004520A3" w:rsidP="004520A3">
            <w:pPr>
              <w:rPr>
                <w:rFonts w:ascii="Calibri" w:hAnsi="Calibri" w:cs="Calibri"/>
                <w:sz w:val="20"/>
              </w:rPr>
            </w:pPr>
          </w:p>
        </w:tc>
        <w:tc>
          <w:tcPr>
            <w:tcW w:w="430" w:type="dxa"/>
          </w:tcPr>
          <w:p w14:paraId="33801C42" w14:textId="77777777" w:rsidR="004520A3" w:rsidRPr="008508EE" w:rsidRDefault="004520A3" w:rsidP="004520A3">
            <w:pPr>
              <w:rPr>
                <w:rFonts w:ascii="Calibri" w:hAnsi="Calibri" w:cs="Calibri"/>
                <w:sz w:val="20"/>
              </w:rPr>
            </w:pPr>
          </w:p>
        </w:tc>
        <w:tc>
          <w:tcPr>
            <w:tcW w:w="318" w:type="dxa"/>
          </w:tcPr>
          <w:p w14:paraId="54C8E146" w14:textId="77777777" w:rsidR="004520A3" w:rsidRPr="008508EE" w:rsidRDefault="004520A3" w:rsidP="004520A3">
            <w:pPr>
              <w:rPr>
                <w:rFonts w:ascii="Calibri" w:hAnsi="Calibri" w:cs="Calibri"/>
                <w:sz w:val="20"/>
              </w:rPr>
            </w:pPr>
          </w:p>
        </w:tc>
        <w:tc>
          <w:tcPr>
            <w:tcW w:w="318" w:type="dxa"/>
          </w:tcPr>
          <w:p w14:paraId="39771757" w14:textId="77777777" w:rsidR="004520A3" w:rsidRPr="008508EE" w:rsidRDefault="004520A3" w:rsidP="004520A3">
            <w:pPr>
              <w:rPr>
                <w:rFonts w:ascii="Calibri" w:hAnsi="Calibri" w:cs="Calibri"/>
                <w:sz w:val="20"/>
              </w:rPr>
            </w:pPr>
          </w:p>
        </w:tc>
        <w:tc>
          <w:tcPr>
            <w:tcW w:w="318" w:type="dxa"/>
          </w:tcPr>
          <w:p w14:paraId="28C74770" w14:textId="77777777" w:rsidR="004520A3" w:rsidRPr="008508EE" w:rsidRDefault="004520A3" w:rsidP="004520A3">
            <w:pPr>
              <w:rPr>
                <w:rFonts w:ascii="Calibri" w:hAnsi="Calibri" w:cs="Calibri"/>
                <w:sz w:val="20"/>
              </w:rPr>
            </w:pPr>
          </w:p>
        </w:tc>
        <w:tc>
          <w:tcPr>
            <w:tcW w:w="410" w:type="dxa"/>
          </w:tcPr>
          <w:p w14:paraId="000C5D92" w14:textId="77777777" w:rsidR="004520A3" w:rsidRPr="008508EE" w:rsidRDefault="004520A3" w:rsidP="004520A3">
            <w:pPr>
              <w:rPr>
                <w:rFonts w:ascii="Calibri" w:hAnsi="Calibri" w:cs="Calibri"/>
                <w:sz w:val="20"/>
              </w:rPr>
            </w:pPr>
          </w:p>
        </w:tc>
        <w:tc>
          <w:tcPr>
            <w:tcW w:w="419" w:type="dxa"/>
          </w:tcPr>
          <w:p w14:paraId="756E6142" w14:textId="77777777" w:rsidR="004520A3" w:rsidRPr="008508EE" w:rsidRDefault="004520A3" w:rsidP="004520A3">
            <w:pPr>
              <w:rPr>
                <w:rFonts w:ascii="Calibri" w:hAnsi="Calibri" w:cs="Calibri"/>
                <w:sz w:val="20"/>
              </w:rPr>
            </w:pPr>
          </w:p>
        </w:tc>
        <w:tc>
          <w:tcPr>
            <w:tcW w:w="419" w:type="dxa"/>
          </w:tcPr>
          <w:p w14:paraId="26961C29"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67C329D5"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4528C185"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4794EFCC" w14:textId="77777777" w:rsidR="004520A3" w:rsidRPr="008508EE" w:rsidRDefault="004520A3" w:rsidP="004520A3">
            <w:pPr>
              <w:rPr>
                <w:rFonts w:ascii="Calibri" w:hAnsi="Calibri" w:cs="Calibri"/>
                <w:sz w:val="20"/>
              </w:rPr>
            </w:pPr>
          </w:p>
        </w:tc>
        <w:tc>
          <w:tcPr>
            <w:tcW w:w="567" w:type="dxa"/>
          </w:tcPr>
          <w:p w14:paraId="37C02ED7" w14:textId="77777777" w:rsidR="004520A3" w:rsidRPr="008508EE" w:rsidRDefault="004520A3" w:rsidP="004520A3">
            <w:pPr>
              <w:rPr>
                <w:rFonts w:ascii="Calibri" w:hAnsi="Calibri" w:cs="Calibri"/>
                <w:sz w:val="20"/>
              </w:rPr>
            </w:pPr>
          </w:p>
        </w:tc>
        <w:tc>
          <w:tcPr>
            <w:tcW w:w="567" w:type="dxa"/>
          </w:tcPr>
          <w:p w14:paraId="62D1BDC1" w14:textId="77777777" w:rsidR="004520A3" w:rsidRPr="008508EE" w:rsidRDefault="004520A3" w:rsidP="004520A3">
            <w:pPr>
              <w:rPr>
                <w:rFonts w:ascii="Calibri" w:hAnsi="Calibri" w:cs="Calibri"/>
                <w:sz w:val="20"/>
              </w:rPr>
            </w:pPr>
          </w:p>
        </w:tc>
        <w:tc>
          <w:tcPr>
            <w:tcW w:w="425" w:type="dxa"/>
          </w:tcPr>
          <w:p w14:paraId="2369722D" w14:textId="77777777" w:rsidR="004520A3" w:rsidRPr="008508EE" w:rsidRDefault="004520A3" w:rsidP="004520A3">
            <w:pPr>
              <w:rPr>
                <w:rFonts w:ascii="Calibri" w:hAnsi="Calibri" w:cs="Calibri"/>
                <w:sz w:val="20"/>
              </w:rPr>
            </w:pPr>
          </w:p>
        </w:tc>
        <w:tc>
          <w:tcPr>
            <w:tcW w:w="426" w:type="dxa"/>
          </w:tcPr>
          <w:p w14:paraId="1F4DF2C1" w14:textId="77777777" w:rsidR="004520A3" w:rsidRPr="008508EE" w:rsidRDefault="004520A3" w:rsidP="004520A3">
            <w:pPr>
              <w:rPr>
                <w:rFonts w:ascii="Calibri" w:hAnsi="Calibri" w:cs="Calibri"/>
                <w:sz w:val="20"/>
              </w:rPr>
            </w:pPr>
          </w:p>
        </w:tc>
        <w:tc>
          <w:tcPr>
            <w:tcW w:w="425" w:type="dxa"/>
          </w:tcPr>
          <w:p w14:paraId="0C6697C1" w14:textId="77777777" w:rsidR="004520A3" w:rsidRPr="008508EE" w:rsidRDefault="004520A3" w:rsidP="004520A3">
            <w:pPr>
              <w:rPr>
                <w:rFonts w:ascii="Calibri" w:hAnsi="Calibri" w:cs="Calibri"/>
                <w:sz w:val="20"/>
              </w:rPr>
            </w:pPr>
          </w:p>
        </w:tc>
        <w:tc>
          <w:tcPr>
            <w:tcW w:w="425" w:type="dxa"/>
          </w:tcPr>
          <w:p w14:paraId="56D87F15" w14:textId="77777777" w:rsidR="004520A3" w:rsidRPr="008508EE" w:rsidRDefault="004520A3" w:rsidP="004520A3">
            <w:pPr>
              <w:rPr>
                <w:rFonts w:ascii="Calibri" w:hAnsi="Calibri" w:cs="Calibri"/>
                <w:sz w:val="20"/>
              </w:rPr>
            </w:pPr>
          </w:p>
        </w:tc>
        <w:tc>
          <w:tcPr>
            <w:tcW w:w="425" w:type="dxa"/>
          </w:tcPr>
          <w:p w14:paraId="4A903CC4" w14:textId="77777777" w:rsidR="004520A3" w:rsidRPr="008508EE" w:rsidRDefault="004520A3" w:rsidP="004520A3">
            <w:pPr>
              <w:rPr>
                <w:rFonts w:ascii="Calibri" w:hAnsi="Calibri" w:cs="Calibri"/>
                <w:sz w:val="20"/>
              </w:rPr>
            </w:pPr>
            <w:r>
              <w:rPr>
                <w:rFonts w:ascii="Calibri" w:hAnsi="Calibri" w:cs="Calibri"/>
                <w:sz w:val="20"/>
              </w:rPr>
              <w:t>E</w:t>
            </w:r>
          </w:p>
        </w:tc>
        <w:tc>
          <w:tcPr>
            <w:tcW w:w="426" w:type="dxa"/>
          </w:tcPr>
          <w:p w14:paraId="1A7819E0" w14:textId="77777777" w:rsidR="004520A3" w:rsidRPr="008508EE" w:rsidRDefault="004520A3" w:rsidP="004520A3">
            <w:pPr>
              <w:rPr>
                <w:rFonts w:ascii="Calibri" w:hAnsi="Calibri" w:cs="Calibri"/>
                <w:sz w:val="20"/>
              </w:rPr>
            </w:pPr>
          </w:p>
        </w:tc>
        <w:tc>
          <w:tcPr>
            <w:tcW w:w="425" w:type="dxa"/>
          </w:tcPr>
          <w:p w14:paraId="0C8564B8" w14:textId="77777777" w:rsidR="004520A3" w:rsidRPr="008508EE" w:rsidRDefault="004520A3" w:rsidP="004520A3">
            <w:pPr>
              <w:rPr>
                <w:rFonts w:ascii="Calibri" w:hAnsi="Calibri" w:cs="Calibri"/>
                <w:sz w:val="20"/>
              </w:rPr>
            </w:pPr>
          </w:p>
        </w:tc>
        <w:tc>
          <w:tcPr>
            <w:tcW w:w="425" w:type="dxa"/>
          </w:tcPr>
          <w:p w14:paraId="74759F1D" w14:textId="77777777" w:rsidR="004520A3" w:rsidRPr="008508EE" w:rsidRDefault="004520A3" w:rsidP="004520A3">
            <w:pPr>
              <w:rPr>
                <w:rFonts w:ascii="Calibri" w:hAnsi="Calibri" w:cs="Calibri"/>
                <w:sz w:val="20"/>
              </w:rPr>
            </w:pPr>
            <w:r>
              <w:rPr>
                <w:rFonts w:ascii="Calibri" w:hAnsi="Calibri" w:cs="Calibri"/>
                <w:sz w:val="20"/>
              </w:rPr>
              <w:t>GP</w:t>
            </w:r>
          </w:p>
        </w:tc>
        <w:tc>
          <w:tcPr>
            <w:tcW w:w="425" w:type="dxa"/>
          </w:tcPr>
          <w:p w14:paraId="5F66052F" w14:textId="77777777" w:rsidR="004520A3" w:rsidRPr="008508EE" w:rsidRDefault="004520A3" w:rsidP="004520A3">
            <w:pPr>
              <w:rPr>
                <w:rFonts w:ascii="Calibri" w:hAnsi="Calibri" w:cs="Calibri"/>
                <w:sz w:val="20"/>
              </w:rPr>
            </w:pPr>
          </w:p>
        </w:tc>
        <w:tc>
          <w:tcPr>
            <w:tcW w:w="851" w:type="dxa"/>
          </w:tcPr>
          <w:p w14:paraId="67E1BA68" w14:textId="77777777" w:rsidR="004520A3" w:rsidRPr="008508EE" w:rsidRDefault="004520A3" w:rsidP="004520A3">
            <w:pPr>
              <w:rPr>
                <w:rFonts w:ascii="Calibri" w:hAnsi="Calibri" w:cs="Calibri"/>
                <w:sz w:val="20"/>
              </w:rPr>
            </w:pPr>
          </w:p>
        </w:tc>
      </w:tr>
      <w:tr w:rsidR="00412E25" w:rsidRPr="008508EE" w14:paraId="24B06AA5" w14:textId="77777777" w:rsidTr="00F25CC1">
        <w:tc>
          <w:tcPr>
            <w:tcW w:w="2101" w:type="dxa"/>
            <w:shd w:val="clear" w:color="auto" w:fill="A6A6A6"/>
          </w:tcPr>
          <w:p w14:paraId="2D70F50B" w14:textId="77777777" w:rsidR="004520A3" w:rsidRPr="008508EE" w:rsidRDefault="004520A3" w:rsidP="004520A3">
            <w:pPr>
              <w:rPr>
                <w:rFonts w:ascii="Calibri" w:hAnsi="Calibri" w:cs="Calibri"/>
                <w:b/>
                <w:sz w:val="20"/>
              </w:rPr>
            </w:pPr>
            <w:r w:rsidRPr="008508EE">
              <w:rPr>
                <w:rFonts w:ascii="Calibri" w:hAnsi="Calibri" w:cs="Calibri"/>
                <w:b/>
                <w:sz w:val="20"/>
              </w:rPr>
              <w:t>Intermediate:</w:t>
            </w:r>
          </w:p>
        </w:tc>
        <w:tc>
          <w:tcPr>
            <w:tcW w:w="318" w:type="dxa"/>
            <w:shd w:val="clear" w:color="auto" w:fill="A6A6A6"/>
          </w:tcPr>
          <w:p w14:paraId="61756556" w14:textId="77777777" w:rsidR="004520A3" w:rsidRPr="008508EE" w:rsidRDefault="004520A3" w:rsidP="004520A3">
            <w:pPr>
              <w:rPr>
                <w:rFonts w:ascii="Calibri" w:hAnsi="Calibri" w:cs="Calibri"/>
                <w:sz w:val="20"/>
              </w:rPr>
            </w:pPr>
          </w:p>
        </w:tc>
        <w:tc>
          <w:tcPr>
            <w:tcW w:w="430" w:type="dxa"/>
            <w:shd w:val="clear" w:color="auto" w:fill="A6A6A6"/>
          </w:tcPr>
          <w:p w14:paraId="6FBD72E0" w14:textId="77777777" w:rsidR="004520A3" w:rsidRPr="008508EE" w:rsidRDefault="004520A3" w:rsidP="004520A3">
            <w:pPr>
              <w:rPr>
                <w:rFonts w:ascii="Calibri" w:hAnsi="Calibri" w:cs="Calibri"/>
                <w:sz w:val="20"/>
              </w:rPr>
            </w:pPr>
          </w:p>
        </w:tc>
        <w:tc>
          <w:tcPr>
            <w:tcW w:w="318" w:type="dxa"/>
            <w:shd w:val="clear" w:color="auto" w:fill="A6A6A6"/>
          </w:tcPr>
          <w:p w14:paraId="51ECE506" w14:textId="77777777" w:rsidR="004520A3" w:rsidRPr="008508EE" w:rsidRDefault="004520A3" w:rsidP="004520A3">
            <w:pPr>
              <w:rPr>
                <w:rFonts w:ascii="Calibri" w:hAnsi="Calibri" w:cs="Calibri"/>
                <w:sz w:val="20"/>
              </w:rPr>
            </w:pPr>
          </w:p>
        </w:tc>
        <w:tc>
          <w:tcPr>
            <w:tcW w:w="430" w:type="dxa"/>
            <w:shd w:val="clear" w:color="auto" w:fill="A6A6A6"/>
          </w:tcPr>
          <w:p w14:paraId="081AF585" w14:textId="77777777" w:rsidR="004520A3" w:rsidRPr="008508EE" w:rsidRDefault="004520A3" w:rsidP="004520A3">
            <w:pPr>
              <w:rPr>
                <w:rFonts w:ascii="Calibri" w:hAnsi="Calibri" w:cs="Calibri"/>
                <w:sz w:val="20"/>
              </w:rPr>
            </w:pPr>
          </w:p>
        </w:tc>
        <w:tc>
          <w:tcPr>
            <w:tcW w:w="430" w:type="dxa"/>
            <w:shd w:val="clear" w:color="auto" w:fill="A6A6A6"/>
          </w:tcPr>
          <w:p w14:paraId="0D4996BB" w14:textId="77777777" w:rsidR="004520A3" w:rsidRPr="008508EE" w:rsidRDefault="004520A3" w:rsidP="004520A3">
            <w:pPr>
              <w:rPr>
                <w:rFonts w:ascii="Calibri" w:hAnsi="Calibri" w:cs="Calibri"/>
                <w:sz w:val="20"/>
              </w:rPr>
            </w:pPr>
          </w:p>
        </w:tc>
        <w:tc>
          <w:tcPr>
            <w:tcW w:w="318" w:type="dxa"/>
            <w:shd w:val="clear" w:color="auto" w:fill="A6A6A6"/>
          </w:tcPr>
          <w:p w14:paraId="5B284C3D" w14:textId="77777777" w:rsidR="004520A3" w:rsidRPr="008508EE" w:rsidRDefault="004520A3" w:rsidP="004520A3">
            <w:pPr>
              <w:rPr>
                <w:rFonts w:ascii="Calibri" w:hAnsi="Calibri" w:cs="Calibri"/>
                <w:sz w:val="20"/>
              </w:rPr>
            </w:pPr>
          </w:p>
        </w:tc>
        <w:tc>
          <w:tcPr>
            <w:tcW w:w="318" w:type="dxa"/>
            <w:shd w:val="clear" w:color="auto" w:fill="A6A6A6"/>
          </w:tcPr>
          <w:p w14:paraId="3401A4DD" w14:textId="77777777" w:rsidR="004520A3" w:rsidRPr="008508EE" w:rsidRDefault="004520A3" w:rsidP="004520A3">
            <w:pPr>
              <w:rPr>
                <w:rFonts w:ascii="Calibri" w:hAnsi="Calibri" w:cs="Calibri"/>
                <w:sz w:val="20"/>
              </w:rPr>
            </w:pPr>
          </w:p>
        </w:tc>
        <w:tc>
          <w:tcPr>
            <w:tcW w:w="318" w:type="dxa"/>
            <w:shd w:val="clear" w:color="auto" w:fill="A6A6A6"/>
          </w:tcPr>
          <w:p w14:paraId="3E1E90EC" w14:textId="77777777" w:rsidR="004520A3" w:rsidRPr="008508EE" w:rsidRDefault="004520A3" w:rsidP="004520A3">
            <w:pPr>
              <w:rPr>
                <w:rFonts w:ascii="Calibri" w:hAnsi="Calibri" w:cs="Calibri"/>
                <w:sz w:val="20"/>
              </w:rPr>
            </w:pPr>
          </w:p>
        </w:tc>
        <w:tc>
          <w:tcPr>
            <w:tcW w:w="410" w:type="dxa"/>
            <w:shd w:val="clear" w:color="auto" w:fill="A6A6A6"/>
          </w:tcPr>
          <w:p w14:paraId="35AA7105" w14:textId="77777777" w:rsidR="004520A3" w:rsidRPr="008508EE" w:rsidRDefault="004520A3" w:rsidP="004520A3">
            <w:pPr>
              <w:rPr>
                <w:rFonts w:ascii="Calibri" w:hAnsi="Calibri" w:cs="Calibri"/>
                <w:sz w:val="20"/>
              </w:rPr>
            </w:pPr>
          </w:p>
        </w:tc>
        <w:tc>
          <w:tcPr>
            <w:tcW w:w="419" w:type="dxa"/>
            <w:shd w:val="clear" w:color="auto" w:fill="A6A6A6"/>
          </w:tcPr>
          <w:p w14:paraId="66BEAB00" w14:textId="77777777" w:rsidR="004520A3" w:rsidRPr="008508EE" w:rsidRDefault="004520A3" w:rsidP="004520A3">
            <w:pPr>
              <w:rPr>
                <w:rFonts w:ascii="Calibri" w:hAnsi="Calibri" w:cs="Calibri"/>
                <w:sz w:val="20"/>
              </w:rPr>
            </w:pPr>
          </w:p>
        </w:tc>
        <w:tc>
          <w:tcPr>
            <w:tcW w:w="419" w:type="dxa"/>
            <w:shd w:val="clear" w:color="auto" w:fill="A6A6A6"/>
          </w:tcPr>
          <w:p w14:paraId="3BB30534" w14:textId="77777777" w:rsidR="004520A3" w:rsidRPr="008508EE" w:rsidRDefault="004520A3" w:rsidP="004520A3">
            <w:pPr>
              <w:rPr>
                <w:rFonts w:ascii="Calibri" w:hAnsi="Calibri" w:cs="Calibri"/>
                <w:sz w:val="20"/>
              </w:rPr>
            </w:pPr>
          </w:p>
        </w:tc>
        <w:tc>
          <w:tcPr>
            <w:tcW w:w="400" w:type="dxa"/>
            <w:tcBorders>
              <w:right w:val="double" w:sz="4" w:space="0" w:color="auto"/>
            </w:tcBorders>
            <w:shd w:val="clear" w:color="auto" w:fill="A6A6A6"/>
          </w:tcPr>
          <w:p w14:paraId="5DDB6C70"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shd w:val="clear" w:color="auto" w:fill="A6A6A6"/>
          </w:tcPr>
          <w:p w14:paraId="45DBE8A4" w14:textId="77777777" w:rsidR="004520A3" w:rsidRPr="008508EE" w:rsidRDefault="004520A3" w:rsidP="004520A3">
            <w:pPr>
              <w:rPr>
                <w:rFonts w:ascii="Calibri" w:hAnsi="Calibri" w:cs="Calibri"/>
                <w:sz w:val="20"/>
              </w:rPr>
            </w:pPr>
          </w:p>
        </w:tc>
        <w:tc>
          <w:tcPr>
            <w:tcW w:w="425" w:type="dxa"/>
            <w:tcBorders>
              <w:left w:val="single" w:sz="4" w:space="0" w:color="auto"/>
            </w:tcBorders>
            <w:shd w:val="clear" w:color="auto" w:fill="A6A6A6"/>
          </w:tcPr>
          <w:p w14:paraId="2078C142" w14:textId="77777777" w:rsidR="004520A3" w:rsidRPr="008508EE" w:rsidRDefault="004520A3" w:rsidP="004520A3">
            <w:pPr>
              <w:rPr>
                <w:rFonts w:ascii="Calibri" w:hAnsi="Calibri" w:cs="Calibri"/>
                <w:sz w:val="20"/>
              </w:rPr>
            </w:pPr>
          </w:p>
        </w:tc>
        <w:tc>
          <w:tcPr>
            <w:tcW w:w="567" w:type="dxa"/>
            <w:shd w:val="clear" w:color="auto" w:fill="A6A6A6"/>
          </w:tcPr>
          <w:p w14:paraId="539AC71C" w14:textId="77777777" w:rsidR="004520A3" w:rsidRPr="008508EE" w:rsidRDefault="004520A3" w:rsidP="004520A3">
            <w:pPr>
              <w:rPr>
                <w:rFonts w:ascii="Calibri" w:hAnsi="Calibri" w:cs="Calibri"/>
                <w:sz w:val="20"/>
              </w:rPr>
            </w:pPr>
          </w:p>
        </w:tc>
        <w:tc>
          <w:tcPr>
            <w:tcW w:w="567" w:type="dxa"/>
            <w:shd w:val="clear" w:color="auto" w:fill="A6A6A6"/>
          </w:tcPr>
          <w:p w14:paraId="73D5579C" w14:textId="77777777" w:rsidR="004520A3" w:rsidRPr="008508EE" w:rsidRDefault="004520A3" w:rsidP="004520A3">
            <w:pPr>
              <w:rPr>
                <w:rFonts w:ascii="Calibri" w:hAnsi="Calibri" w:cs="Calibri"/>
                <w:sz w:val="20"/>
              </w:rPr>
            </w:pPr>
          </w:p>
        </w:tc>
        <w:tc>
          <w:tcPr>
            <w:tcW w:w="425" w:type="dxa"/>
            <w:shd w:val="clear" w:color="auto" w:fill="A6A6A6"/>
          </w:tcPr>
          <w:p w14:paraId="5A8EDEBA" w14:textId="77777777" w:rsidR="004520A3" w:rsidRPr="008508EE" w:rsidRDefault="004520A3" w:rsidP="004520A3">
            <w:pPr>
              <w:rPr>
                <w:rFonts w:ascii="Calibri" w:hAnsi="Calibri" w:cs="Calibri"/>
                <w:sz w:val="20"/>
              </w:rPr>
            </w:pPr>
          </w:p>
        </w:tc>
        <w:tc>
          <w:tcPr>
            <w:tcW w:w="426" w:type="dxa"/>
            <w:shd w:val="clear" w:color="auto" w:fill="A6A6A6"/>
          </w:tcPr>
          <w:p w14:paraId="36036481" w14:textId="77777777" w:rsidR="004520A3" w:rsidRPr="008508EE" w:rsidRDefault="004520A3" w:rsidP="004520A3">
            <w:pPr>
              <w:rPr>
                <w:rFonts w:ascii="Calibri" w:hAnsi="Calibri" w:cs="Calibri"/>
                <w:sz w:val="20"/>
              </w:rPr>
            </w:pPr>
          </w:p>
        </w:tc>
        <w:tc>
          <w:tcPr>
            <w:tcW w:w="425" w:type="dxa"/>
            <w:shd w:val="clear" w:color="auto" w:fill="A6A6A6"/>
          </w:tcPr>
          <w:p w14:paraId="3B338806" w14:textId="77777777" w:rsidR="004520A3" w:rsidRPr="008508EE" w:rsidRDefault="004520A3" w:rsidP="004520A3">
            <w:pPr>
              <w:rPr>
                <w:rFonts w:ascii="Calibri" w:hAnsi="Calibri" w:cs="Calibri"/>
                <w:sz w:val="20"/>
              </w:rPr>
            </w:pPr>
          </w:p>
        </w:tc>
        <w:tc>
          <w:tcPr>
            <w:tcW w:w="425" w:type="dxa"/>
            <w:shd w:val="clear" w:color="auto" w:fill="A6A6A6"/>
          </w:tcPr>
          <w:p w14:paraId="42F61BE1" w14:textId="77777777" w:rsidR="004520A3" w:rsidRPr="008508EE" w:rsidRDefault="004520A3" w:rsidP="004520A3">
            <w:pPr>
              <w:rPr>
                <w:rFonts w:ascii="Calibri" w:hAnsi="Calibri" w:cs="Calibri"/>
                <w:sz w:val="20"/>
              </w:rPr>
            </w:pPr>
          </w:p>
        </w:tc>
        <w:tc>
          <w:tcPr>
            <w:tcW w:w="425" w:type="dxa"/>
            <w:shd w:val="clear" w:color="auto" w:fill="A6A6A6"/>
          </w:tcPr>
          <w:p w14:paraId="76986E70" w14:textId="77777777" w:rsidR="004520A3" w:rsidRPr="008508EE" w:rsidRDefault="004520A3" w:rsidP="004520A3">
            <w:pPr>
              <w:rPr>
                <w:rFonts w:ascii="Calibri" w:hAnsi="Calibri" w:cs="Calibri"/>
                <w:sz w:val="20"/>
              </w:rPr>
            </w:pPr>
          </w:p>
        </w:tc>
        <w:tc>
          <w:tcPr>
            <w:tcW w:w="426" w:type="dxa"/>
            <w:shd w:val="clear" w:color="auto" w:fill="A6A6A6"/>
          </w:tcPr>
          <w:p w14:paraId="50D1A783" w14:textId="77777777" w:rsidR="004520A3" w:rsidRPr="008508EE" w:rsidRDefault="004520A3" w:rsidP="004520A3">
            <w:pPr>
              <w:rPr>
                <w:rFonts w:ascii="Calibri" w:hAnsi="Calibri" w:cs="Calibri"/>
                <w:sz w:val="20"/>
              </w:rPr>
            </w:pPr>
          </w:p>
        </w:tc>
        <w:tc>
          <w:tcPr>
            <w:tcW w:w="425" w:type="dxa"/>
            <w:shd w:val="clear" w:color="auto" w:fill="A6A6A6"/>
          </w:tcPr>
          <w:p w14:paraId="16142AED" w14:textId="77777777" w:rsidR="004520A3" w:rsidRPr="008508EE" w:rsidRDefault="004520A3" w:rsidP="004520A3">
            <w:pPr>
              <w:rPr>
                <w:rFonts w:ascii="Calibri" w:hAnsi="Calibri" w:cs="Calibri"/>
                <w:sz w:val="20"/>
              </w:rPr>
            </w:pPr>
          </w:p>
        </w:tc>
        <w:tc>
          <w:tcPr>
            <w:tcW w:w="425" w:type="dxa"/>
            <w:shd w:val="clear" w:color="auto" w:fill="A6A6A6"/>
          </w:tcPr>
          <w:p w14:paraId="1EBF93E0" w14:textId="77777777" w:rsidR="004520A3" w:rsidRPr="008508EE" w:rsidRDefault="004520A3" w:rsidP="004520A3">
            <w:pPr>
              <w:rPr>
                <w:rFonts w:ascii="Calibri" w:hAnsi="Calibri" w:cs="Calibri"/>
                <w:sz w:val="20"/>
              </w:rPr>
            </w:pPr>
          </w:p>
        </w:tc>
        <w:tc>
          <w:tcPr>
            <w:tcW w:w="425" w:type="dxa"/>
            <w:shd w:val="clear" w:color="auto" w:fill="A6A6A6"/>
          </w:tcPr>
          <w:p w14:paraId="3698C0AF" w14:textId="77777777" w:rsidR="004520A3" w:rsidRPr="008508EE" w:rsidRDefault="004520A3" w:rsidP="004520A3">
            <w:pPr>
              <w:rPr>
                <w:rFonts w:ascii="Calibri" w:hAnsi="Calibri" w:cs="Calibri"/>
                <w:sz w:val="20"/>
              </w:rPr>
            </w:pPr>
          </w:p>
        </w:tc>
        <w:tc>
          <w:tcPr>
            <w:tcW w:w="851" w:type="dxa"/>
            <w:shd w:val="clear" w:color="auto" w:fill="A6A6A6"/>
          </w:tcPr>
          <w:p w14:paraId="1D24B7EB" w14:textId="77777777" w:rsidR="004520A3" w:rsidRPr="008508EE" w:rsidRDefault="004520A3" w:rsidP="004520A3">
            <w:pPr>
              <w:rPr>
                <w:rFonts w:ascii="Calibri" w:hAnsi="Calibri" w:cs="Calibri"/>
                <w:sz w:val="20"/>
              </w:rPr>
            </w:pPr>
          </w:p>
        </w:tc>
      </w:tr>
      <w:tr w:rsidR="004520A3" w:rsidRPr="008508EE" w14:paraId="6CF3EAA8" w14:textId="77777777" w:rsidTr="00F25CC1">
        <w:tc>
          <w:tcPr>
            <w:tcW w:w="2101" w:type="dxa"/>
          </w:tcPr>
          <w:p w14:paraId="1EF7FF3B" w14:textId="77777777" w:rsidR="004520A3" w:rsidRPr="008508EE" w:rsidRDefault="008F71C1" w:rsidP="004520A3">
            <w:pPr>
              <w:rPr>
                <w:rFonts w:ascii="Calibri" w:hAnsi="Calibri" w:cs="Calibri"/>
                <w:sz w:val="20"/>
              </w:rPr>
            </w:pPr>
            <w:r w:rsidRPr="008F71C1">
              <w:rPr>
                <w:rFonts w:ascii="Calibri" w:hAnsi="Calibri"/>
              </w:rPr>
              <w:t xml:space="preserve">AIL2503 Language </w:t>
            </w:r>
            <w:r w:rsidR="004520A3">
              <w:rPr>
                <w:rFonts w:ascii="Calibri" w:hAnsi="Calibri" w:cs="Calibri"/>
              </w:rPr>
              <w:t>and Enterprise</w:t>
            </w:r>
          </w:p>
        </w:tc>
        <w:tc>
          <w:tcPr>
            <w:tcW w:w="318" w:type="dxa"/>
          </w:tcPr>
          <w:p w14:paraId="2B073242" w14:textId="77777777" w:rsidR="004520A3" w:rsidRPr="008508EE" w:rsidRDefault="004520A3" w:rsidP="004520A3">
            <w:pPr>
              <w:rPr>
                <w:rFonts w:ascii="Calibri" w:hAnsi="Calibri" w:cs="Calibri"/>
                <w:sz w:val="20"/>
              </w:rPr>
            </w:pPr>
          </w:p>
        </w:tc>
        <w:tc>
          <w:tcPr>
            <w:tcW w:w="430" w:type="dxa"/>
          </w:tcPr>
          <w:p w14:paraId="4E1FCDD1" w14:textId="77777777" w:rsidR="004520A3" w:rsidRPr="008508EE" w:rsidRDefault="004520A3" w:rsidP="004520A3">
            <w:pPr>
              <w:rPr>
                <w:rFonts w:ascii="Calibri" w:hAnsi="Calibri" w:cs="Calibri"/>
                <w:sz w:val="20"/>
              </w:rPr>
            </w:pPr>
          </w:p>
        </w:tc>
        <w:tc>
          <w:tcPr>
            <w:tcW w:w="318" w:type="dxa"/>
          </w:tcPr>
          <w:p w14:paraId="35279B7A" w14:textId="77777777" w:rsidR="004520A3" w:rsidRPr="008508EE" w:rsidRDefault="004520A3" w:rsidP="004520A3">
            <w:pPr>
              <w:rPr>
                <w:rFonts w:ascii="Calibri" w:hAnsi="Calibri" w:cs="Calibri"/>
                <w:sz w:val="20"/>
              </w:rPr>
            </w:pPr>
          </w:p>
        </w:tc>
        <w:tc>
          <w:tcPr>
            <w:tcW w:w="430" w:type="dxa"/>
          </w:tcPr>
          <w:p w14:paraId="4B8454E9" w14:textId="77777777" w:rsidR="004520A3" w:rsidRPr="008508EE" w:rsidRDefault="004520A3" w:rsidP="004520A3">
            <w:pPr>
              <w:rPr>
                <w:rFonts w:ascii="Calibri" w:hAnsi="Calibri" w:cs="Calibri"/>
                <w:sz w:val="20"/>
              </w:rPr>
            </w:pPr>
          </w:p>
        </w:tc>
        <w:tc>
          <w:tcPr>
            <w:tcW w:w="430" w:type="dxa"/>
          </w:tcPr>
          <w:p w14:paraId="2EBA5453" w14:textId="77777777" w:rsidR="004520A3" w:rsidRPr="008508EE" w:rsidRDefault="004520A3" w:rsidP="004520A3">
            <w:pPr>
              <w:rPr>
                <w:rFonts w:ascii="Calibri" w:hAnsi="Calibri" w:cs="Calibri"/>
                <w:sz w:val="20"/>
              </w:rPr>
            </w:pPr>
          </w:p>
        </w:tc>
        <w:tc>
          <w:tcPr>
            <w:tcW w:w="318" w:type="dxa"/>
          </w:tcPr>
          <w:p w14:paraId="3D41BA49" w14:textId="77777777" w:rsidR="004520A3" w:rsidRPr="008508EE" w:rsidRDefault="004520A3" w:rsidP="004520A3">
            <w:pPr>
              <w:rPr>
                <w:rFonts w:ascii="Calibri" w:hAnsi="Calibri" w:cs="Calibri"/>
                <w:sz w:val="20"/>
              </w:rPr>
            </w:pPr>
          </w:p>
        </w:tc>
        <w:tc>
          <w:tcPr>
            <w:tcW w:w="318" w:type="dxa"/>
          </w:tcPr>
          <w:p w14:paraId="1D945CF6" w14:textId="77777777" w:rsidR="004520A3" w:rsidRPr="008508EE" w:rsidRDefault="004520A3" w:rsidP="004520A3">
            <w:pPr>
              <w:rPr>
                <w:rFonts w:ascii="Calibri" w:hAnsi="Calibri" w:cs="Calibri"/>
                <w:sz w:val="20"/>
              </w:rPr>
            </w:pPr>
          </w:p>
        </w:tc>
        <w:tc>
          <w:tcPr>
            <w:tcW w:w="318" w:type="dxa"/>
          </w:tcPr>
          <w:p w14:paraId="5FBF060F" w14:textId="77777777" w:rsidR="004520A3" w:rsidRPr="008508EE" w:rsidRDefault="004520A3" w:rsidP="004520A3">
            <w:pPr>
              <w:rPr>
                <w:rFonts w:ascii="Calibri" w:hAnsi="Calibri" w:cs="Calibri"/>
                <w:sz w:val="20"/>
              </w:rPr>
            </w:pPr>
          </w:p>
        </w:tc>
        <w:tc>
          <w:tcPr>
            <w:tcW w:w="410" w:type="dxa"/>
          </w:tcPr>
          <w:p w14:paraId="3E584C3C" w14:textId="77777777" w:rsidR="004520A3" w:rsidRPr="008508EE" w:rsidRDefault="004520A3" w:rsidP="004520A3">
            <w:pPr>
              <w:rPr>
                <w:rFonts w:ascii="Calibri" w:hAnsi="Calibri" w:cs="Calibri"/>
                <w:sz w:val="20"/>
              </w:rPr>
            </w:pPr>
          </w:p>
        </w:tc>
        <w:tc>
          <w:tcPr>
            <w:tcW w:w="419" w:type="dxa"/>
          </w:tcPr>
          <w:p w14:paraId="5C716B05" w14:textId="77777777" w:rsidR="004520A3" w:rsidRPr="008508EE" w:rsidRDefault="004520A3" w:rsidP="004520A3">
            <w:pPr>
              <w:rPr>
                <w:rFonts w:ascii="Calibri" w:hAnsi="Calibri" w:cs="Calibri"/>
                <w:sz w:val="20"/>
              </w:rPr>
            </w:pPr>
          </w:p>
        </w:tc>
        <w:tc>
          <w:tcPr>
            <w:tcW w:w="419" w:type="dxa"/>
          </w:tcPr>
          <w:p w14:paraId="062374C3"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19431D6E"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3ECCCE77"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52198C56" w14:textId="77777777" w:rsidR="004520A3" w:rsidRPr="008508EE" w:rsidRDefault="004520A3" w:rsidP="004520A3">
            <w:pPr>
              <w:rPr>
                <w:rFonts w:ascii="Calibri" w:hAnsi="Calibri" w:cs="Calibri"/>
                <w:sz w:val="20"/>
              </w:rPr>
            </w:pPr>
            <w:r>
              <w:rPr>
                <w:rFonts w:ascii="Calibri" w:hAnsi="Calibri" w:cs="Calibri"/>
              </w:rPr>
              <w:t>(F)</w:t>
            </w:r>
          </w:p>
        </w:tc>
        <w:tc>
          <w:tcPr>
            <w:tcW w:w="567" w:type="dxa"/>
          </w:tcPr>
          <w:p w14:paraId="3929A8AB" w14:textId="77777777" w:rsidR="004520A3" w:rsidRPr="008508EE" w:rsidRDefault="004520A3" w:rsidP="004520A3">
            <w:pPr>
              <w:rPr>
                <w:rFonts w:ascii="Calibri" w:hAnsi="Calibri" w:cs="Calibri"/>
                <w:sz w:val="20"/>
              </w:rPr>
            </w:pPr>
            <w:r w:rsidRPr="008508EE">
              <w:rPr>
                <w:rFonts w:ascii="Calibri" w:hAnsi="Calibri" w:cs="Calibri"/>
              </w:rPr>
              <w:t>..</w:t>
            </w:r>
          </w:p>
        </w:tc>
        <w:tc>
          <w:tcPr>
            <w:tcW w:w="567" w:type="dxa"/>
          </w:tcPr>
          <w:p w14:paraId="0E387168" w14:textId="77777777" w:rsidR="004520A3" w:rsidRPr="008508EE" w:rsidRDefault="004520A3" w:rsidP="004520A3">
            <w:pPr>
              <w:rPr>
                <w:rFonts w:ascii="Calibri" w:hAnsi="Calibri" w:cs="Calibri"/>
                <w:sz w:val="20"/>
              </w:rPr>
            </w:pPr>
            <w:r w:rsidRPr="008508EE">
              <w:rPr>
                <w:rFonts w:ascii="Calibri" w:hAnsi="Calibri" w:cs="Calibri"/>
              </w:rPr>
              <w:t>..</w:t>
            </w:r>
          </w:p>
        </w:tc>
        <w:tc>
          <w:tcPr>
            <w:tcW w:w="425" w:type="dxa"/>
          </w:tcPr>
          <w:p w14:paraId="2663489F" w14:textId="77777777" w:rsidR="004520A3" w:rsidRPr="008508EE" w:rsidRDefault="004520A3" w:rsidP="004520A3">
            <w:pPr>
              <w:rPr>
                <w:rFonts w:ascii="Calibri" w:hAnsi="Calibri" w:cs="Calibri"/>
                <w:sz w:val="20"/>
              </w:rPr>
            </w:pPr>
            <w:r w:rsidRPr="008508EE">
              <w:rPr>
                <w:rFonts w:ascii="Calibri" w:hAnsi="Calibri" w:cs="Calibri"/>
              </w:rPr>
              <w:t>..</w:t>
            </w:r>
          </w:p>
        </w:tc>
        <w:tc>
          <w:tcPr>
            <w:tcW w:w="426" w:type="dxa"/>
          </w:tcPr>
          <w:p w14:paraId="49E5CB2F" w14:textId="77777777" w:rsidR="004520A3" w:rsidRPr="008508EE" w:rsidRDefault="004520A3" w:rsidP="004520A3">
            <w:pPr>
              <w:rPr>
                <w:rFonts w:ascii="Calibri" w:hAnsi="Calibri" w:cs="Calibri"/>
                <w:sz w:val="20"/>
              </w:rPr>
            </w:pPr>
            <w:r w:rsidRPr="008508EE">
              <w:rPr>
                <w:rFonts w:ascii="Calibri" w:hAnsi="Calibri" w:cs="Calibri"/>
              </w:rPr>
              <w:t>..</w:t>
            </w:r>
          </w:p>
        </w:tc>
        <w:tc>
          <w:tcPr>
            <w:tcW w:w="425" w:type="dxa"/>
          </w:tcPr>
          <w:p w14:paraId="0FB0B899" w14:textId="77777777" w:rsidR="004520A3" w:rsidRPr="008508EE" w:rsidRDefault="004520A3" w:rsidP="004520A3">
            <w:pPr>
              <w:rPr>
                <w:rFonts w:ascii="Calibri" w:hAnsi="Calibri" w:cs="Calibri"/>
                <w:sz w:val="20"/>
              </w:rPr>
            </w:pPr>
            <w:r w:rsidRPr="008508EE">
              <w:rPr>
                <w:rFonts w:ascii="Calibri" w:hAnsi="Calibri" w:cs="Calibri"/>
              </w:rPr>
              <w:t>..</w:t>
            </w:r>
          </w:p>
        </w:tc>
        <w:tc>
          <w:tcPr>
            <w:tcW w:w="425" w:type="dxa"/>
          </w:tcPr>
          <w:p w14:paraId="09A675FD" w14:textId="77777777" w:rsidR="004520A3" w:rsidRPr="008508EE" w:rsidRDefault="004520A3" w:rsidP="004520A3">
            <w:pPr>
              <w:rPr>
                <w:rFonts w:ascii="Calibri" w:hAnsi="Calibri" w:cs="Calibri"/>
                <w:sz w:val="20"/>
              </w:rPr>
            </w:pPr>
            <w:r>
              <w:rPr>
                <w:rFonts w:ascii="Calibri" w:hAnsi="Calibri" w:cs="Calibri"/>
              </w:rPr>
              <w:t>S1 E</w:t>
            </w:r>
          </w:p>
        </w:tc>
        <w:tc>
          <w:tcPr>
            <w:tcW w:w="425" w:type="dxa"/>
          </w:tcPr>
          <w:p w14:paraId="52092B6C" w14:textId="77777777" w:rsidR="004520A3" w:rsidRPr="008508EE" w:rsidRDefault="004520A3" w:rsidP="004520A3">
            <w:pPr>
              <w:rPr>
                <w:rFonts w:ascii="Calibri" w:hAnsi="Calibri" w:cs="Calibri"/>
                <w:sz w:val="20"/>
              </w:rPr>
            </w:pPr>
          </w:p>
        </w:tc>
        <w:tc>
          <w:tcPr>
            <w:tcW w:w="426" w:type="dxa"/>
          </w:tcPr>
          <w:p w14:paraId="44D3B722" w14:textId="77777777" w:rsidR="004520A3" w:rsidRPr="008508EE" w:rsidRDefault="004520A3" w:rsidP="004520A3">
            <w:pPr>
              <w:rPr>
                <w:rFonts w:ascii="Calibri" w:hAnsi="Calibri" w:cs="Calibri"/>
                <w:sz w:val="20"/>
              </w:rPr>
            </w:pPr>
          </w:p>
        </w:tc>
        <w:tc>
          <w:tcPr>
            <w:tcW w:w="425" w:type="dxa"/>
          </w:tcPr>
          <w:p w14:paraId="09257895" w14:textId="77777777" w:rsidR="004520A3" w:rsidRPr="008508EE" w:rsidRDefault="004520A3" w:rsidP="004520A3">
            <w:pPr>
              <w:rPr>
                <w:rFonts w:ascii="Calibri" w:hAnsi="Calibri" w:cs="Calibri"/>
                <w:sz w:val="20"/>
              </w:rPr>
            </w:pPr>
          </w:p>
        </w:tc>
        <w:tc>
          <w:tcPr>
            <w:tcW w:w="425" w:type="dxa"/>
          </w:tcPr>
          <w:p w14:paraId="7D8FAED0" w14:textId="77777777" w:rsidR="004520A3" w:rsidRPr="008508EE" w:rsidRDefault="004520A3" w:rsidP="004520A3">
            <w:pPr>
              <w:rPr>
                <w:rFonts w:ascii="Calibri" w:hAnsi="Calibri" w:cs="Calibri"/>
                <w:sz w:val="20"/>
              </w:rPr>
            </w:pPr>
          </w:p>
        </w:tc>
        <w:tc>
          <w:tcPr>
            <w:tcW w:w="425" w:type="dxa"/>
          </w:tcPr>
          <w:p w14:paraId="0C3254BB" w14:textId="77777777" w:rsidR="004520A3" w:rsidRPr="008508EE" w:rsidRDefault="004520A3" w:rsidP="004520A3">
            <w:pPr>
              <w:rPr>
                <w:rFonts w:ascii="Calibri" w:hAnsi="Calibri" w:cs="Calibri"/>
                <w:sz w:val="20"/>
              </w:rPr>
            </w:pPr>
          </w:p>
        </w:tc>
        <w:tc>
          <w:tcPr>
            <w:tcW w:w="851" w:type="dxa"/>
          </w:tcPr>
          <w:p w14:paraId="01E94475" w14:textId="77777777" w:rsidR="004520A3" w:rsidRPr="008508EE" w:rsidRDefault="008F71C1" w:rsidP="004520A3">
            <w:pPr>
              <w:rPr>
                <w:rFonts w:ascii="Calibri" w:hAnsi="Calibri" w:cs="Calibri"/>
                <w:sz w:val="20"/>
              </w:rPr>
            </w:pPr>
            <w:r w:rsidRPr="008F71C1">
              <w:rPr>
                <w:rFonts w:ascii="Calibri" w:hAnsi="Calibri"/>
              </w:rPr>
              <w:t xml:space="preserve"> </w:t>
            </w:r>
            <w:r w:rsidR="004520A3" w:rsidRPr="008508EE">
              <w:rPr>
                <w:rFonts w:ascii="Calibri" w:hAnsi="Calibri" w:cs="Calibri"/>
              </w:rPr>
              <w:t>S2 P</w:t>
            </w:r>
            <w:r w:rsidR="004520A3">
              <w:rPr>
                <w:rFonts w:ascii="Calibri" w:hAnsi="Calibri" w:cs="Calibri"/>
              </w:rPr>
              <w:t>r</w:t>
            </w:r>
          </w:p>
        </w:tc>
      </w:tr>
      <w:tr w:rsidR="004520A3" w:rsidRPr="008508EE" w14:paraId="054C5150" w14:textId="77777777" w:rsidTr="00F25CC1">
        <w:tc>
          <w:tcPr>
            <w:tcW w:w="2101" w:type="dxa"/>
          </w:tcPr>
          <w:p w14:paraId="647E2B0A" w14:textId="77777777" w:rsidR="004520A3" w:rsidRPr="008508EE" w:rsidRDefault="004520A3" w:rsidP="004520A3">
            <w:pPr>
              <w:rPr>
                <w:rFonts w:ascii="Calibri" w:hAnsi="Calibri" w:cs="Calibri"/>
                <w:sz w:val="20"/>
              </w:rPr>
            </w:pPr>
            <w:r>
              <w:rPr>
                <w:rFonts w:ascii="Calibri" w:hAnsi="Calibri" w:cs="Calibri"/>
              </w:rPr>
              <w:t>AIL2513 Language Variation and Change</w:t>
            </w:r>
          </w:p>
        </w:tc>
        <w:tc>
          <w:tcPr>
            <w:tcW w:w="318" w:type="dxa"/>
          </w:tcPr>
          <w:p w14:paraId="574600B6" w14:textId="77777777" w:rsidR="004520A3" w:rsidRPr="008508EE" w:rsidRDefault="004520A3" w:rsidP="004520A3">
            <w:pPr>
              <w:rPr>
                <w:rFonts w:ascii="Calibri" w:hAnsi="Calibri" w:cs="Calibri"/>
                <w:sz w:val="20"/>
              </w:rPr>
            </w:pPr>
          </w:p>
        </w:tc>
        <w:tc>
          <w:tcPr>
            <w:tcW w:w="430" w:type="dxa"/>
          </w:tcPr>
          <w:p w14:paraId="33963D67" w14:textId="77777777" w:rsidR="004520A3" w:rsidRPr="008508EE" w:rsidRDefault="004520A3" w:rsidP="004520A3">
            <w:pPr>
              <w:rPr>
                <w:rFonts w:ascii="Calibri" w:hAnsi="Calibri" w:cs="Calibri"/>
                <w:sz w:val="20"/>
              </w:rPr>
            </w:pPr>
          </w:p>
        </w:tc>
        <w:tc>
          <w:tcPr>
            <w:tcW w:w="318" w:type="dxa"/>
          </w:tcPr>
          <w:p w14:paraId="25BE78DA" w14:textId="77777777" w:rsidR="004520A3" w:rsidRPr="008508EE" w:rsidRDefault="004520A3" w:rsidP="004520A3">
            <w:pPr>
              <w:rPr>
                <w:rFonts w:ascii="Calibri" w:hAnsi="Calibri" w:cs="Calibri"/>
                <w:sz w:val="20"/>
              </w:rPr>
            </w:pPr>
          </w:p>
        </w:tc>
        <w:tc>
          <w:tcPr>
            <w:tcW w:w="430" w:type="dxa"/>
          </w:tcPr>
          <w:p w14:paraId="172F1445" w14:textId="77777777" w:rsidR="004520A3" w:rsidRPr="008508EE" w:rsidRDefault="004520A3" w:rsidP="004520A3">
            <w:pPr>
              <w:rPr>
                <w:rFonts w:ascii="Calibri" w:hAnsi="Calibri" w:cs="Calibri"/>
                <w:sz w:val="20"/>
              </w:rPr>
            </w:pPr>
          </w:p>
        </w:tc>
        <w:tc>
          <w:tcPr>
            <w:tcW w:w="430" w:type="dxa"/>
          </w:tcPr>
          <w:p w14:paraId="04296314" w14:textId="77777777" w:rsidR="004520A3" w:rsidRPr="008508EE" w:rsidRDefault="004520A3" w:rsidP="004520A3">
            <w:pPr>
              <w:rPr>
                <w:rFonts w:ascii="Calibri" w:hAnsi="Calibri" w:cs="Calibri"/>
                <w:sz w:val="20"/>
              </w:rPr>
            </w:pPr>
          </w:p>
        </w:tc>
        <w:tc>
          <w:tcPr>
            <w:tcW w:w="318" w:type="dxa"/>
          </w:tcPr>
          <w:p w14:paraId="42CA98BC" w14:textId="77777777" w:rsidR="004520A3" w:rsidRPr="008508EE" w:rsidRDefault="004520A3" w:rsidP="004520A3">
            <w:pPr>
              <w:rPr>
                <w:rFonts w:ascii="Calibri" w:hAnsi="Calibri" w:cs="Calibri"/>
                <w:sz w:val="20"/>
              </w:rPr>
            </w:pPr>
            <w:r>
              <w:rPr>
                <w:rFonts w:ascii="Calibri" w:hAnsi="Calibri" w:cs="Calibri"/>
              </w:rPr>
              <w:t>(F)</w:t>
            </w:r>
          </w:p>
        </w:tc>
        <w:tc>
          <w:tcPr>
            <w:tcW w:w="318" w:type="dxa"/>
          </w:tcPr>
          <w:p w14:paraId="71522D0D" w14:textId="77777777" w:rsidR="004520A3" w:rsidRPr="008508EE" w:rsidRDefault="004520A3" w:rsidP="004520A3">
            <w:pPr>
              <w:rPr>
                <w:rFonts w:ascii="Calibri" w:hAnsi="Calibri" w:cs="Calibri"/>
                <w:sz w:val="20"/>
              </w:rPr>
            </w:pPr>
          </w:p>
        </w:tc>
        <w:tc>
          <w:tcPr>
            <w:tcW w:w="318" w:type="dxa"/>
          </w:tcPr>
          <w:p w14:paraId="789733DF" w14:textId="77777777" w:rsidR="004520A3" w:rsidRPr="008508EE" w:rsidRDefault="004520A3" w:rsidP="004520A3">
            <w:pPr>
              <w:rPr>
                <w:rFonts w:ascii="Calibri" w:hAnsi="Calibri" w:cs="Calibri"/>
                <w:sz w:val="20"/>
              </w:rPr>
            </w:pPr>
          </w:p>
        </w:tc>
        <w:tc>
          <w:tcPr>
            <w:tcW w:w="410" w:type="dxa"/>
          </w:tcPr>
          <w:p w14:paraId="5BADDE6E" w14:textId="77777777" w:rsidR="004520A3" w:rsidRPr="008508EE" w:rsidRDefault="004520A3" w:rsidP="004520A3">
            <w:pPr>
              <w:rPr>
                <w:rFonts w:ascii="Calibri" w:hAnsi="Calibri" w:cs="Calibri"/>
                <w:sz w:val="20"/>
              </w:rPr>
            </w:pPr>
          </w:p>
        </w:tc>
        <w:tc>
          <w:tcPr>
            <w:tcW w:w="419" w:type="dxa"/>
          </w:tcPr>
          <w:p w14:paraId="383B1BDF" w14:textId="77777777" w:rsidR="004520A3" w:rsidRPr="008508EE" w:rsidRDefault="004520A3" w:rsidP="004520A3">
            <w:pPr>
              <w:rPr>
                <w:rFonts w:ascii="Calibri" w:hAnsi="Calibri" w:cs="Calibri"/>
                <w:sz w:val="20"/>
              </w:rPr>
            </w:pPr>
          </w:p>
        </w:tc>
        <w:tc>
          <w:tcPr>
            <w:tcW w:w="419" w:type="dxa"/>
          </w:tcPr>
          <w:p w14:paraId="4EA901CB"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44B6A309"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2D996564" w14:textId="77777777" w:rsidR="004520A3" w:rsidRPr="008508EE" w:rsidRDefault="004520A3" w:rsidP="004520A3">
            <w:pPr>
              <w:rPr>
                <w:rFonts w:ascii="Calibri" w:hAnsi="Calibri" w:cs="Calibri"/>
                <w:sz w:val="20"/>
              </w:rPr>
            </w:pPr>
            <w:r>
              <w:rPr>
                <w:rFonts w:ascii="Calibri" w:hAnsi="Calibri" w:cs="Calibri"/>
              </w:rPr>
              <w:t>S1 A</w:t>
            </w:r>
          </w:p>
        </w:tc>
        <w:tc>
          <w:tcPr>
            <w:tcW w:w="425" w:type="dxa"/>
            <w:tcBorders>
              <w:left w:val="single" w:sz="4" w:space="0" w:color="auto"/>
            </w:tcBorders>
          </w:tcPr>
          <w:p w14:paraId="70D36DFD" w14:textId="77777777" w:rsidR="004520A3" w:rsidRPr="008508EE" w:rsidRDefault="004520A3" w:rsidP="004520A3">
            <w:pPr>
              <w:rPr>
                <w:rFonts w:ascii="Calibri" w:hAnsi="Calibri" w:cs="Calibri"/>
                <w:sz w:val="20"/>
              </w:rPr>
            </w:pPr>
          </w:p>
        </w:tc>
        <w:tc>
          <w:tcPr>
            <w:tcW w:w="567" w:type="dxa"/>
          </w:tcPr>
          <w:p w14:paraId="7A2F79BE" w14:textId="77777777" w:rsidR="004520A3" w:rsidRPr="008508EE" w:rsidRDefault="004520A3" w:rsidP="004520A3">
            <w:pPr>
              <w:rPr>
                <w:rFonts w:ascii="Calibri" w:hAnsi="Calibri" w:cs="Calibri"/>
                <w:sz w:val="20"/>
              </w:rPr>
            </w:pPr>
          </w:p>
        </w:tc>
        <w:tc>
          <w:tcPr>
            <w:tcW w:w="567" w:type="dxa"/>
          </w:tcPr>
          <w:p w14:paraId="0A5E7187" w14:textId="77777777" w:rsidR="004520A3" w:rsidRPr="008508EE" w:rsidRDefault="004520A3" w:rsidP="004520A3">
            <w:pPr>
              <w:rPr>
                <w:rFonts w:ascii="Calibri" w:hAnsi="Calibri" w:cs="Calibri"/>
                <w:sz w:val="20"/>
              </w:rPr>
            </w:pPr>
          </w:p>
        </w:tc>
        <w:tc>
          <w:tcPr>
            <w:tcW w:w="425" w:type="dxa"/>
          </w:tcPr>
          <w:p w14:paraId="6435F320" w14:textId="77777777" w:rsidR="004520A3" w:rsidRPr="008508EE" w:rsidRDefault="004520A3" w:rsidP="004520A3">
            <w:pPr>
              <w:rPr>
                <w:rFonts w:ascii="Calibri" w:hAnsi="Calibri" w:cs="Calibri"/>
                <w:sz w:val="20"/>
              </w:rPr>
            </w:pPr>
          </w:p>
        </w:tc>
        <w:tc>
          <w:tcPr>
            <w:tcW w:w="426" w:type="dxa"/>
          </w:tcPr>
          <w:p w14:paraId="04BCFD7A" w14:textId="77777777" w:rsidR="004520A3" w:rsidRPr="008508EE" w:rsidRDefault="004520A3" w:rsidP="004520A3">
            <w:pPr>
              <w:rPr>
                <w:rFonts w:ascii="Calibri" w:hAnsi="Calibri" w:cs="Calibri"/>
                <w:sz w:val="20"/>
              </w:rPr>
            </w:pPr>
          </w:p>
        </w:tc>
        <w:tc>
          <w:tcPr>
            <w:tcW w:w="425" w:type="dxa"/>
          </w:tcPr>
          <w:p w14:paraId="6154E58B" w14:textId="77777777" w:rsidR="004520A3" w:rsidRPr="008508EE" w:rsidRDefault="004520A3" w:rsidP="004520A3">
            <w:pPr>
              <w:rPr>
                <w:rFonts w:ascii="Calibri" w:hAnsi="Calibri" w:cs="Calibri"/>
                <w:sz w:val="20"/>
              </w:rPr>
            </w:pPr>
          </w:p>
        </w:tc>
        <w:tc>
          <w:tcPr>
            <w:tcW w:w="425" w:type="dxa"/>
          </w:tcPr>
          <w:p w14:paraId="10F6F67E" w14:textId="77777777" w:rsidR="004520A3" w:rsidRPr="008508EE" w:rsidRDefault="004520A3" w:rsidP="004520A3">
            <w:pPr>
              <w:rPr>
                <w:rFonts w:ascii="Calibri" w:hAnsi="Calibri" w:cs="Calibri"/>
                <w:sz w:val="20"/>
              </w:rPr>
            </w:pPr>
          </w:p>
        </w:tc>
        <w:tc>
          <w:tcPr>
            <w:tcW w:w="425" w:type="dxa"/>
          </w:tcPr>
          <w:p w14:paraId="6D5AEFF3" w14:textId="77777777" w:rsidR="004520A3" w:rsidRPr="008508EE" w:rsidRDefault="004520A3" w:rsidP="004520A3">
            <w:pPr>
              <w:rPr>
                <w:rFonts w:ascii="Calibri" w:hAnsi="Calibri" w:cs="Calibri"/>
                <w:sz w:val="20"/>
              </w:rPr>
            </w:pPr>
          </w:p>
        </w:tc>
        <w:tc>
          <w:tcPr>
            <w:tcW w:w="426" w:type="dxa"/>
          </w:tcPr>
          <w:p w14:paraId="54B4359C" w14:textId="77777777" w:rsidR="004520A3" w:rsidRPr="008508EE" w:rsidRDefault="004520A3" w:rsidP="004520A3">
            <w:pPr>
              <w:rPr>
                <w:rFonts w:ascii="Calibri" w:hAnsi="Calibri" w:cs="Calibri"/>
                <w:sz w:val="20"/>
              </w:rPr>
            </w:pPr>
          </w:p>
        </w:tc>
        <w:tc>
          <w:tcPr>
            <w:tcW w:w="425" w:type="dxa"/>
          </w:tcPr>
          <w:p w14:paraId="20799716" w14:textId="77777777" w:rsidR="004520A3" w:rsidRPr="008508EE" w:rsidRDefault="004520A3" w:rsidP="004520A3">
            <w:pPr>
              <w:rPr>
                <w:rFonts w:ascii="Calibri" w:hAnsi="Calibri" w:cs="Calibri"/>
                <w:sz w:val="20"/>
              </w:rPr>
            </w:pPr>
          </w:p>
        </w:tc>
        <w:tc>
          <w:tcPr>
            <w:tcW w:w="425" w:type="dxa"/>
          </w:tcPr>
          <w:p w14:paraId="73A5F2AB" w14:textId="77777777" w:rsidR="004520A3" w:rsidRPr="008508EE" w:rsidRDefault="004520A3" w:rsidP="004520A3">
            <w:pPr>
              <w:rPr>
                <w:rFonts w:ascii="Calibri" w:hAnsi="Calibri" w:cs="Calibri"/>
                <w:sz w:val="20"/>
              </w:rPr>
            </w:pPr>
          </w:p>
        </w:tc>
        <w:tc>
          <w:tcPr>
            <w:tcW w:w="425" w:type="dxa"/>
          </w:tcPr>
          <w:p w14:paraId="405B757E" w14:textId="77777777" w:rsidR="004520A3" w:rsidRPr="008508EE" w:rsidRDefault="004520A3" w:rsidP="004520A3">
            <w:pPr>
              <w:rPr>
                <w:rFonts w:ascii="Calibri" w:hAnsi="Calibri" w:cs="Calibri"/>
                <w:sz w:val="20"/>
              </w:rPr>
            </w:pPr>
          </w:p>
        </w:tc>
        <w:tc>
          <w:tcPr>
            <w:tcW w:w="851" w:type="dxa"/>
          </w:tcPr>
          <w:p w14:paraId="0FB747DB" w14:textId="77777777" w:rsidR="004520A3" w:rsidRPr="008508EE" w:rsidRDefault="004520A3" w:rsidP="004520A3">
            <w:pPr>
              <w:rPr>
                <w:rFonts w:ascii="Calibri" w:hAnsi="Calibri" w:cs="Calibri"/>
                <w:sz w:val="20"/>
              </w:rPr>
            </w:pPr>
            <w:r>
              <w:rPr>
                <w:rFonts w:ascii="Calibri" w:hAnsi="Calibri" w:cs="Calibri"/>
              </w:rPr>
              <w:t>S2</w:t>
            </w:r>
            <w:r w:rsidR="008F71C1" w:rsidRPr="008F71C1">
              <w:rPr>
                <w:rFonts w:ascii="Calibri" w:hAnsi="Calibri"/>
              </w:rPr>
              <w:t xml:space="preserve"> E</w:t>
            </w:r>
          </w:p>
        </w:tc>
      </w:tr>
      <w:tr w:rsidR="004520A3" w:rsidRPr="008508EE" w14:paraId="08C43C1D" w14:textId="77777777" w:rsidTr="00F25CC1">
        <w:tc>
          <w:tcPr>
            <w:tcW w:w="2101" w:type="dxa"/>
          </w:tcPr>
          <w:p w14:paraId="5BD818BE" w14:textId="77777777" w:rsidR="004520A3" w:rsidRPr="008508EE" w:rsidRDefault="008F71C1" w:rsidP="004520A3">
            <w:pPr>
              <w:rPr>
                <w:rFonts w:ascii="Calibri" w:hAnsi="Calibri" w:cs="Calibri"/>
                <w:sz w:val="20"/>
              </w:rPr>
            </w:pPr>
            <w:r w:rsidRPr="008F71C1">
              <w:rPr>
                <w:rFonts w:ascii="Calibri" w:hAnsi="Calibri"/>
              </w:rPr>
              <w:t>AIL2505 Conv. Analysis</w:t>
            </w:r>
          </w:p>
        </w:tc>
        <w:tc>
          <w:tcPr>
            <w:tcW w:w="318" w:type="dxa"/>
          </w:tcPr>
          <w:p w14:paraId="0C3A1116" w14:textId="77777777" w:rsidR="004520A3" w:rsidRPr="008508EE" w:rsidRDefault="004520A3" w:rsidP="004520A3">
            <w:pPr>
              <w:rPr>
                <w:rFonts w:ascii="Calibri" w:hAnsi="Calibri" w:cs="Calibri"/>
                <w:sz w:val="20"/>
              </w:rPr>
            </w:pPr>
          </w:p>
        </w:tc>
        <w:tc>
          <w:tcPr>
            <w:tcW w:w="430" w:type="dxa"/>
          </w:tcPr>
          <w:p w14:paraId="2AAE2739" w14:textId="77777777" w:rsidR="004520A3" w:rsidRPr="008508EE" w:rsidRDefault="004520A3" w:rsidP="004520A3">
            <w:pPr>
              <w:rPr>
                <w:rFonts w:ascii="Calibri" w:hAnsi="Calibri" w:cs="Calibri"/>
                <w:sz w:val="20"/>
              </w:rPr>
            </w:pPr>
          </w:p>
        </w:tc>
        <w:tc>
          <w:tcPr>
            <w:tcW w:w="318" w:type="dxa"/>
          </w:tcPr>
          <w:p w14:paraId="76239251" w14:textId="77777777" w:rsidR="004520A3" w:rsidRPr="008508EE" w:rsidRDefault="004520A3" w:rsidP="004520A3">
            <w:pPr>
              <w:rPr>
                <w:rFonts w:ascii="Calibri" w:hAnsi="Calibri" w:cs="Calibri"/>
                <w:sz w:val="20"/>
              </w:rPr>
            </w:pPr>
          </w:p>
        </w:tc>
        <w:tc>
          <w:tcPr>
            <w:tcW w:w="430" w:type="dxa"/>
          </w:tcPr>
          <w:p w14:paraId="4DB11ABF" w14:textId="77777777" w:rsidR="004520A3" w:rsidRPr="008508EE" w:rsidRDefault="004520A3" w:rsidP="004520A3">
            <w:pPr>
              <w:rPr>
                <w:rFonts w:ascii="Calibri" w:hAnsi="Calibri" w:cs="Calibri"/>
                <w:sz w:val="20"/>
              </w:rPr>
            </w:pPr>
          </w:p>
        </w:tc>
        <w:tc>
          <w:tcPr>
            <w:tcW w:w="430" w:type="dxa"/>
          </w:tcPr>
          <w:p w14:paraId="1E5BEBD4" w14:textId="77777777" w:rsidR="004520A3" w:rsidRPr="008508EE" w:rsidRDefault="004520A3" w:rsidP="004520A3">
            <w:pPr>
              <w:rPr>
                <w:rFonts w:ascii="Calibri" w:hAnsi="Calibri" w:cs="Calibri"/>
                <w:sz w:val="20"/>
              </w:rPr>
            </w:pPr>
          </w:p>
        </w:tc>
        <w:tc>
          <w:tcPr>
            <w:tcW w:w="318" w:type="dxa"/>
          </w:tcPr>
          <w:p w14:paraId="4772E0B5" w14:textId="77777777" w:rsidR="004520A3" w:rsidRPr="008508EE" w:rsidRDefault="004520A3" w:rsidP="004520A3">
            <w:pPr>
              <w:rPr>
                <w:rFonts w:ascii="Calibri" w:hAnsi="Calibri" w:cs="Calibri"/>
                <w:sz w:val="20"/>
              </w:rPr>
            </w:pPr>
          </w:p>
        </w:tc>
        <w:tc>
          <w:tcPr>
            <w:tcW w:w="318" w:type="dxa"/>
          </w:tcPr>
          <w:p w14:paraId="1D235E8A" w14:textId="77777777" w:rsidR="004520A3" w:rsidRPr="008508EE" w:rsidRDefault="004520A3" w:rsidP="004520A3">
            <w:pPr>
              <w:rPr>
                <w:rFonts w:ascii="Calibri" w:hAnsi="Calibri" w:cs="Calibri"/>
                <w:sz w:val="20"/>
              </w:rPr>
            </w:pPr>
          </w:p>
        </w:tc>
        <w:tc>
          <w:tcPr>
            <w:tcW w:w="318" w:type="dxa"/>
          </w:tcPr>
          <w:p w14:paraId="70EEA55A" w14:textId="77777777" w:rsidR="004520A3" w:rsidRPr="008508EE" w:rsidRDefault="004520A3" w:rsidP="004520A3">
            <w:pPr>
              <w:rPr>
                <w:rFonts w:ascii="Calibri" w:hAnsi="Calibri" w:cs="Calibri"/>
                <w:sz w:val="20"/>
              </w:rPr>
            </w:pPr>
          </w:p>
        </w:tc>
        <w:tc>
          <w:tcPr>
            <w:tcW w:w="410" w:type="dxa"/>
          </w:tcPr>
          <w:p w14:paraId="0E4A6A01" w14:textId="77777777" w:rsidR="004520A3" w:rsidRPr="008508EE" w:rsidRDefault="004520A3" w:rsidP="004520A3">
            <w:pPr>
              <w:rPr>
                <w:rFonts w:ascii="Calibri" w:hAnsi="Calibri" w:cs="Calibri"/>
                <w:sz w:val="20"/>
              </w:rPr>
            </w:pPr>
          </w:p>
        </w:tc>
        <w:tc>
          <w:tcPr>
            <w:tcW w:w="419" w:type="dxa"/>
          </w:tcPr>
          <w:p w14:paraId="57D16906" w14:textId="77777777" w:rsidR="004520A3" w:rsidRPr="008508EE" w:rsidRDefault="004520A3" w:rsidP="004520A3">
            <w:pPr>
              <w:rPr>
                <w:rFonts w:ascii="Calibri" w:hAnsi="Calibri" w:cs="Calibri"/>
                <w:sz w:val="20"/>
              </w:rPr>
            </w:pPr>
          </w:p>
        </w:tc>
        <w:tc>
          <w:tcPr>
            <w:tcW w:w="419" w:type="dxa"/>
          </w:tcPr>
          <w:p w14:paraId="17B70205"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62D53070"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27B0227D"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2B27DB2C" w14:textId="77777777" w:rsidR="004520A3" w:rsidRPr="008508EE" w:rsidRDefault="004520A3" w:rsidP="004520A3">
            <w:pPr>
              <w:rPr>
                <w:rFonts w:ascii="Calibri" w:hAnsi="Calibri" w:cs="Calibri"/>
                <w:sz w:val="20"/>
              </w:rPr>
            </w:pPr>
          </w:p>
        </w:tc>
        <w:tc>
          <w:tcPr>
            <w:tcW w:w="567" w:type="dxa"/>
          </w:tcPr>
          <w:p w14:paraId="330FDE95" w14:textId="77777777" w:rsidR="004520A3" w:rsidRPr="008508EE" w:rsidRDefault="004520A3" w:rsidP="004520A3">
            <w:pPr>
              <w:rPr>
                <w:rFonts w:ascii="Calibri" w:hAnsi="Calibri" w:cs="Calibri"/>
                <w:sz w:val="20"/>
              </w:rPr>
            </w:pPr>
          </w:p>
        </w:tc>
        <w:tc>
          <w:tcPr>
            <w:tcW w:w="567" w:type="dxa"/>
          </w:tcPr>
          <w:p w14:paraId="02DACB6E" w14:textId="77777777" w:rsidR="004520A3" w:rsidRPr="008508EE" w:rsidRDefault="004520A3" w:rsidP="004520A3">
            <w:pPr>
              <w:rPr>
                <w:rFonts w:ascii="Calibri" w:hAnsi="Calibri" w:cs="Calibri"/>
                <w:sz w:val="20"/>
              </w:rPr>
            </w:pPr>
          </w:p>
        </w:tc>
        <w:tc>
          <w:tcPr>
            <w:tcW w:w="425" w:type="dxa"/>
          </w:tcPr>
          <w:p w14:paraId="1EBAF183" w14:textId="77777777" w:rsidR="004520A3" w:rsidRPr="008508EE" w:rsidRDefault="004520A3" w:rsidP="004520A3">
            <w:pPr>
              <w:rPr>
                <w:rFonts w:ascii="Calibri" w:hAnsi="Calibri" w:cs="Calibri"/>
                <w:sz w:val="20"/>
              </w:rPr>
            </w:pPr>
          </w:p>
        </w:tc>
        <w:tc>
          <w:tcPr>
            <w:tcW w:w="426" w:type="dxa"/>
          </w:tcPr>
          <w:p w14:paraId="04CFEB10" w14:textId="77777777" w:rsidR="004520A3" w:rsidRPr="008508EE" w:rsidRDefault="004520A3" w:rsidP="004520A3">
            <w:pPr>
              <w:rPr>
                <w:rFonts w:ascii="Calibri" w:hAnsi="Calibri" w:cs="Calibri"/>
                <w:sz w:val="20"/>
              </w:rPr>
            </w:pPr>
            <w:r w:rsidRPr="008508EE">
              <w:rPr>
                <w:rFonts w:ascii="Calibri" w:hAnsi="Calibri" w:cs="Calibri"/>
              </w:rPr>
              <w:t>S1</w:t>
            </w:r>
            <w:r w:rsidR="008F71C1" w:rsidRPr="008F71C1">
              <w:rPr>
                <w:rFonts w:ascii="Calibri" w:hAnsi="Calibri"/>
              </w:rPr>
              <w:t xml:space="preserve"> A</w:t>
            </w:r>
          </w:p>
        </w:tc>
        <w:tc>
          <w:tcPr>
            <w:tcW w:w="425" w:type="dxa"/>
          </w:tcPr>
          <w:p w14:paraId="37797F55" w14:textId="77777777" w:rsidR="004520A3" w:rsidRPr="008508EE" w:rsidRDefault="004520A3" w:rsidP="004520A3">
            <w:pPr>
              <w:rPr>
                <w:rFonts w:ascii="Calibri" w:hAnsi="Calibri" w:cs="Calibri"/>
                <w:sz w:val="20"/>
              </w:rPr>
            </w:pPr>
          </w:p>
        </w:tc>
        <w:tc>
          <w:tcPr>
            <w:tcW w:w="425" w:type="dxa"/>
          </w:tcPr>
          <w:p w14:paraId="4B16B466" w14:textId="77777777" w:rsidR="004520A3" w:rsidRPr="008508EE" w:rsidRDefault="004520A3" w:rsidP="004520A3">
            <w:pPr>
              <w:rPr>
                <w:rFonts w:ascii="Calibri" w:hAnsi="Calibri" w:cs="Calibri"/>
                <w:sz w:val="20"/>
              </w:rPr>
            </w:pPr>
          </w:p>
        </w:tc>
        <w:tc>
          <w:tcPr>
            <w:tcW w:w="425" w:type="dxa"/>
          </w:tcPr>
          <w:p w14:paraId="411382B3" w14:textId="77777777" w:rsidR="004520A3" w:rsidRPr="008508EE" w:rsidRDefault="004520A3" w:rsidP="004520A3">
            <w:pPr>
              <w:rPr>
                <w:rFonts w:ascii="Calibri" w:hAnsi="Calibri" w:cs="Calibri"/>
                <w:sz w:val="20"/>
              </w:rPr>
            </w:pPr>
          </w:p>
        </w:tc>
        <w:tc>
          <w:tcPr>
            <w:tcW w:w="426" w:type="dxa"/>
          </w:tcPr>
          <w:p w14:paraId="2489D81C" w14:textId="77777777" w:rsidR="004520A3" w:rsidRPr="008508EE" w:rsidRDefault="004520A3" w:rsidP="004520A3">
            <w:pPr>
              <w:rPr>
                <w:rFonts w:ascii="Calibri" w:hAnsi="Calibri" w:cs="Calibri"/>
                <w:sz w:val="20"/>
              </w:rPr>
            </w:pPr>
          </w:p>
        </w:tc>
        <w:tc>
          <w:tcPr>
            <w:tcW w:w="425" w:type="dxa"/>
          </w:tcPr>
          <w:p w14:paraId="57345DCC" w14:textId="77777777" w:rsidR="004520A3" w:rsidRPr="008508EE" w:rsidRDefault="004520A3" w:rsidP="004520A3">
            <w:pPr>
              <w:rPr>
                <w:rFonts w:ascii="Calibri" w:hAnsi="Calibri" w:cs="Calibri"/>
                <w:sz w:val="20"/>
              </w:rPr>
            </w:pPr>
          </w:p>
        </w:tc>
        <w:tc>
          <w:tcPr>
            <w:tcW w:w="425" w:type="dxa"/>
          </w:tcPr>
          <w:p w14:paraId="0EFF3AB9" w14:textId="77777777" w:rsidR="004520A3" w:rsidRPr="008508EE" w:rsidRDefault="004520A3" w:rsidP="004520A3">
            <w:pPr>
              <w:rPr>
                <w:rFonts w:ascii="Calibri" w:hAnsi="Calibri" w:cs="Calibri"/>
                <w:sz w:val="20"/>
              </w:rPr>
            </w:pPr>
          </w:p>
        </w:tc>
        <w:tc>
          <w:tcPr>
            <w:tcW w:w="425" w:type="dxa"/>
          </w:tcPr>
          <w:p w14:paraId="707C75FD" w14:textId="77777777" w:rsidR="004520A3" w:rsidRPr="008508EE" w:rsidRDefault="004520A3" w:rsidP="004520A3">
            <w:pPr>
              <w:rPr>
                <w:rFonts w:ascii="Calibri" w:hAnsi="Calibri" w:cs="Calibri"/>
                <w:sz w:val="20"/>
              </w:rPr>
            </w:pPr>
          </w:p>
        </w:tc>
        <w:tc>
          <w:tcPr>
            <w:tcW w:w="851" w:type="dxa"/>
          </w:tcPr>
          <w:p w14:paraId="71C7603F" w14:textId="77777777" w:rsidR="004520A3" w:rsidRPr="008508EE" w:rsidRDefault="004520A3" w:rsidP="004520A3">
            <w:pPr>
              <w:rPr>
                <w:rFonts w:ascii="Calibri" w:hAnsi="Calibri" w:cs="Calibri"/>
                <w:sz w:val="20"/>
              </w:rPr>
            </w:pPr>
            <w:r w:rsidRPr="008508EE">
              <w:rPr>
                <w:rFonts w:ascii="Calibri" w:hAnsi="Calibri" w:cs="Calibri"/>
              </w:rPr>
              <w:t>S2</w:t>
            </w:r>
            <w:r w:rsidR="008F71C1" w:rsidRPr="008F71C1">
              <w:rPr>
                <w:rFonts w:ascii="Calibri" w:hAnsi="Calibri"/>
              </w:rPr>
              <w:t xml:space="preserve"> Pr</w:t>
            </w:r>
          </w:p>
        </w:tc>
      </w:tr>
      <w:tr w:rsidR="004520A3" w:rsidRPr="008508EE" w14:paraId="4BFCC28F" w14:textId="77777777" w:rsidTr="00F25CC1">
        <w:tc>
          <w:tcPr>
            <w:tcW w:w="2101" w:type="dxa"/>
          </w:tcPr>
          <w:p w14:paraId="6B42D550" w14:textId="77777777" w:rsidR="004520A3" w:rsidRDefault="004520A3" w:rsidP="004520A3">
            <w:pPr>
              <w:rPr>
                <w:rFonts w:ascii="Calibri" w:hAnsi="Calibri" w:cs="Calibri"/>
                <w:sz w:val="20"/>
              </w:rPr>
            </w:pPr>
            <w:r w:rsidRPr="008508EE">
              <w:rPr>
                <w:rFonts w:ascii="Calibri" w:hAnsi="Calibri" w:cs="Calibri"/>
              </w:rPr>
              <w:t>AIL2508 Pragmatics</w:t>
            </w:r>
          </w:p>
        </w:tc>
        <w:tc>
          <w:tcPr>
            <w:tcW w:w="318" w:type="dxa"/>
          </w:tcPr>
          <w:p w14:paraId="7DFE416A" w14:textId="77777777" w:rsidR="004520A3" w:rsidRPr="008508EE" w:rsidRDefault="004520A3" w:rsidP="004520A3">
            <w:pPr>
              <w:rPr>
                <w:rFonts w:ascii="Calibri" w:hAnsi="Calibri" w:cs="Calibri"/>
                <w:sz w:val="20"/>
              </w:rPr>
            </w:pPr>
          </w:p>
        </w:tc>
        <w:tc>
          <w:tcPr>
            <w:tcW w:w="430" w:type="dxa"/>
          </w:tcPr>
          <w:p w14:paraId="1E207A51" w14:textId="77777777" w:rsidR="004520A3" w:rsidRPr="008508EE" w:rsidRDefault="004520A3" w:rsidP="004520A3">
            <w:pPr>
              <w:rPr>
                <w:rFonts w:ascii="Calibri" w:hAnsi="Calibri" w:cs="Calibri"/>
                <w:sz w:val="20"/>
              </w:rPr>
            </w:pPr>
          </w:p>
        </w:tc>
        <w:tc>
          <w:tcPr>
            <w:tcW w:w="318" w:type="dxa"/>
          </w:tcPr>
          <w:p w14:paraId="5F01442D" w14:textId="77777777" w:rsidR="004520A3" w:rsidRPr="008508EE" w:rsidRDefault="004520A3" w:rsidP="004520A3">
            <w:pPr>
              <w:rPr>
                <w:rFonts w:ascii="Calibri" w:hAnsi="Calibri" w:cs="Calibri"/>
                <w:sz w:val="20"/>
              </w:rPr>
            </w:pPr>
          </w:p>
        </w:tc>
        <w:tc>
          <w:tcPr>
            <w:tcW w:w="430" w:type="dxa"/>
          </w:tcPr>
          <w:p w14:paraId="4EA14884" w14:textId="77777777" w:rsidR="004520A3" w:rsidRPr="008508EE" w:rsidRDefault="004520A3" w:rsidP="004520A3">
            <w:pPr>
              <w:rPr>
                <w:rFonts w:ascii="Calibri" w:hAnsi="Calibri" w:cs="Calibri"/>
                <w:sz w:val="20"/>
              </w:rPr>
            </w:pPr>
          </w:p>
        </w:tc>
        <w:tc>
          <w:tcPr>
            <w:tcW w:w="430" w:type="dxa"/>
          </w:tcPr>
          <w:p w14:paraId="1C67C573" w14:textId="77777777" w:rsidR="004520A3" w:rsidRPr="008508EE" w:rsidRDefault="004520A3" w:rsidP="004520A3">
            <w:pPr>
              <w:rPr>
                <w:rFonts w:ascii="Calibri" w:hAnsi="Calibri" w:cs="Calibri"/>
                <w:sz w:val="20"/>
              </w:rPr>
            </w:pPr>
            <w:r w:rsidRPr="008508EE">
              <w:rPr>
                <w:rFonts w:ascii="Calibri" w:hAnsi="Calibri" w:cs="Calibri"/>
              </w:rPr>
              <w:t>(F</w:t>
            </w:r>
            <w:r w:rsidRPr="008508EE">
              <w:rPr>
                <w:rFonts w:ascii="Calibri" w:hAnsi="Calibri" w:cs="Calibri"/>
              </w:rPr>
              <w:lastRenderedPageBreak/>
              <w:t>)</w:t>
            </w:r>
          </w:p>
        </w:tc>
        <w:tc>
          <w:tcPr>
            <w:tcW w:w="318" w:type="dxa"/>
          </w:tcPr>
          <w:p w14:paraId="540E89EB" w14:textId="77777777" w:rsidR="004520A3" w:rsidRPr="008508EE" w:rsidRDefault="004520A3" w:rsidP="004520A3">
            <w:pPr>
              <w:rPr>
                <w:rFonts w:ascii="Calibri" w:hAnsi="Calibri" w:cs="Calibri"/>
                <w:sz w:val="20"/>
              </w:rPr>
            </w:pPr>
            <w:r w:rsidRPr="008508EE">
              <w:rPr>
                <w:rFonts w:ascii="Calibri" w:hAnsi="Calibri" w:cs="Calibri"/>
              </w:rPr>
              <w:lastRenderedPageBreak/>
              <w:t>.</w:t>
            </w:r>
            <w:r w:rsidRPr="008508EE">
              <w:rPr>
                <w:rFonts w:ascii="Calibri" w:hAnsi="Calibri" w:cs="Calibri"/>
              </w:rPr>
              <w:lastRenderedPageBreak/>
              <w:t>.</w:t>
            </w:r>
          </w:p>
        </w:tc>
        <w:tc>
          <w:tcPr>
            <w:tcW w:w="318" w:type="dxa"/>
          </w:tcPr>
          <w:p w14:paraId="4CCDDE9A" w14:textId="77777777" w:rsidR="004520A3" w:rsidRPr="008508EE" w:rsidRDefault="004520A3" w:rsidP="004520A3">
            <w:pPr>
              <w:rPr>
                <w:rFonts w:ascii="Calibri" w:hAnsi="Calibri" w:cs="Calibri"/>
                <w:sz w:val="20"/>
              </w:rPr>
            </w:pPr>
            <w:r w:rsidRPr="008508EE">
              <w:rPr>
                <w:rFonts w:ascii="Calibri" w:hAnsi="Calibri" w:cs="Calibri"/>
              </w:rPr>
              <w:lastRenderedPageBreak/>
              <w:t>.</w:t>
            </w:r>
            <w:r w:rsidRPr="008508EE">
              <w:rPr>
                <w:rFonts w:ascii="Calibri" w:hAnsi="Calibri" w:cs="Calibri"/>
              </w:rPr>
              <w:lastRenderedPageBreak/>
              <w:t>.</w:t>
            </w:r>
          </w:p>
        </w:tc>
        <w:tc>
          <w:tcPr>
            <w:tcW w:w="318" w:type="dxa"/>
          </w:tcPr>
          <w:p w14:paraId="10E198CF" w14:textId="77777777" w:rsidR="004520A3" w:rsidRPr="008508EE" w:rsidRDefault="004520A3" w:rsidP="004520A3">
            <w:pPr>
              <w:rPr>
                <w:rFonts w:ascii="Calibri" w:hAnsi="Calibri" w:cs="Calibri"/>
                <w:sz w:val="20"/>
              </w:rPr>
            </w:pPr>
            <w:r w:rsidRPr="008508EE">
              <w:rPr>
                <w:rFonts w:ascii="Calibri" w:hAnsi="Calibri" w:cs="Calibri"/>
              </w:rPr>
              <w:lastRenderedPageBreak/>
              <w:t>.</w:t>
            </w:r>
            <w:r w:rsidRPr="008508EE">
              <w:rPr>
                <w:rFonts w:ascii="Calibri" w:hAnsi="Calibri" w:cs="Calibri"/>
              </w:rPr>
              <w:lastRenderedPageBreak/>
              <w:t>.</w:t>
            </w:r>
          </w:p>
        </w:tc>
        <w:tc>
          <w:tcPr>
            <w:tcW w:w="410" w:type="dxa"/>
          </w:tcPr>
          <w:p w14:paraId="39AFEF07" w14:textId="77777777" w:rsidR="004520A3" w:rsidRPr="008508EE" w:rsidRDefault="004520A3" w:rsidP="004520A3">
            <w:pPr>
              <w:rPr>
                <w:rFonts w:ascii="Calibri" w:hAnsi="Calibri" w:cs="Calibri"/>
                <w:sz w:val="20"/>
              </w:rPr>
            </w:pPr>
            <w:r w:rsidRPr="008508EE">
              <w:rPr>
                <w:rFonts w:ascii="Calibri" w:hAnsi="Calibri" w:cs="Calibri"/>
              </w:rPr>
              <w:lastRenderedPageBreak/>
              <w:t>..</w:t>
            </w:r>
          </w:p>
        </w:tc>
        <w:tc>
          <w:tcPr>
            <w:tcW w:w="419" w:type="dxa"/>
          </w:tcPr>
          <w:p w14:paraId="2D71B15E" w14:textId="77777777" w:rsidR="004520A3" w:rsidRPr="008508EE" w:rsidRDefault="004520A3" w:rsidP="004520A3">
            <w:pPr>
              <w:rPr>
                <w:rFonts w:ascii="Calibri" w:hAnsi="Calibri" w:cs="Calibri"/>
                <w:sz w:val="20"/>
              </w:rPr>
            </w:pPr>
            <w:r w:rsidRPr="008508EE">
              <w:rPr>
                <w:rFonts w:ascii="Calibri" w:hAnsi="Calibri" w:cs="Calibri"/>
              </w:rPr>
              <w:t>..</w:t>
            </w:r>
          </w:p>
        </w:tc>
        <w:tc>
          <w:tcPr>
            <w:tcW w:w="419" w:type="dxa"/>
          </w:tcPr>
          <w:p w14:paraId="7DAE241C"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1CAC3285"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151AE4F9"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43CED0F7" w14:textId="77777777" w:rsidR="004520A3" w:rsidRPr="008508EE" w:rsidRDefault="004520A3" w:rsidP="004520A3">
            <w:pPr>
              <w:rPr>
                <w:rFonts w:ascii="Calibri" w:hAnsi="Calibri" w:cs="Calibri"/>
                <w:sz w:val="20"/>
              </w:rPr>
            </w:pPr>
          </w:p>
        </w:tc>
        <w:tc>
          <w:tcPr>
            <w:tcW w:w="567" w:type="dxa"/>
          </w:tcPr>
          <w:p w14:paraId="70336985" w14:textId="77777777" w:rsidR="004520A3" w:rsidRPr="008508EE" w:rsidRDefault="004520A3" w:rsidP="004520A3">
            <w:pPr>
              <w:rPr>
                <w:rFonts w:ascii="Calibri" w:hAnsi="Calibri" w:cs="Calibri"/>
                <w:sz w:val="20"/>
              </w:rPr>
            </w:pPr>
          </w:p>
        </w:tc>
        <w:tc>
          <w:tcPr>
            <w:tcW w:w="567" w:type="dxa"/>
          </w:tcPr>
          <w:p w14:paraId="7F6412B1" w14:textId="77777777" w:rsidR="004520A3" w:rsidRPr="008508EE" w:rsidRDefault="004520A3" w:rsidP="004520A3">
            <w:pPr>
              <w:rPr>
                <w:rFonts w:ascii="Calibri" w:hAnsi="Calibri" w:cs="Calibri"/>
                <w:sz w:val="20"/>
              </w:rPr>
            </w:pPr>
          </w:p>
        </w:tc>
        <w:tc>
          <w:tcPr>
            <w:tcW w:w="425" w:type="dxa"/>
          </w:tcPr>
          <w:p w14:paraId="3D2E0869" w14:textId="77777777" w:rsidR="004520A3" w:rsidRPr="008508EE" w:rsidRDefault="004520A3" w:rsidP="004520A3">
            <w:pPr>
              <w:rPr>
                <w:rFonts w:ascii="Calibri" w:hAnsi="Calibri" w:cs="Calibri"/>
                <w:sz w:val="20"/>
              </w:rPr>
            </w:pPr>
          </w:p>
        </w:tc>
        <w:tc>
          <w:tcPr>
            <w:tcW w:w="426" w:type="dxa"/>
          </w:tcPr>
          <w:p w14:paraId="2A058494" w14:textId="77777777" w:rsidR="004520A3" w:rsidRPr="008508EE" w:rsidRDefault="004520A3" w:rsidP="004520A3">
            <w:pPr>
              <w:rPr>
                <w:rFonts w:ascii="Calibri" w:hAnsi="Calibri" w:cs="Calibri"/>
                <w:sz w:val="20"/>
              </w:rPr>
            </w:pPr>
          </w:p>
        </w:tc>
        <w:tc>
          <w:tcPr>
            <w:tcW w:w="425" w:type="dxa"/>
          </w:tcPr>
          <w:p w14:paraId="30BBF2D7" w14:textId="77777777" w:rsidR="004520A3" w:rsidRPr="008508EE" w:rsidRDefault="004520A3" w:rsidP="004520A3">
            <w:pPr>
              <w:rPr>
                <w:rFonts w:ascii="Calibri" w:hAnsi="Calibri" w:cs="Calibri"/>
                <w:sz w:val="20"/>
              </w:rPr>
            </w:pPr>
            <w:r>
              <w:rPr>
                <w:rFonts w:ascii="Calibri" w:hAnsi="Calibri" w:cs="Calibri"/>
              </w:rPr>
              <w:t>S</w:t>
            </w:r>
            <w:r>
              <w:rPr>
                <w:rFonts w:ascii="Calibri" w:hAnsi="Calibri" w:cs="Calibri"/>
              </w:rPr>
              <w:lastRenderedPageBreak/>
              <w:t>1 A</w:t>
            </w:r>
          </w:p>
        </w:tc>
        <w:tc>
          <w:tcPr>
            <w:tcW w:w="425" w:type="dxa"/>
          </w:tcPr>
          <w:p w14:paraId="355FEA1D" w14:textId="77777777" w:rsidR="004520A3" w:rsidRPr="008508EE" w:rsidRDefault="004520A3" w:rsidP="004520A3">
            <w:pPr>
              <w:rPr>
                <w:rFonts w:ascii="Calibri" w:hAnsi="Calibri" w:cs="Calibri"/>
                <w:sz w:val="20"/>
              </w:rPr>
            </w:pPr>
          </w:p>
        </w:tc>
        <w:tc>
          <w:tcPr>
            <w:tcW w:w="425" w:type="dxa"/>
          </w:tcPr>
          <w:p w14:paraId="3BA5235E" w14:textId="77777777" w:rsidR="004520A3" w:rsidRPr="008508EE" w:rsidRDefault="004520A3" w:rsidP="004520A3">
            <w:pPr>
              <w:rPr>
                <w:rFonts w:ascii="Calibri" w:hAnsi="Calibri" w:cs="Calibri"/>
                <w:sz w:val="20"/>
              </w:rPr>
            </w:pPr>
          </w:p>
        </w:tc>
        <w:tc>
          <w:tcPr>
            <w:tcW w:w="426" w:type="dxa"/>
          </w:tcPr>
          <w:p w14:paraId="494A95E7" w14:textId="77777777" w:rsidR="004520A3" w:rsidRPr="008508EE" w:rsidRDefault="004520A3" w:rsidP="004520A3">
            <w:pPr>
              <w:rPr>
                <w:rFonts w:ascii="Calibri" w:hAnsi="Calibri" w:cs="Calibri"/>
                <w:sz w:val="20"/>
              </w:rPr>
            </w:pPr>
          </w:p>
        </w:tc>
        <w:tc>
          <w:tcPr>
            <w:tcW w:w="425" w:type="dxa"/>
          </w:tcPr>
          <w:p w14:paraId="4D65A711" w14:textId="77777777" w:rsidR="004520A3" w:rsidRPr="008508EE" w:rsidRDefault="004520A3" w:rsidP="004520A3">
            <w:pPr>
              <w:rPr>
                <w:rFonts w:ascii="Calibri" w:hAnsi="Calibri" w:cs="Calibri"/>
                <w:sz w:val="20"/>
              </w:rPr>
            </w:pPr>
          </w:p>
        </w:tc>
        <w:tc>
          <w:tcPr>
            <w:tcW w:w="425" w:type="dxa"/>
          </w:tcPr>
          <w:p w14:paraId="4FC72372" w14:textId="77777777" w:rsidR="004520A3" w:rsidRPr="008508EE" w:rsidRDefault="004520A3" w:rsidP="004520A3">
            <w:pPr>
              <w:rPr>
                <w:rFonts w:ascii="Calibri" w:hAnsi="Calibri" w:cs="Calibri"/>
                <w:sz w:val="20"/>
              </w:rPr>
            </w:pPr>
          </w:p>
        </w:tc>
        <w:tc>
          <w:tcPr>
            <w:tcW w:w="425" w:type="dxa"/>
          </w:tcPr>
          <w:p w14:paraId="25A7B850" w14:textId="77777777" w:rsidR="004520A3" w:rsidRPr="008508EE" w:rsidRDefault="004520A3" w:rsidP="004520A3">
            <w:pPr>
              <w:rPr>
                <w:rFonts w:ascii="Calibri" w:hAnsi="Calibri" w:cs="Calibri"/>
                <w:sz w:val="20"/>
              </w:rPr>
            </w:pPr>
          </w:p>
        </w:tc>
        <w:tc>
          <w:tcPr>
            <w:tcW w:w="851" w:type="dxa"/>
          </w:tcPr>
          <w:p w14:paraId="2E569E1E" w14:textId="77777777" w:rsidR="004520A3" w:rsidRPr="008508EE" w:rsidRDefault="004520A3" w:rsidP="004520A3">
            <w:pPr>
              <w:rPr>
                <w:rFonts w:ascii="Calibri" w:hAnsi="Calibri" w:cs="Calibri"/>
                <w:sz w:val="20"/>
              </w:rPr>
            </w:pPr>
            <w:r>
              <w:rPr>
                <w:rFonts w:ascii="Calibri" w:hAnsi="Calibri" w:cs="Calibri"/>
              </w:rPr>
              <w:t xml:space="preserve">S2 </w:t>
            </w:r>
            <w:r>
              <w:rPr>
                <w:rFonts w:ascii="Calibri" w:hAnsi="Calibri" w:cs="Calibri"/>
              </w:rPr>
              <w:lastRenderedPageBreak/>
              <w:t>Exam</w:t>
            </w:r>
          </w:p>
        </w:tc>
      </w:tr>
      <w:tr w:rsidR="004520A3" w:rsidRPr="008508EE" w14:paraId="0E618C3A" w14:textId="77777777" w:rsidTr="00F25CC1">
        <w:tc>
          <w:tcPr>
            <w:tcW w:w="2101" w:type="dxa"/>
          </w:tcPr>
          <w:p w14:paraId="3AC0C3BD" w14:textId="77777777" w:rsidR="004520A3" w:rsidRPr="008508EE" w:rsidRDefault="004520A3" w:rsidP="004520A3">
            <w:pPr>
              <w:rPr>
                <w:rFonts w:ascii="Calibri" w:hAnsi="Calibri" w:cs="Calibri"/>
                <w:sz w:val="20"/>
              </w:rPr>
            </w:pPr>
            <w:r w:rsidRPr="000D2E9C">
              <w:rPr>
                <w:rFonts w:ascii="Calibri" w:hAnsi="Calibri" w:cs="Calibri"/>
              </w:rPr>
              <w:lastRenderedPageBreak/>
              <w:t>AIL2509 Phon &amp; Phon</w:t>
            </w:r>
          </w:p>
        </w:tc>
        <w:tc>
          <w:tcPr>
            <w:tcW w:w="318" w:type="dxa"/>
          </w:tcPr>
          <w:p w14:paraId="1021F0B2" w14:textId="77777777" w:rsidR="004520A3" w:rsidRPr="008508EE" w:rsidRDefault="004520A3" w:rsidP="004520A3">
            <w:pPr>
              <w:rPr>
                <w:rFonts w:ascii="Calibri" w:hAnsi="Calibri" w:cs="Calibri"/>
                <w:sz w:val="20"/>
              </w:rPr>
            </w:pPr>
          </w:p>
        </w:tc>
        <w:tc>
          <w:tcPr>
            <w:tcW w:w="430" w:type="dxa"/>
          </w:tcPr>
          <w:p w14:paraId="011B97A3" w14:textId="77777777" w:rsidR="004520A3" w:rsidRPr="008508EE" w:rsidRDefault="004520A3" w:rsidP="004520A3">
            <w:pPr>
              <w:rPr>
                <w:rFonts w:ascii="Calibri" w:hAnsi="Calibri" w:cs="Calibri"/>
                <w:sz w:val="20"/>
              </w:rPr>
            </w:pPr>
          </w:p>
        </w:tc>
        <w:tc>
          <w:tcPr>
            <w:tcW w:w="318" w:type="dxa"/>
          </w:tcPr>
          <w:p w14:paraId="1A94F9D2" w14:textId="77777777" w:rsidR="004520A3" w:rsidRPr="008508EE" w:rsidRDefault="004520A3" w:rsidP="004520A3">
            <w:pPr>
              <w:rPr>
                <w:rFonts w:ascii="Calibri" w:hAnsi="Calibri" w:cs="Calibri"/>
                <w:sz w:val="20"/>
              </w:rPr>
            </w:pPr>
          </w:p>
        </w:tc>
        <w:tc>
          <w:tcPr>
            <w:tcW w:w="430" w:type="dxa"/>
          </w:tcPr>
          <w:p w14:paraId="6040AA35" w14:textId="77777777" w:rsidR="004520A3" w:rsidRPr="008508EE" w:rsidRDefault="004520A3" w:rsidP="004520A3">
            <w:pPr>
              <w:rPr>
                <w:rFonts w:ascii="Calibri" w:hAnsi="Calibri" w:cs="Calibri"/>
                <w:sz w:val="20"/>
              </w:rPr>
            </w:pPr>
          </w:p>
        </w:tc>
        <w:tc>
          <w:tcPr>
            <w:tcW w:w="430" w:type="dxa"/>
          </w:tcPr>
          <w:p w14:paraId="2BCE8C15" w14:textId="77777777" w:rsidR="004520A3" w:rsidRPr="008508EE" w:rsidRDefault="004520A3" w:rsidP="004520A3">
            <w:pPr>
              <w:rPr>
                <w:rFonts w:ascii="Calibri" w:hAnsi="Calibri" w:cs="Calibri"/>
                <w:sz w:val="20"/>
              </w:rPr>
            </w:pPr>
          </w:p>
        </w:tc>
        <w:tc>
          <w:tcPr>
            <w:tcW w:w="318" w:type="dxa"/>
          </w:tcPr>
          <w:p w14:paraId="2DE0D51A" w14:textId="77777777" w:rsidR="004520A3" w:rsidRPr="008508EE" w:rsidRDefault="004520A3" w:rsidP="004520A3">
            <w:pPr>
              <w:rPr>
                <w:rFonts w:ascii="Calibri" w:hAnsi="Calibri" w:cs="Calibri"/>
                <w:sz w:val="20"/>
              </w:rPr>
            </w:pPr>
          </w:p>
        </w:tc>
        <w:tc>
          <w:tcPr>
            <w:tcW w:w="318" w:type="dxa"/>
          </w:tcPr>
          <w:p w14:paraId="255C0743" w14:textId="77777777" w:rsidR="004520A3" w:rsidRPr="008508EE" w:rsidRDefault="004520A3" w:rsidP="004520A3">
            <w:pPr>
              <w:rPr>
                <w:rFonts w:ascii="Calibri" w:hAnsi="Calibri" w:cs="Calibri"/>
                <w:sz w:val="20"/>
              </w:rPr>
            </w:pPr>
          </w:p>
        </w:tc>
        <w:tc>
          <w:tcPr>
            <w:tcW w:w="318" w:type="dxa"/>
          </w:tcPr>
          <w:p w14:paraId="568F4D63" w14:textId="77777777" w:rsidR="004520A3" w:rsidRPr="008508EE" w:rsidRDefault="004520A3" w:rsidP="004520A3">
            <w:pPr>
              <w:rPr>
                <w:rFonts w:ascii="Calibri" w:hAnsi="Calibri" w:cs="Calibri"/>
                <w:sz w:val="20"/>
              </w:rPr>
            </w:pPr>
          </w:p>
        </w:tc>
        <w:tc>
          <w:tcPr>
            <w:tcW w:w="410" w:type="dxa"/>
          </w:tcPr>
          <w:p w14:paraId="5298A3B5" w14:textId="77777777" w:rsidR="004520A3" w:rsidRPr="008508EE" w:rsidRDefault="004520A3" w:rsidP="004520A3">
            <w:pPr>
              <w:rPr>
                <w:rFonts w:ascii="Calibri" w:hAnsi="Calibri" w:cs="Calibri"/>
                <w:sz w:val="20"/>
              </w:rPr>
            </w:pPr>
          </w:p>
        </w:tc>
        <w:tc>
          <w:tcPr>
            <w:tcW w:w="419" w:type="dxa"/>
          </w:tcPr>
          <w:p w14:paraId="44CD414D" w14:textId="77777777" w:rsidR="004520A3" w:rsidRPr="008508EE" w:rsidRDefault="004520A3" w:rsidP="004520A3">
            <w:pPr>
              <w:rPr>
                <w:rFonts w:ascii="Calibri" w:hAnsi="Calibri" w:cs="Calibri"/>
                <w:sz w:val="20"/>
              </w:rPr>
            </w:pPr>
          </w:p>
        </w:tc>
        <w:tc>
          <w:tcPr>
            <w:tcW w:w="419" w:type="dxa"/>
          </w:tcPr>
          <w:p w14:paraId="114F0C0E"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208E29D6"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08E7CBCA"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3F81BE14" w14:textId="77777777" w:rsidR="004520A3" w:rsidRPr="008508EE" w:rsidRDefault="004520A3" w:rsidP="004520A3">
            <w:pPr>
              <w:rPr>
                <w:rFonts w:ascii="Calibri" w:hAnsi="Calibri" w:cs="Calibri"/>
                <w:sz w:val="20"/>
              </w:rPr>
            </w:pPr>
            <w:r>
              <w:rPr>
                <w:rFonts w:ascii="Calibri" w:hAnsi="Calibri" w:cs="Calibri"/>
              </w:rPr>
              <w:t>S1 A</w:t>
            </w:r>
          </w:p>
        </w:tc>
        <w:tc>
          <w:tcPr>
            <w:tcW w:w="567" w:type="dxa"/>
          </w:tcPr>
          <w:p w14:paraId="6F65D9DB" w14:textId="77777777" w:rsidR="004520A3" w:rsidRPr="008508EE" w:rsidRDefault="004520A3" w:rsidP="004520A3">
            <w:pPr>
              <w:rPr>
                <w:rFonts w:ascii="Calibri" w:hAnsi="Calibri" w:cs="Calibri"/>
                <w:sz w:val="20"/>
              </w:rPr>
            </w:pPr>
          </w:p>
        </w:tc>
        <w:tc>
          <w:tcPr>
            <w:tcW w:w="567" w:type="dxa"/>
          </w:tcPr>
          <w:p w14:paraId="3163A989" w14:textId="77777777" w:rsidR="004520A3" w:rsidRPr="008508EE" w:rsidRDefault="004520A3" w:rsidP="004520A3">
            <w:pPr>
              <w:rPr>
                <w:rFonts w:ascii="Calibri" w:hAnsi="Calibri" w:cs="Calibri"/>
                <w:sz w:val="20"/>
              </w:rPr>
            </w:pPr>
          </w:p>
        </w:tc>
        <w:tc>
          <w:tcPr>
            <w:tcW w:w="425" w:type="dxa"/>
          </w:tcPr>
          <w:p w14:paraId="576BB3BA" w14:textId="77777777" w:rsidR="004520A3" w:rsidRPr="008508EE" w:rsidRDefault="004520A3" w:rsidP="004520A3">
            <w:pPr>
              <w:rPr>
                <w:rFonts w:ascii="Calibri" w:hAnsi="Calibri" w:cs="Calibri"/>
                <w:sz w:val="20"/>
              </w:rPr>
            </w:pPr>
          </w:p>
        </w:tc>
        <w:tc>
          <w:tcPr>
            <w:tcW w:w="426" w:type="dxa"/>
          </w:tcPr>
          <w:p w14:paraId="59DAC0EF" w14:textId="77777777" w:rsidR="004520A3" w:rsidRPr="008508EE" w:rsidRDefault="004520A3" w:rsidP="004520A3">
            <w:pPr>
              <w:rPr>
                <w:rFonts w:ascii="Calibri" w:hAnsi="Calibri" w:cs="Calibri"/>
                <w:sz w:val="20"/>
              </w:rPr>
            </w:pPr>
          </w:p>
        </w:tc>
        <w:tc>
          <w:tcPr>
            <w:tcW w:w="425" w:type="dxa"/>
          </w:tcPr>
          <w:p w14:paraId="38286CE9" w14:textId="77777777" w:rsidR="004520A3" w:rsidRPr="008508EE" w:rsidRDefault="004520A3" w:rsidP="004520A3">
            <w:pPr>
              <w:rPr>
                <w:rFonts w:ascii="Calibri" w:hAnsi="Calibri" w:cs="Calibri"/>
                <w:sz w:val="20"/>
              </w:rPr>
            </w:pPr>
          </w:p>
        </w:tc>
        <w:tc>
          <w:tcPr>
            <w:tcW w:w="425" w:type="dxa"/>
          </w:tcPr>
          <w:p w14:paraId="01E7098E" w14:textId="77777777" w:rsidR="004520A3" w:rsidRPr="008508EE" w:rsidRDefault="004520A3" w:rsidP="004520A3">
            <w:pPr>
              <w:rPr>
                <w:rFonts w:ascii="Calibri" w:hAnsi="Calibri" w:cs="Calibri"/>
                <w:sz w:val="20"/>
              </w:rPr>
            </w:pPr>
          </w:p>
        </w:tc>
        <w:tc>
          <w:tcPr>
            <w:tcW w:w="425" w:type="dxa"/>
          </w:tcPr>
          <w:p w14:paraId="17663713" w14:textId="77777777" w:rsidR="004520A3" w:rsidRPr="008508EE" w:rsidRDefault="004520A3" w:rsidP="004520A3">
            <w:pPr>
              <w:rPr>
                <w:rFonts w:ascii="Calibri" w:hAnsi="Calibri" w:cs="Calibri"/>
                <w:sz w:val="20"/>
              </w:rPr>
            </w:pPr>
          </w:p>
        </w:tc>
        <w:tc>
          <w:tcPr>
            <w:tcW w:w="426" w:type="dxa"/>
          </w:tcPr>
          <w:p w14:paraId="475B8701" w14:textId="77777777" w:rsidR="004520A3" w:rsidRPr="008508EE" w:rsidRDefault="004520A3" w:rsidP="004520A3">
            <w:pPr>
              <w:rPr>
                <w:rFonts w:ascii="Calibri" w:hAnsi="Calibri" w:cs="Calibri"/>
                <w:sz w:val="20"/>
              </w:rPr>
            </w:pPr>
          </w:p>
        </w:tc>
        <w:tc>
          <w:tcPr>
            <w:tcW w:w="425" w:type="dxa"/>
          </w:tcPr>
          <w:p w14:paraId="1D571D90" w14:textId="77777777" w:rsidR="004520A3" w:rsidRPr="008508EE" w:rsidRDefault="004520A3" w:rsidP="004520A3">
            <w:pPr>
              <w:rPr>
                <w:rFonts w:ascii="Calibri" w:hAnsi="Calibri" w:cs="Calibri"/>
                <w:sz w:val="20"/>
              </w:rPr>
            </w:pPr>
          </w:p>
        </w:tc>
        <w:tc>
          <w:tcPr>
            <w:tcW w:w="425" w:type="dxa"/>
          </w:tcPr>
          <w:p w14:paraId="3215DBE1" w14:textId="77777777" w:rsidR="004520A3" w:rsidRPr="008508EE" w:rsidRDefault="004520A3" w:rsidP="004520A3">
            <w:pPr>
              <w:rPr>
                <w:rFonts w:ascii="Calibri" w:hAnsi="Calibri" w:cs="Calibri"/>
                <w:sz w:val="20"/>
              </w:rPr>
            </w:pPr>
          </w:p>
        </w:tc>
        <w:tc>
          <w:tcPr>
            <w:tcW w:w="425" w:type="dxa"/>
          </w:tcPr>
          <w:p w14:paraId="0BA113EB" w14:textId="77777777" w:rsidR="004520A3" w:rsidRDefault="004520A3" w:rsidP="004520A3">
            <w:pPr>
              <w:rPr>
                <w:rFonts w:ascii="Calibri" w:hAnsi="Calibri" w:cs="Calibri"/>
              </w:rPr>
            </w:pPr>
            <w:r>
              <w:rPr>
                <w:rFonts w:ascii="Calibri" w:hAnsi="Calibri" w:cs="Calibri"/>
              </w:rPr>
              <w:t>S2</w:t>
            </w:r>
          </w:p>
          <w:p w14:paraId="3D85D54B" w14:textId="77777777" w:rsidR="004520A3" w:rsidRPr="008508EE" w:rsidRDefault="004520A3" w:rsidP="004520A3">
            <w:pPr>
              <w:rPr>
                <w:rFonts w:ascii="Calibri" w:hAnsi="Calibri" w:cs="Calibri"/>
                <w:sz w:val="20"/>
              </w:rPr>
            </w:pPr>
            <w:r>
              <w:rPr>
                <w:rFonts w:ascii="Calibri" w:hAnsi="Calibri" w:cs="Calibri"/>
              </w:rPr>
              <w:t>Pr</w:t>
            </w:r>
          </w:p>
        </w:tc>
        <w:tc>
          <w:tcPr>
            <w:tcW w:w="851" w:type="dxa"/>
          </w:tcPr>
          <w:p w14:paraId="52547D8E" w14:textId="77777777" w:rsidR="004520A3" w:rsidRPr="008508EE" w:rsidRDefault="004520A3" w:rsidP="004520A3">
            <w:pPr>
              <w:rPr>
                <w:rFonts w:ascii="Calibri" w:hAnsi="Calibri" w:cs="Calibri"/>
                <w:sz w:val="20"/>
              </w:rPr>
            </w:pPr>
          </w:p>
        </w:tc>
      </w:tr>
      <w:tr w:rsidR="004520A3" w:rsidRPr="008508EE" w14:paraId="490F8B6A" w14:textId="77777777" w:rsidTr="00F25CC1">
        <w:tc>
          <w:tcPr>
            <w:tcW w:w="2101" w:type="dxa"/>
          </w:tcPr>
          <w:p w14:paraId="4F4D462A" w14:textId="77777777" w:rsidR="004520A3" w:rsidRPr="00F56EB0" w:rsidRDefault="004520A3" w:rsidP="004520A3">
            <w:pPr>
              <w:rPr>
                <w:rFonts w:asciiTheme="minorHAnsi" w:hAnsiTheme="minorHAnsi" w:cstheme="minorHAnsi"/>
                <w:sz w:val="20"/>
              </w:rPr>
            </w:pPr>
            <w:r w:rsidRPr="00F56EB0">
              <w:rPr>
                <w:rFonts w:asciiTheme="minorHAnsi" w:hAnsiTheme="minorHAnsi" w:cstheme="minorHAnsi"/>
                <w:sz w:val="20"/>
              </w:rPr>
              <w:t>HIB2017 Culture and Society</w:t>
            </w:r>
          </w:p>
        </w:tc>
        <w:tc>
          <w:tcPr>
            <w:tcW w:w="318" w:type="dxa"/>
          </w:tcPr>
          <w:p w14:paraId="6289A2D4" w14:textId="77777777" w:rsidR="004520A3" w:rsidRPr="008508EE" w:rsidRDefault="004520A3" w:rsidP="004520A3">
            <w:pPr>
              <w:rPr>
                <w:rFonts w:ascii="Calibri" w:hAnsi="Calibri" w:cs="Calibri"/>
                <w:sz w:val="20"/>
              </w:rPr>
            </w:pPr>
          </w:p>
        </w:tc>
        <w:tc>
          <w:tcPr>
            <w:tcW w:w="430" w:type="dxa"/>
          </w:tcPr>
          <w:p w14:paraId="55389C98" w14:textId="77777777" w:rsidR="004520A3" w:rsidRPr="008508EE" w:rsidRDefault="004520A3" w:rsidP="004520A3">
            <w:pPr>
              <w:rPr>
                <w:rFonts w:ascii="Calibri" w:hAnsi="Calibri" w:cs="Calibri"/>
                <w:sz w:val="20"/>
              </w:rPr>
            </w:pPr>
          </w:p>
        </w:tc>
        <w:tc>
          <w:tcPr>
            <w:tcW w:w="318" w:type="dxa"/>
          </w:tcPr>
          <w:p w14:paraId="77DC5D8A" w14:textId="77777777" w:rsidR="004520A3" w:rsidRPr="008508EE" w:rsidRDefault="004520A3" w:rsidP="004520A3">
            <w:pPr>
              <w:rPr>
                <w:rFonts w:ascii="Calibri" w:hAnsi="Calibri" w:cs="Calibri"/>
                <w:sz w:val="20"/>
              </w:rPr>
            </w:pPr>
          </w:p>
        </w:tc>
        <w:tc>
          <w:tcPr>
            <w:tcW w:w="430" w:type="dxa"/>
          </w:tcPr>
          <w:p w14:paraId="5BFD6DAB" w14:textId="77777777" w:rsidR="004520A3" w:rsidRPr="008508EE" w:rsidRDefault="004520A3" w:rsidP="004520A3">
            <w:pPr>
              <w:rPr>
                <w:rFonts w:ascii="Calibri" w:hAnsi="Calibri" w:cs="Calibri"/>
                <w:sz w:val="20"/>
              </w:rPr>
            </w:pPr>
          </w:p>
        </w:tc>
        <w:tc>
          <w:tcPr>
            <w:tcW w:w="430" w:type="dxa"/>
          </w:tcPr>
          <w:p w14:paraId="246520C0" w14:textId="77777777" w:rsidR="004520A3" w:rsidRPr="008508EE" w:rsidRDefault="004520A3" w:rsidP="004520A3">
            <w:pPr>
              <w:rPr>
                <w:rFonts w:ascii="Calibri" w:hAnsi="Calibri" w:cs="Calibri"/>
                <w:sz w:val="20"/>
              </w:rPr>
            </w:pPr>
          </w:p>
        </w:tc>
        <w:tc>
          <w:tcPr>
            <w:tcW w:w="318" w:type="dxa"/>
          </w:tcPr>
          <w:p w14:paraId="56A6213E" w14:textId="77777777" w:rsidR="004520A3" w:rsidRPr="008508EE" w:rsidRDefault="004520A3" w:rsidP="004520A3">
            <w:pPr>
              <w:rPr>
                <w:rFonts w:ascii="Calibri" w:hAnsi="Calibri" w:cs="Calibri"/>
                <w:sz w:val="20"/>
              </w:rPr>
            </w:pPr>
          </w:p>
        </w:tc>
        <w:tc>
          <w:tcPr>
            <w:tcW w:w="318" w:type="dxa"/>
          </w:tcPr>
          <w:p w14:paraId="3E5629E8" w14:textId="77777777" w:rsidR="004520A3" w:rsidRPr="008508EE" w:rsidRDefault="004520A3" w:rsidP="004520A3">
            <w:pPr>
              <w:rPr>
                <w:rFonts w:ascii="Calibri" w:hAnsi="Calibri" w:cs="Calibri"/>
                <w:sz w:val="20"/>
              </w:rPr>
            </w:pPr>
          </w:p>
        </w:tc>
        <w:tc>
          <w:tcPr>
            <w:tcW w:w="318" w:type="dxa"/>
          </w:tcPr>
          <w:p w14:paraId="0A926FB8" w14:textId="77777777" w:rsidR="004520A3" w:rsidRPr="008508EE" w:rsidRDefault="004520A3" w:rsidP="004520A3">
            <w:pPr>
              <w:rPr>
                <w:rFonts w:ascii="Calibri" w:hAnsi="Calibri" w:cs="Calibri"/>
                <w:sz w:val="20"/>
              </w:rPr>
            </w:pPr>
          </w:p>
        </w:tc>
        <w:tc>
          <w:tcPr>
            <w:tcW w:w="410" w:type="dxa"/>
          </w:tcPr>
          <w:p w14:paraId="2ED48F6E" w14:textId="77777777" w:rsidR="004520A3" w:rsidRPr="008508EE" w:rsidRDefault="004520A3" w:rsidP="004520A3">
            <w:pPr>
              <w:rPr>
                <w:rFonts w:ascii="Calibri" w:hAnsi="Calibri" w:cs="Calibri"/>
                <w:sz w:val="20"/>
              </w:rPr>
            </w:pPr>
          </w:p>
        </w:tc>
        <w:tc>
          <w:tcPr>
            <w:tcW w:w="419" w:type="dxa"/>
          </w:tcPr>
          <w:p w14:paraId="2B8F4189" w14:textId="77777777" w:rsidR="004520A3" w:rsidRPr="008508EE" w:rsidRDefault="004520A3" w:rsidP="004520A3">
            <w:pPr>
              <w:rPr>
                <w:rFonts w:ascii="Calibri" w:hAnsi="Calibri" w:cs="Calibri"/>
                <w:sz w:val="20"/>
              </w:rPr>
            </w:pPr>
          </w:p>
        </w:tc>
        <w:tc>
          <w:tcPr>
            <w:tcW w:w="419" w:type="dxa"/>
          </w:tcPr>
          <w:p w14:paraId="31D1DEB1"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5B58EF6F"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7DE66BEF"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0BC79E46" w14:textId="77777777" w:rsidR="004520A3" w:rsidRPr="008508EE" w:rsidRDefault="004520A3" w:rsidP="004520A3">
            <w:pPr>
              <w:rPr>
                <w:rFonts w:ascii="Calibri" w:hAnsi="Calibri" w:cs="Calibri"/>
                <w:sz w:val="20"/>
              </w:rPr>
            </w:pPr>
          </w:p>
        </w:tc>
        <w:tc>
          <w:tcPr>
            <w:tcW w:w="567" w:type="dxa"/>
          </w:tcPr>
          <w:p w14:paraId="040F8D05" w14:textId="77777777" w:rsidR="004520A3" w:rsidRPr="008508EE" w:rsidRDefault="004520A3" w:rsidP="004520A3">
            <w:pPr>
              <w:rPr>
                <w:rFonts w:ascii="Calibri" w:hAnsi="Calibri" w:cs="Calibri"/>
                <w:sz w:val="20"/>
              </w:rPr>
            </w:pPr>
          </w:p>
        </w:tc>
        <w:tc>
          <w:tcPr>
            <w:tcW w:w="567" w:type="dxa"/>
          </w:tcPr>
          <w:p w14:paraId="63A1A506" w14:textId="77777777" w:rsidR="004520A3" w:rsidRPr="008508EE" w:rsidRDefault="004520A3" w:rsidP="004520A3">
            <w:pPr>
              <w:rPr>
                <w:rFonts w:ascii="Calibri" w:hAnsi="Calibri" w:cs="Calibri"/>
                <w:sz w:val="20"/>
              </w:rPr>
            </w:pPr>
          </w:p>
        </w:tc>
        <w:tc>
          <w:tcPr>
            <w:tcW w:w="425" w:type="dxa"/>
          </w:tcPr>
          <w:p w14:paraId="4B44B776" w14:textId="77777777" w:rsidR="004520A3" w:rsidRPr="008508EE" w:rsidRDefault="004520A3" w:rsidP="004520A3">
            <w:pPr>
              <w:rPr>
                <w:rFonts w:ascii="Calibri" w:hAnsi="Calibri" w:cs="Calibri"/>
                <w:sz w:val="20"/>
              </w:rPr>
            </w:pPr>
          </w:p>
        </w:tc>
        <w:tc>
          <w:tcPr>
            <w:tcW w:w="426" w:type="dxa"/>
          </w:tcPr>
          <w:p w14:paraId="263F135E" w14:textId="77777777" w:rsidR="004520A3" w:rsidRPr="008508EE" w:rsidRDefault="004520A3" w:rsidP="004520A3">
            <w:pPr>
              <w:rPr>
                <w:rFonts w:ascii="Calibri" w:hAnsi="Calibri" w:cs="Calibri"/>
                <w:sz w:val="20"/>
              </w:rPr>
            </w:pPr>
          </w:p>
        </w:tc>
        <w:tc>
          <w:tcPr>
            <w:tcW w:w="425" w:type="dxa"/>
          </w:tcPr>
          <w:p w14:paraId="5CD6CD65" w14:textId="77777777" w:rsidR="004520A3" w:rsidRDefault="004520A3" w:rsidP="004520A3">
            <w:pPr>
              <w:rPr>
                <w:rFonts w:ascii="Calibri" w:hAnsi="Calibri" w:cs="Calibri"/>
                <w:sz w:val="20"/>
              </w:rPr>
            </w:pPr>
          </w:p>
        </w:tc>
        <w:tc>
          <w:tcPr>
            <w:tcW w:w="425" w:type="dxa"/>
          </w:tcPr>
          <w:p w14:paraId="37928A23" w14:textId="77777777" w:rsidR="004520A3" w:rsidRPr="008508EE" w:rsidRDefault="004520A3" w:rsidP="004520A3">
            <w:pPr>
              <w:rPr>
                <w:rFonts w:ascii="Calibri" w:hAnsi="Calibri" w:cs="Calibri"/>
                <w:sz w:val="20"/>
              </w:rPr>
            </w:pPr>
          </w:p>
        </w:tc>
        <w:tc>
          <w:tcPr>
            <w:tcW w:w="425" w:type="dxa"/>
          </w:tcPr>
          <w:p w14:paraId="0BCA3084" w14:textId="77777777" w:rsidR="004520A3" w:rsidRPr="008508EE" w:rsidRDefault="004520A3" w:rsidP="004520A3">
            <w:pPr>
              <w:rPr>
                <w:rFonts w:ascii="Calibri" w:hAnsi="Calibri" w:cs="Calibri"/>
                <w:sz w:val="20"/>
              </w:rPr>
            </w:pPr>
          </w:p>
        </w:tc>
        <w:tc>
          <w:tcPr>
            <w:tcW w:w="426" w:type="dxa"/>
          </w:tcPr>
          <w:p w14:paraId="66B3FC96" w14:textId="77777777" w:rsidR="004520A3" w:rsidRPr="008508EE" w:rsidRDefault="004520A3" w:rsidP="004520A3">
            <w:pPr>
              <w:rPr>
                <w:rFonts w:ascii="Calibri" w:hAnsi="Calibri" w:cs="Calibri"/>
                <w:sz w:val="20"/>
              </w:rPr>
            </w:pPr>
          </w:p>
        </w:tc>
        <w:tc>
          <w:tcPr>
            <w:tcW w:w="425" w:type="dxa"/>
          </w:tcPr>
          <w:p w14:paraId="21EDEF05" w14:textId="77777777" w:rsidR="004520A3" w:rsidRPr="008508EE" w:rsidRDefault="004520A3" w:rsidP="004520A3">
            <w:pPr>
              <w:rPr>
                <w:rFonts w:ascii="Calibri" w:hAnsi="Calibri" w:cs="Calibri"/>
                <w:sz w:val="20"/>
              </w:rPr>
            </w:pPr>
          </w:p>
        </w:tc>
        <w:tc>
          <w:tcPr>
            <w:tcW w:w="425" w:type="dxa"/>
          </w:tcPr>
          <w:p w14:paraId="3FF75534" w14:textId="77777777" w:rsidR="004520A3" w:rsidRPr="008508EE" w:rsidRDefault="004520A3" w:rsidP="004520A3">
            <w:pPr>
              <w:rPr>
                <w:rFonts w:ascii="Calibri" w:hAnsi="Calibri" w:cs="Calibri"/>
                <w:sz w:val="20"/>
              </w:rPr>
            </w:pPr>
          </w:p>
        </w:tc>
        <w:tc>
          <w:tcPr>
            <w:tcW w:w="425" w:type="dxa"/>
          </w:tcPr>
          <w:p w14:paraId="0E8C832F" w14:textId="77777777" w:rsidR="004520A3" w:rsidRPr="008508EE" w:rsidRDefault="004520A3" w:rsidP="004520A3">
            <w:pPr>
              <w:rPr>
                <w:rFonts w:ascii="Calibri" w:hAnsi="Calibri" w:cs="Calibri"/>
                <w:sz w:val="20"/>
              </w:rPr>
            </w:pPr>
          </w:p>
        </w:tc>
        <w:tc>
          <w:tcPr>
            <w:tcW w:w="851" w:type="dxa"/>
          </w:tcPr>
          <w:p w14:paraId="3F916D01" w14:textId="77777777" w:rsidR="004520A3" w:rsidRDefault="004520A3" w:rsidP="004520A3">
            <w:pPr>
              <w:rPr>
                <w:rFonts w:ascii="Calibri" w:hAnsi="Calibri" w:cs="Calibri"/>
                <w:sz w:val="20"/>
              </w:rPr>
            </w:pPr>
          </w:p>
        </w:tc>
      </w:tr>
      <w:tr w:rsidR="004520A3" w:rsidRPr="008508EE" w14:paraId="6621FF27" w14:textId="77777777" w:rsidTr="00F25CC1">
        <w:tc>
          <w:tcPr>
            <w:tcW w:w="2101" w:type="dxa"/>
          </w:tcPr>
          <w:p w14:paraId="7464495B" w14:textId="77777777" w:rsidR="004520A3" w:rsidRPr="00206754" w:rsidRDefault="004520A3" w:rsidP="004520A3">
            <w:pPr>
              <w:rPr>
                <w:rFonts w:asciiTheme="minorHAnsi" w:hAnsiTheme="minorHAnsi" w:cstheme="minorHAnsi"/>
                <w:sz w:val="20"/>
              </w:rPr>
            </w:pPr>
            <w:r w:rsidRPr="00206754">
              <w:rPr>
                <w:rFonts w:asciiTheme="minorHAnsi" w:hAnsiTheme="minorHAnsi" w:cstheme="minorHAnsi"/>
                <w:sz w:val="20"/>
              </w:rPr>
              <w:t>HIB1043 Health, Identity and Social Change</w:t>
            </w:r>
          </w:p>
        </w:tc>
        <w:tc>
          <w:tcPr>
            <w:tcW w:w="318" w:type="dxa"/>
          </w:tcPr>
          <w:p w14:paraId="465F1ED2" w14:textId="77777777" w:rsidR="004520A3" w:rsidRPr="008508EE" w:rsidRDefault="004520A3" w:rsidP="004520A3">
            <w:pPr>
              <w:rPr>
                <w:rFonts w:ascii="Calibri" w:hAnsi="Calibri" w:cs="Calibri"/>
                <w:sz w:val="20"/>
              </w:rPr>
            </w:pPr>
          </w:p>
        </w:tc>
        <w:tc>
          <w:tcPr>
            <w:tcW w:w="430" w:type="dxa"/>
          </w:tcPr>
          <w:p w14:paraId="4A2E3462" w14:textId="77777777" w:rsidR="004520A3" w:rsidRPr="008508EE" w:rsidRDefault="004520A3" w:rsidP="004520A3">
            <w:pPr>
              <w:rPr>
                <w:rFonts w:ascii="Calibri" w:hAnsi="Calibri" w:cs="Calibri"/>
                <w:sz w:val="20"/>
              </w:rPr>
            </w:pPr>
          </w:p>
        </w:tc>
        <w:tc>
          <w:tcPr>
            <w:tcW w:w="318" w:type="dxa"/>
          </w:tcPr>
          <w:p w14:paraId="699C6220" w14:textId="77777777" w:rsidR="004520A3" w:rsidRPr="008508EE" w:rsidRDefault="004520A3" w:rsidP="004520A3">
            <w:pPr>
              <w:rPr>
                <w:rFonts w:ascii="Calibri" w:hAnsi="Calibri" w:cs="Calibri"/>
                <w:sz w:val="20"/>
              </w:rPr>
            </w:pPr>
          </w:p>
        </w:tc>
        <w:tc>
          <w:tcPr>
            <w:tcW w:w="430" w:type="dxa"/>
          </w:tcPr>
          <w:p w14:paraId="2F6D4D41" w14:textId="77777777" w:rsidR="004520A3" w:rsidRPr="008508EE" w:rsidRDefault="004520A3" w:rsidP="004520A3">
            <w:pPr>
              <w:rPr>
                <w:rFonts w:ascii="Calibri" w:hAnsi="Calibri" w:cs="Calibri"/>
                <w:sz w:val="20"/>
              </w:rPr>
            </w:pPr>
          </w:p>
        </w:tc>
        <w:tc>
          <w:tcPr>
            <w:tcW w:w="430" w:type="dxa"/>
          </w:tcPr>
          <w:p w14:paraId="0F39721C" w14:textId="77777777" w:rsidR="004520A3" w:rsidRPr="008508EE" w:rsidRDefault="004520A3" w:rsidP="004520A3">
            <w:pPr>
              <w:rPr>
                <w:rFonts w:ascii="Calibri" w:hAnsi="Calibri" w:cs="Calibri"/>
                <w:sz w:val="20"/>
              </w:rPr>
            </w:pPr>
          </w:p>
        </w:tc>
        <w:tc>
          <w:tcPr>
            <w:tcW w:w="318" w:type="dxa"/>
          </w:tcPr>
          <w:p w14:paraId="29DB5831" w14:textId="77777777" w:rsidR="004520A3" w:rsidRPr="008508EE" w:rsidRDefault="004520A3" w:rsidP="004520A3">
            <w:pPr>
              <w:rPr>
                <w:rFonts w:ascii="Calibri" w:hAnsi="Calibri" w:cs="Calibri"/>
                <w:sz w:val="20"/>
              </w:rPr>
            </w:pPr>
          </w:p>
        </w:tc>
        <w:tc>
          <w:tcPr>
            <w:tcW w:w="318" w:type="dxa"/>
          </w:tcPr>
          <w:p w14:paraId="5ED3163B" w14:textId="77777777" w:rsidR="004520A3" w:rsidRPr="008508EE" w:rsidRDefault="004520A3" w:rsidP="004520A3">
            <w:pPr>
              <w:rPr>
                <w:rFonts w:ascii="Calibri" w:hAnsi="Calibri" w:cs="Calibri"/>
                <w:sz w:val="20"/>
              </w:rPr>
            </w:pPr>
          </w:p>
        </w:tc>
        <w:tc>
          <w:tcPr>
            <w:tcW w:w="318" w:type="dxa"/>
          </w:tcPr>
          <w:p w14:paraId="6308CBBE" w14:textId="77777777" w:rsidR="004520A3" w:rsidRPr="008508EE" w:rsidRDefault="004520A3" w:rsidP="004520A3">
            <w:pPr>
              <w:rPr>
                <w:rFonts w:ascii="Calibri" w:hAnsi="Calibri" w:cs="Calibri"/>
                <w:sz w:val="20"/>
              </w:rPr>
            </w:pPr>
          </w:p>
        </w:tc>
        <w:tc>
          <w:tcPr>
            <w:tcW w:w="410" w:type="dxa"/>
          </w:tcPr>
          <w:p w14:paraId="637D30F5" w14:textId="77777777" w:rsidR="004520A3" w:rsidRPr="008508EE" w:rsidRDefault="004520A3" w:rsidP="004520A3">
            <w:pPr>
              <w:rPr>
                <w:rFonts w:ascii="Calibri" w:hAnsi="Calibri" w:cs="Calibri"/>
                <w:sz w:val="20"/>
              </w:rPr>
            </w:pPr>
          </w:p>
        </w:tc>
        <w:tc>
          <w:tcPr>
            <w:tcW w:w="419" w:type="dxa"/>
          </w:tcPr>
          <w:p w14:paraId="54CC0749" w14:textId="77777777" w:rsidR="004520A3" w:rsidRPr="008508EE" w:rsidRDefault="004520A3" w:rsidP="004520A3">
            <w:pPr>
              <w:rPr>
                <w:rFonts w:ascii="Calibri" w:hAnsi="Calibri" w:cs="Calibri"/>
                <w:sz w:val="20"/>
              </w:rPr>
            </w:pPr>
            <w:r>
              <w:rPr>
                <w:rFonts w:ascii="Calibri" w:hAnsi="Calibri" w:cs="Calibri"/>
                <w:sz w:val="20"/>
              </w:rPr>
              <w:t>C</w:t>
            </w:r>
          </w:p>
        </w:tc>
        <w:tc>
          <w:tcPr>
            <w:tcW w:w="419" w:type="dxa"/>
          </w:tcPr>
          <w:p w14:paraId="32406505"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6B704110"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4C7CF142"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704040EC" w14:textId="77777777" w:rsidR="004520A3" w:rsidRPr="008508EE" w:rsidRDefault="004520A3" w:rsidP="004520A3">
            <w:pPr>
              <w:rPr>
                <w:rFonts w:ascii="Calibri" w:hAnsi="Calibri" w:cs="Calibri"/>
                <w:sz w:val="20"/>
              </w:rPr>
            </w:pPr>
          </w:p>
        </w:tc>
        <w:tc>
          <w:tcPr>
            <w:tcW w:w="567" w:type="dxa"/>
          </w:tcPr>
          <w:p w14:paraId="6C0796AB" w14:textId="77777777" w:rsidR="004520A3" w:rsidRPr="008508EE" w:rsidRDefault="004520A3" w:rsidP="004520A3">
            <w:pPr>
              <w:rPr>
                <w:rFonts w:ascii="Calibri" w:hAnsi="Calibri" w:cs="Calibri"/>
                <w:sz w:val="20"/>
              </w:rPr>
            </w:pPr>
          </w:p>
        </w:tc>
        <w:tc>
          <w:tcPr>
            <w:tcW w:w="567" w:type="dxa"/>
          </w:tcPr>
          <w:p w14:paraId="7A2BFE8D" w14:textId="77777777" w:rsidR="004520A3" w:rsidRPr="008508EE" w:rsidRDefault="004520A3" w:rsidP="004520A3">
            <w:pPr>
              <w:rPr>
                <w:rFonts w:ascii="Calibri" w:hAnsi="Calibri" w:cs="Calibri"/>
                <w:sz w:val="20"/>
              </w:rPr>
            </w:pPr>
          </w:p>
        </w:tc>
        <w:tc>
          <w:tcPr>
            <w:tcW w:w="425" w:type="dxa"/>
          </w:tcPr>
          <w:p w14:paraId="04D15EBD" w14:textId="77777777" w:rsidR="004520A3" w:rsidRPr="008508EE" w:rsidRDefault="004520A3" w:rsidP="004520A3">
            <w:pPr>
              <w:rPr>
                <w:rFonts w:ascii="Calibri" w:hAnsi="Calibri" w:cs="Calibri"/>
                <w:sz w:val="20"/>
              </w:rPr>
            </w:pPr>
          </w:p>
        </w:tc>
        <w:tc>
          <w:tcPr>
            <w:tcW w:w="426" w:type="dxa"/>
          </w:tcPr>
          <w:p w14:paraId="6F2C2158" w14:textId="77777777" w:rsidR="004520A3" w:rsidRPr="008508EE" w:rsidRDefault="004520A3" w:rsidP="004520A3">
            <w:pPr>
              <w:rPr>
                <w:rFonts w:ascii="Calibri" w:hAnsi="Calibri" w:cs="Calibri"/>
                <w:sz w:val="20"/>
              </w:rPr>
            </w:pPr>
          </w:p>
        </w:tc>
        <w:tc>
          <w:tcPr>
            <w:tcW w:w="425" w:type="dxa"/>
          </w:tcPr>
          <w:p w14:paraId="0B081F03" w14:textId="77777777" w:rsidR="004520A3" w:rsidRDefault="004520A3" w:rsidP="004520A3">
            <w:pPr>
              <w:rPr>
                <w:rFonts w:ascii="Calibri" w:hAnsi="Calibri" w:cs="Calibri"/>
                <w:sz w:val="20"/>
              </w:rPr>
            </w:pPr>
          </w:p>
        </w:tc>
        <w:tc>
          <w:tcPr>
            <w:tcW w:w="425" w:type="dxa"/>
          </w:tcPr>
          <w:p w14:paraId="519A7B3F" w14:textId="77777777" w:rsidR="004520A3" w:rsidRPr="008508EE" w:rsidRDefault="004520A3" w:rsidP="004520A3">
            <w:pPr>
              <w:rPr>
                <w:rFonts w:ascii="Calibri" w:hAnsi="Calibri" w:cs="Calibri"/>
                <w:sz w:val="20"/>
              </w:rPr>
            </w:pPr>
          </w:p>
        </w:tc>
        <w:tc>
          <w:tcPr>
            <w:tcW w:w="425" w:type="dxa"/>
          </w:tcPr>
          <w:p w14:paraId="2E7712D4" w14:textId="77777777" w:rsidR="004520A3" w:rsidRPr="008508EE" w:rsidRDefault="004520A3" w:rsidP="004520A3">
            <w:pPr>
              <w:rPr>
                <w:rFonts w:ascii="Calibri" w:hAnsi="Calibri" w:cs="Calibri"/>
                <w:sz w:val="20"/>
              </w:rPr>
            </w:pPr>
          </w:p>
        </w:tc>
        <w:tc>
          <w:tcPr>
            <w:tcW w:w="426" w:type="dxa"/>
          </w:tcPr>
          <w:p w14:paraId="291A1AEB" w14:textId="77777777" w:rsidR="004520A3" w:rsidRPr="008508EE" w:rsidRDefault="004520A3" w:rsidP="004520A3">
            <w:pPr>
              <w:rPr>
                <w:rFonts w:ascii="Calibri" w:hAnsi="Calibri" w:cs="Calibri"/>
                <w:sz w:val="20"/>
              </w:rPr>
            </w:pPr>
          </w:p>
        </w:tc>
        <w:tc>
          <w:tcPr>
            <w:tcW w:w="425" w:type="dxa"/>
          </w:tcPr>
          <w:p w14:paraId="69878348" w14:textId="77777777" w:rsidR="004520A3" w:rsidRPr="008508EE" w:rsidRDefault="004520A3" w:rsidP="004520A3">
            <w:pPr>
              <w:rPr>
                <w:rFonts w:ascii="Calibri" w:hAnsi="Calibri" w:cs="Calibri"/>
                <w:sz w:val="20"/>
              </w:rPr>
            </w:pPr>
          </w:p>
        </w:tc>
        <w:tc>
          <w:tcPr>
            <w:tcW w:w="425" w:type="dxa"/>
          </w:tcPr>
          <w:p w14:paraId="0EC4602A" w14:textId="77777777" w:rsidR="004520A3" w:rsidRPr="008508EE" w:rsidRDefault="004520A3" w:rsidP="004520A3">
            <w:pPr>
              <w:rPr>
                <w:rFonts w:ascii="Calibri" w:hAnsi="Calibri" w:cs="Calibri"/>
                <w:sz w:val="20"/>
              </w:rPr>
            </w:pPr>
          </w:p>
        </w:tc>
        <w:tc>
          <w:tcPr>
            <w:tcW w:w="425" w:type="dxa"/>
          </w:tcPr>
          <w:p w14:paraId="1EA9DA2A" w14:textId="77777777" w:rsidR="004520A3" w:rsidRPr="008508EE" w:rsidRDefault="004520A3" w:rsidP="004520A3">
            <w:pPr>
              <w:rPr>
                <w:rFonts w:ascii="Calibri" w:hAnsi="Calibri" w:cs="Calibri"/>
                <w:sz w:val="20"/>
              </w:rPr>
            </w:pPr>
          </w:p>
        </w:tc>
        <w:tc>
          <w:tcPr>
            <w:tcW w:w="851" w:type="dxa"/>
          </w:tcPr>
          <w:p w14:paraId="75234BDB" w14:textId="77777777" w:rsidR="004520A3" w:rsidRDefault="004520A3" w:rsidP="004520A3">
            <w:pPr>
              <w:rPr>
                <w:rFonts w:ascii="Calibri" w:hAnsi="Calibri" w:cs="Calibri"/>
                <w:sz w:val="20"/>
              </w:rPr>
            </w:pPr>
            <w:r>
              <w:rPr>
                <w:rFonts w:ascii="Calibri" w:hAnsi="Calibri" w:cs="Calibri"/>
                <w:sz w:val="20"/>
              </w:rPr>
              <w:t>Pr</w:t>
            </w:r>
          </w:p>
        </w:tc>
      </w:tr>
      <w:tr w:rsidR="004520A3" w:rsidRPr="008508EE" w14:paraId="4E46E8B7" w14:textId="77777777" w:rsidTr="00F25CC1">
        <w:tc>
          <w:tcPr>
            <w:tcW w:w="2101" w:type="dxa"/>
          </w:tcPr>
          <w:p w14:paraId="414658E7" w14:textId="77777777" w:rsidR="004520A3" w:rsidRPr="00206754" w:rsidRDefault="004520A3" w:rsidP="004520A3">
            <w:pPr>
              <w:rPr>
                <w:rFonts w:asciiTheme="minorHAnsi" w:hAnsiTheme="minorHAnsi" w:cstheme="minorHAnsi"/>
                <w:sz w:val="20"/>
              </w:rPr>
            </w:pPr>
            <w:r w:rsidRPr="00206754">
              <w:rPr>
                <w:rFonts w:asciiTheme="minorHAnsi" w:hAnsiTheme="minorHAnsi" w:cstheme="minorHAnsi"/>
                <w:sz w:val="20"/>
              </w:rPr>
              <w:t>HIB1041 Gender, Sexuality and Crime</w:t>
            </w:r>
          </w:p>
        </w:tc>
        <w:tc>
          <w:tcPr>
            <w:tcW w:w="318" w:type="dxa"/>
          </w:tcPr>
          <w:p w14:paraId="42CD78AC" w14:textId="77777777" w:rsidR="004520A3" w:rsidRPr="008508EE" w:rsidRDefault="004520A3" w:rsidP="004520A3">
            <w:pPr>
              <w:rPr>
                <w:rFonts w:ascii="Calibri" w:hAnsi="Calibri" w:cs="Calibri"/>
                <w:sz w:val="20"/>
              </w:rPr>
            </w:pPr>
          </w:p>
        </w:tc>
        <w:tc>
          <w:tcPr>
            <w:tcW w:w="430" w:type="dxa"/>
          </w:tcPr>
          <w:p w14:paraId="5F9B47C2" w14:textId="77777777" w:rsidR="004520A3" w:rsidRPr="008508EE" w:rsidRDefault="004520A3" w:rsidP="004520A3">
            <w:pPr>
              <w:rPr>
                <w:rFonts w:ascii="Calibri" w:hAnsi="Calibri" w:cs="Calibri"/>
                <w:sz w:val="20"/>
              </w:rPr>
            </w:pPr>
          </w:p>
        </w:tc>
        <w:tc>
          <w:tcPr>
            <w:tcW w:w="318" w:type="dxa"/>
          </w:tcPr>
          <w:p w14:paraId="631CBF2E" w14:textId="77777777" w:rsidR="004520A3" w:rsidRPr="008508EE" w:rsidRDefault="004520A3" w:rsidP="004520A3">
            <w:pPr>
              <w:rPr>
                <w:rFonts w:ascii="Calibri" w:hAnsi="Calibri" w:cs="Calibri"/>
                <w:sz w:val="20"/>
              </w:rPr>
            </w:pPr>
          </w:p>
        </w:tc>
        <w:tc>
          <w:tcPr>
            <w:tcW w:w="430" w:type="dxa"/>
          </w:tcPr>
          <w:p w14:paraId="60DF4284" w14:textId="77777777" w:rsidR="004520A3" w:rsidRPr="008508EE" w:rsidRDefault="004520A3" w:rsidP="004520A3">
            <w:pPr>
              <w:rPr>
                <w:rFonts w:ascii="Calibri" w:hAnsi="Calibri" w:cs="Calibri"/>
                <w:sz w:val="20"/>
              </w:rPr>
            </w:pPr>
          </w:p>
        </w:tc>
        <w:tc>
          <w:tcPr>
            <w:tcW w:w="430" w:type="dxa"/>
          </w:tcPr>
          <w:p w14:paraId="7007B6FD" w14:textId="77777777" w:rsidR="004520A3" w:rsidRPr="008508EE" w:rsidRDefault="004520A3" w:rsidP="004520A3">
            <w:pPr>
              <w:rPr>
                <w:rFonts w:ascii="Calibri" w:hAnsi="Calibri" w:cs="Calibri"/>
                <w:sz w:val="20"/>
              </w:rPr>
            </w:pPr>
          </w:p>
        </w:tc>
        <w:tc>
          <w:tcPr>
            <w:tcW w:w="318" w:type="dxa"/>
          </w:tcPr>
          <w:p w14:paraId="7303FD78" w14:textId="77777777" w:rsidR="004520A3" w:rsidRPr="008508EE" w:rsidRDefault="004520A3" w:rsidP="004520A3">
            <w:pPr>
              <w:rPr>
                <w:rFonts w:ascii="Calibri" w:hAnsi="Calibri" w:cs="Calibri"/>
                <w:sz w:val="20"/>
              </w:rPr>
            </w:pPr>
          </w:p>
        </w:tc>
        <w:tc>
          <w:tcPr>
            <w:tcW w:w="318" w:type="dxa"/>
          </w:tcPr>
          <w:p w14:paraId="7B1FE4A5" w14:textId="77777777" w:rsidR="004520A3" w:rsidRPr="008508EE" w:rsidRDefault="004520A3" w:rsidP="004520A3">
            <w:pPr>
              <w:rPr>
                <w:rFonts w:ascii="Calibri" w:hAnsi="Calibri" w:cs="Calibri"/>
                <w:sz w:val="20"/>
              </w:rPr>
            </w:pPr>
          </w:p>
        </w:tc>
        <w:tc>
          <w:tcPr>
            <w:tcW w:w="318" w:type="dxa"/>
          </w:tcPr>
          <w:p w14:paraId="1193781E" w14:textId="77777777" w:rsidR="004520A3" w:rsidRPr="008508EE" w:rsidRDefault="004520A3" w:rsidP="004520A3">
            <w:pPr>
              <w:rPr>
                <w:rFonts w:ascii="Calibri" w:hAnsi="Calibri" w:cs="Calibri"/>
                <w:sz w:val="20"/>
              </w:rPr>
            </w:pPr>
          </w:p>
        </w:tc>
        <w:tc>
          <w:tcPr>
            <w:tcW w:w="410" w:type="dxa"/>
          </w:tcPr>
          <w:p w14:paraId="6173D935" w14:textId="77777777" w:rsidR="004520A3" w:rsidRPr="008508EE" w:rsidRDefault="004520A3" w:rsidP="004520A3">
            <w:pPr>
              <w:rPr>
                <w:rFonts w:ascii="Calibri" w:hAnsi="Calibri" w:cs="Calibri"/>
                <w:sz w:val="20"/>
              </w:rPr>
            </w:pPr>
          </w:p>
        </w:tc>
        <w:tc>
          <w:tcPr>
            <w:tcW w:w="419" w:type="dxa"/>
          </w:tcPr>
          <w:p w14:paraId="3460BCF1" w14:textId="77777777" w:rsidR="004520A3" w:rsidRPr="008508EE" w:rsidRDefault="004520A3" w:rsidP="004520A3">
            <w:pPr>
              <w:rPr>
                <w:rFonts w:ascii="Calibri" w:hAnsi="Calibri" w:cs="Calibri"/>
                <w:sz w:val="20"/>
              </w:rPr>
            </w:pPr>
          </w:p>
        </w:tc>
        <w:tc>
          <w:tcPr>
            <w:tcW w:w="419" w:type="dxa"/>
          </w:tcPr>
          <w:p w14:paraId="7E3D3899"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0DB137A0"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62AFBA48" w14:textId="77777777" w:rsidR="004520A3" w:rsidRPr="008508EE" w:rsidRDefault="004520A3" w:rsidP="004520A3">
            <w:pPr>
              <w:rPr>
                <w:rFonts w:ascii="Calibri" w:hAnsi="Calibri" w:cs="Calibri"/>
                <w:sz w:val="20"/>
              </w:rPr>
            </w:pPr>
            <w:r>
              <w:rPr>
                <w:rFonts w:ascii="Calibri" w:hAnsi="Calibri" w:cs="Calibri"/>
                <w:sz w:val="20"/>
              </w:rPr>
              <w:t>E</w:t>
            </w:r>
          </w:p>
        </w:tc>
        <w:tc>
          <w:tcPr>
            <w:tcW w:w="425" w:type="dxa"/>
            <w:tcBorders>
              <w:left w:val="single" w:sz="4" w:space="0" w:color="auto"/>
            </w:tcBorders>
          </w:tcPr>
          <w:p w14:paraId="0A8A4F1A" w14:textId="77777777" w:rsidR="004520A3" w:rsidRPr="008508EE" w:rsidRDefault="004520A3" w:rsidP="004520A3">
            <w:pPr>
              <w:rPr>
                <w:rFonts w:ascii="Calibri" w:hAnsi="Calibri" w:cs="Calibri"/>
                <w:sz w:val="20"/>
              </w:rPr>
            </w:pPr>
          </w:p>
        </w:tc>
        <w:tc>
          <w:tcPr>
            <w:tcW w:w="567" w:type="dxa"/>
          </w:tcPr>
          <w:p w14:paraId="77093DFB" w14:textId="77777777" w:rsidR="004520A3" w:rsidRPr="008508EE" w:rsidRDefault="004520A3" w:rsidP="004520A3">
            <w:pPr>
              <w:rPr>
                <w:rFonts w:ascii="Calibri" w:hAnsi="Calibri" w:cs="Calibri"/>
                <w:sz w:val="20"/>
              </w:rPr>
            </w:pPr>
          </w:p>
        </w:tc>
        <w:tc>
          <w:tcPr>
            <w:tcW w:w="567" w:type="dxa"/>
          </w:tcPr>
          <w:p w14:paraId="389BC676" w14:textId="77777777" w:rsidR="004520A3" w:rsidRDefault="004520A3" w:rsidP="004520A3">
            <w:pPr>
              <w:rPr>
                <w:rFonts w:ascii="Calibri" w:hAnsi="Calibri" w:cs="Calibri"/>
                <w:sz w:val="20"/>
              </w:rPr>
            </w:pPr>
          </w:p>
        </w:tc>
        <w:tc>
          <w:tcPr>
            <w:tcW w:w="425" w:type="dxa"/>
          </w:tcPr>
          <w:p w14:paraId="4B197582" w14:textId="77777777" w:rsidR="004520A3" w:rsidRPr="008508EE" w:rsidRDefault="004520A3" w:rsidP="004520A3">
            <w:pPr>
              <w:rPr>
                <w:rFonts w:ascii="Calibri" w:hAnsi="Calibri" w:cs="Calibri"/>
                <w:sz w:val="20"/>
              </w:rPr>
            </w:pPr>
          </w:p>
        </w:tc>
        <w:tc>
          <w:tcPr>
            <w:tcW w:w="426" w:type="dxa"/>
          </w:tcPr>
          <w:p w14:paraId="2ABDD17F" w14:textId="77777777" w:rsidR="004520A3" w:rsidRPr="008508EE" w:rsidRDefault="004520A3" w:rsidP="004520A3">
            <w:pPr>
              <w:rPr>
                <w:rFonts w:ascii="Calibri" w:hAnsi="Calibri" w:cs="Calibri"/>
                <w:sz w:val="20"/>
              </w:rPr>
            </w:pPr>
          </w:p>
        </w:tc>
        <w:tc>
          <w:tcPr>
            <w:tcW w:w="425" w:type="dxa"/>
          </w:tcPr>
          <w:p w14:paraId="4F1AC3BC" w14:textId="77777777" w:rsidR="004520A3" w:rsidRDefault="004520A3" w:rsidP="004520A3">
            <w:pPr>
              <w:rPr>
                <w:rFonts w:ascii="Calibri" w:hAnsi="Calibri" w:cs="Calibri"/>
                <w:sz w:val="20"/>
              </w:rPr>
            </w:pPr>
          </w:p>
        </w:tc>
        <w:tc>
          <w:tcPr>
            <w:tcW w:w="425" w:type="dxa"/>
          </w:tcPr>
          <w:p w14:paraId="50D3F1E4" w14:textId="77777777" w:rsidR="004520A3" w:rsidRDefault="004520A3" w:rsidP="004520A3">
            <w:pPr>
              <w:rPr>
                <w:rFonts w:ascii="Calibri" w:hAnsi="Calibri" w:cs="Calibri"/>
                <w:sz w:val="20"/>
              </w:rPr>
            </w:pPr>
          </w:p>
        </w:tc>
        <w:tc>
          <w:tcPr>
            <w:tcW w:w="425" w:type="dxa"/>
          </w:tcPr>
          <w:p w14:paraId="6DF39590" w14:textId="77777777" w:rsidR="004520A3" w:rsidRPr="008508EE" w:rsidRDefault="004520A3" w:rsidP="004520A3">
            <w:pPr>
              <w:rPr>
                <w:rFonts w:ascii="Calibri" w:hAnsi="Calibri" w:cs="Calibri"/>
                <w:sz w:val="20"/>
              </w:rPr>
            </w:pPr>
          </w:p>
        </w:tc>
        <w:tc>
          <w:tcPr>
            <w:tcW w:w="426" w:type="dxa"/>
          </w:tcPr>
          <w:p w14:paraId="34BD9812" w14:textId="77777777" w:rsidR="004520A3" w:rsidRPr="008508EE" w:rsidRDefault="004520A3" w:rsidP="004520A3">
            <w:pPr>
              <w:rPr>
                <w:rFonts w:ascii="Calibri" w:hAnsi="Calibri" w:cs="Calibri"/>
                <w:sz w:val="20"/>
              </w:rPr>
            </w:pPr>
          </w:p>
        </w:tc>
        <w:tc>
          <w:tcPr>
            <w:tcW w:w="425" w:type="dxa"/>
          </w:tcPr>
          <w:p w14:paraId="687FAD99" w14:textId="77777777" w:rsidR="004520A3" w:rsidRPr="008508EE" w:rsidRDefault="004520A3" w:rsidP="004520A3">
            <w:pPr>
              <w:rPr>
                <w:rFonts w:ascii="Calibri" w:hAnsi="Calibri" w:cs="Calibri"/>
                <w:sz w:val="20"/>
              </w:rPr>
            </w:pPr>
          </w:p>
        </w:tc>
        <w:tc>
          <w:tcPr>
            <w:tcW w:w="425" w:type="dxa"/>
          </w:tcPr>
          <w:p w14:paraId="0533B63B" w14:textId="77777777" w:rsidR="004520A3" w:rsidRDefault="004520A3" w:rsidP="004520A3">
            <w:pPr>
              <w:rPr>
                <w:rFonts w:ascii="Calibri" w:hAnsi="Calibri" w:cs="Calibri"/>
                <w:sz w:val="20"/>
              </w:rPr>
            </w:pPr>
          </w:p>
        </w:tc>
        <w:tc>
          <w:tcPr>
            <w:tcW w:w="425" w:type="dxa"/>
          </w:tcPr>
          <w:p w14:paraId="2BE29B46" w14:textId="77777777" w:rsidR="004520A3" w:rsidRPr="008508EE" w:rsidRDefault="004520A3" w:rsidP="004520A3">
            <w:pPr>
              <w:rPr>
                <w:rFonts w:ascii="Calibri" w:hAnsi="Calibri" w:cs="Calibri"/>
                <w:sz w:val="20"/>
              </w:rPr>
            </w:pPr>
          </w:p>
        </w:tc>
        <w:tc>
          <w:tcPr>
            <w:tcW w:w="851" w:type="dxa"/>
          </w:tcPr>
          <w:p w14:paraId="2F6B9BDB" w14:textId="77777777" w:rsidR="004520A3" w:rsidRDefault="004520A3" w:rsidP="004520A3">
            <w:pPr>
              <w:rPr>
                <w:rFonts w:ascii="Calibri" w:hAnsi="Calibri" w:cs="Calibri"/>
                <w:sz w:val="20"/>
              </w:rPr>
            </w:pPr>
            <w:r>
              <w:rPr>
                <w:rFonts w:ascii="Calibri" w:hAnsi="Calibri" w:cs="Calibri"/>
                <w:sz w:val="20"/>
              </w:rPr>
              <w:t>Exam</w:t>
            </w:r>
          </w:p>
        </w:tc>
      </w:tr>
      <w:tr w:rsidR="00412E25" w:rsidRPr="008508EE" w14:paraId="376E0C6D" w14:textId="77777777" w:rsidTr="00F25CC1">
        <w:tc>
          <w:tcPr>
            <w:tcW w:w="2101" w:type="dxa"/>
            <w:shd w:val="clear" w:color="auto" w:fill="A6A6A6"/>
          </w:tcPr>
          <w:p w14:paraId="115A8B40" w14:textId="77777777" w:rsidR="004520A3" w:rsidRPr="008508EE" w:rsidRDefault="004520A3" w:rsidP="004520A3">
            <w:pPr>
              <w:rPr>
                <w:rFonts w:ascii="Calibri" w:hAnsi="Calibri" w:cs="Calibri"/>
                <w:b/>
                <w:sz w:val="20"/>
              </w:rPr>
            </w:pPr>
            <w:r w:rsidRPr="008508EE">
              <w:rPr>
                <w:rFonts w:ascii="Calibri" w:hAnsi="Calibri" w:cs="Calibri"/>
                <w:b/>
                <w:sz w:val="20"/>
              </w:rPr>
              <w:t>Honours:</w:t>
            </w:r>
          </w:p>
        </w:tc>
        <w:tc>
          <w:tcPr>
            <w:tcW w:w="318" w:type="dxa"/>
            <w:shd w:val="clear" w:color="auto" w:fill="A6A6A6"/>
          </w:tcPr>
          <w:p w14:paraId="599CD6C3" w14:textId="77777777" w:rsidR="004520A3" w:rsidRPr="008508EE" w:rsidRDefault="004520A3" w:rsidP="004520A3">
            <w:pPr>
              <w:rPr>
                <w:rFonts w:ascii="Calibri" w:hAnsi="Calibri" w:cs="Calibri"/>
                <w:sz w:val="20"/>
              </w:rPr>
            </w:pPr>
          </w:p>
        </w:tc>
        <w:tc>
          <w:tcPr>
            <w:tcW w:w="430" w:type="dxa"/>
            <w:shd w:val="clear" w:color="auto" w:fill="A6A6A6"/>
          </w:tcPr>
          <w:p w14:paraId="70E7DFBD" w14:textId="77777777" w:rsidR="004520A3" w:rsidRPr="008508EE" w:rsidRDefault="004520A3" w:rsidP="004520A3">
            <w:pPr>
              <w:rPr>
                <w:rFonts w:ascii="Calibri" w:hAnsi="Calibri" w:cs="Calibri"/>
                <w:sz w:val="20"/>
              </w:rPr>
            </w:pPr>
          </w:p>
        </w:tc>
        <w:tc>
          <w:tcPr>
            <w:tcW w:w="318" w:type="dxa"/>
            <w:shd w:val="clear" w:color="auto" w:fill="A6A6A6"/>
          </w:tcPr>
          <w:p w14:paraId="0A7F3AE4" w14:textId="77777777" w:rsidR="004520A3" w:rsidRPr="008508EE" w:rsidRDefault="004520A3" w:rsidP="004520A3">
            <w:pPr>
              <w:rPr>
                <w:rFonts w:ascii="Calibri" w:hAnsi="Calibri" w:cs="Calibri"/>
                <w:sz w:val="20"/>
              </w:rPr>
            </w:pPr>
          </w:p>
        </w:tc>
        <w:tc>
          <w:tcPr>
            <w:tcW w:w="430" w:type="dxa"/>
            <w:shd w:val="clear" w:color="auto" w:fill="A6A6A6"/>
          </w:tcPr>
          <w:p w14:paraId="4E02FF97" w14:textId="77777777" w:rsidR="004520A3" w:rsidRPr="008508EE" w:rsidRDefault="004520A3" w:rsidP="004520A3">
            <w:pPr>
              <w:rPr>
                <w:rFonts w:ascii="Calibri" w:hAnsi="Calibri" w:cs="Calibri"/>
                <w:sz w:val="20"/>
              </w:rPr>
            </w:pPr>
          </w:p>
        </w:tc>
        <w:tc>
          <w:tcPr>
            <w:tcW w:w="430" w:type="dxa"/>
            <w:shd w:val="clear" w:color="auto" w:fill="A6A6A6"/>
          </w:tcPr>
          <w:p w14:paraId="641417A0" w14:textId="77777777" w:rsidR="004520A3" w:rsidRPr="008508EE" w:rsidRDefault="004520A3" w:rsidP="004520A3">
            <w:pPr>
              <w:rPr>
                <w:rFonts w:ascii="Calibri" w:hAnsi="Calibri" w:cs="Calibri"/>
                <w:sz w:val="20"/>
              </w:rPr>
            </w:pPr>
          </w:p>
        </w:tc>
        <w:tc>
          <w:tcPr>
            <w:tcW w:w="318" w:type="dxa"/>
            <w:shd w:val="clear" w:color="auto" w:fill="A6A6A6"/>
          </w:tcPr>
          <w:p w14:paraId="71DB31CF" w14:textId="77777777" w:rsidR="004520A3" w:rsidRPr="008508EE" w:rsidRDefault="004520A3" w:rsidP="004520A3">
            <w:pPr>
              <w:rPr>
                <w:rFonts w:ascii="Calibri" w:hAnsi="Calibri" w:cs="Calibri"/>
                <w:sz w:val="20"/>
              </w:rPr>
            </w:pPr>
          </w:p>
        </w:tc>
        <w:tc>
          <w:tcPr>
            <w:tcW w:w="318" w:type="dxa"/>
            <w:shd w:val="clear" w:color="auto" w:fill="A6A6A6"/>
          </w:tcPr>
          <w:p w14:paraId="0112C67E" w14:textId="77777777" w:rsidR="004520A3" w:rsidRPr="008508EE" w:rsidRDefault="004520A3" w:rsidP="004520A3">
            <w:pPr>
              <w:rPr>
                <w:rFonts w:ascii="Calibri" w:hAnsi="Calibri" w:cs="Calibri"/>
                <w:sz w:val="20"/>
              </w:rPr>
            </w:pPr>
          </w:p>
        </w:tc>
        <w:tc>
          <w:tcPr>
            <w:tcW w:w="318" w:type="dxa"/>
            <w:shd w:val="clear" w:color="auto" w:fill="A6A6A6"/>
          </w:tcPr>
          <w:p w14:paraId="48557FA7" w14:textId="77777777" w:rsidR="004520A3" w:rsidRPr="008508EE" w:rsidRDefault="004520A3" w:rsidP="004520A3">
            <w:pPr>
              <w:rPr>
                <w:rFonts w:ascii="Calibri" w:hAnsi="Calibri" w:cs="Calibri"/>
                <w:sz w:val="20"/>
              </w:rPr>
            </w:pPr>
          </w:p>
        </w:tc>
        <w:tc>
          <w:tcPr>
            <w:tcW w:w="410" w:type="dxa"/>
            <w:shd w:val="clear" w:color="auto" w:fill="A6A6A6"/>
          </w:tcPr>
          <w:p w14:paraId="130F0622" w14:textId="77777777" w:rsidR="004520A3" w:rsidRPr="008508EE" w:rsidRDefault="004520A3" w:rsidP="004520A3">
            <w:pPr>
              <w:rPr>
                <w:rFonts w:ascii="Calibri" w:hAnsi="Calibri" w:cs="Calibri"/>
                <w:sz w:val="20"/>
              </w:rPr>
            </w:pPr>
          </w:p>
        </w:tc>
        <w:tc>
          <w:tcPr>
            <w:tcW w:w="419" w:type="dxa"/>
            <w:shd w:val="clear" w:color="auto" w:fill="A6A6A6"/>
          </w:tcPr>
          <w:p w14:paraId="426B0AD6" w14:textId="77777777" w:rsidR="004520A3" w:rsidRPr="008508EE" w:rsidRDefault="004520A3" w:rsidP="004520A3">
            <w:pPr>
              <w:rPr>
                <w:rFonts w:ascii="Calibri" w:hAnsi="Calibri" w:cs="Calibri"/>
                <w:sz w:val="20"/>
              </w:rPr>
            </w:pPr>
          </w:p>
        </w:tc>
        <w:tc>
          <w:tcPr>
            <w:tcW w:w="419" w:type="dxa"/>
            <w:shd w:val="clear" w:color="auto" w:fill="A6A6A6"/>
          </w:tcPr>
          <w:p w14:paraId="1F8B8E55" w14:textId="77777777" w:rsidR="004520A3" w:rsidRPr="008508EE" w:rsidRDefault="004520A3" w:rsidP="004520A3">
            <w:pPr>
              <w:rPr>
                <w:rFonts w:ascii="Calibri" w:hAnsi="Calibri" w:cs="Calibri"/>
                <w:sz w:val="20"/>
              </w:rPr>
            </w:pPr>
          </w:p>
        </w:tc>
        <w:tc>
          <w:tcPr>
            <w:tcW w:w="400" w:type="dxa"/>
            <w:tcBorders>
              <w:right w:val="double" w:sz="4" w:space="0" w:color="auto"/>
            </w:tcBorders>
            <w:shd w:val="clear" w:color="auto" w:fill="A6A6A6"/>
          </w:tcPr>
          <w:p w14:paraId="47E01D82"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shd w:val="clear" w:color="auto" w:fill="A6A6A6"/>
          </w:tcPr>
          <w:p w14:paraId="7BD8DAC4" w14:textId="77777777" w:rsidR="004520A3" w:rsidRPr="008508EE" w:rsidRDefault="004520A3" w:rsidP="004520A3">
            <w:pPr>
              <w:rPr>
                <w:rFonts w:ascii="Calibri" w:hAnsi="Calibri" w:cs="Calibri"/>
                <w:sz w:val="20"/>
              </w:rPr>
            </w:pPr>
          </w:p>
        </w:tc>
        <w:tc>
          <w:tcPr>
            <w:tcW w:w="425" w:type="dxa"/>
            <w:tcBorders>
              <w:left w:val="single" w:sz="4" w:space="0" w:color="auto"/>
            </w:tcBorders>
            <w:shd w:val="clear" w:color="auto" w:fill="A6A6A6"/>
          </w:tcPr>
          <w:p w14:paraId="494D898A" w14:textId="77777777" w:rsidR="004520A3" w:rsidRPr="008508EE" w:rsidRDefault="004520A3" w:rsidP="004520A3">
            <w:pPr>
              <w:rPr>
                <w:rFonts w:ascii="Calibri" w:hAnsi="Calibri" w:cs="Calibri"/>
                <w:sz w:val="20"/>
              </w:rPr>
            </w:pPr>
          </w:p>
        </w:tc>
        <w:tc>
          <w:tcPr>
            <w:tcW w:w="567" w:type="dxa"/>
            <w:shd w:val="clear" w:color="auto" w:fill="A6A6A6"/>
          </w:tcPr>
          <w:p w14:paraId="3EA2422F" w14:textId="77777777" w:rsidR="004520A3" w:rsidRPr="008508EE" w:rsidRDefault="004520A3" w:rsidP="004520A3">
            <w:pPr>
              <w:rPr>
                <w:rFonts w:ascii="Calibri" w:hAnsi="Calibri" w:cs="Calibri"/>
                <w:sz w:val="20"/>
              </w:rPr>
            </w:pPr>
          </w:p>
        </w:tc>
        <w:tc>
          <w:tcPr>
            <w:tcW w:w="567" w:type="dxa"/>
            <w:shd w:val="clear" w:color="auto" w:fill="A6A6A6"/>
          </w:tcPr>
          <w:p w14:paraId="71D1D0C0" w14:textId="77777777" w:rsidR="004520A3" w:rsidRPr="008508EE" w:rsidRDefault="004520A3" w:rsidP="004520A3">
            <w:pPr>
              <w:rPr>
                <w:rFonts w:ascii="Calibri" w:hAnsi="Calibri" w:cs="Calibri"/>
                <w:sz w:val="20"/>
              </w:rPr>
            </w:pPr>
          </w:p>
        </w:tc>
        <w:tc>
          <w:tcPr>
            <w:tcW w:w="425" w:type="dxa"/>
            <w:shd w:val="clear" w:color="auto" w:fill="A6A6A6"/>
          </w:tcPr>
          <w:p w14:paraId="19424120" w14:textId="77777777" w:rsidR="004520A3" w:rsidRPr="008508EE" w:rsidRDefault="004520A3" w:rsidP="004520A3">
            <w:pPr>
              <w:rPr>
                <w:rFonts w:ascii="Calibri" w:hAnsi="Calibri" w:cs="Calibri"/>
                <w:sz w:val="20"/>
              </w:rPr>
            </w:pPr>
          </w:p>
        </w:tc>
        <w:tc>
          <w:tcPr>
            <w:tcW w:w="426" w:type="dxa"/>
            <w:shd w:val="clear" w:color="auto" w:fill="A6A6A6"/>
          </w:tcPr>
          <w:p w14:paraId="1DC92758" w14:textId="77777777" w:rsidR="004520A3" w:rsidRPr="008508EE" w:rsidRDefault="004520A3" w:rsidP="004520A3">
            <w:pPr>
              <w:rPr>
                <w:rFonts w:ascii="Calibri" w:hAnsi="Calibri" w:cs="Calibri"/>
                <w:sz w:val="20"/>
              </w:rPr>
            </w:pPr>
          </w:p>
        </w:tc>
        <w:tc>
          <w:tcPr>
            <w:tcW w:w="425" w:type="dxa"/>
            <w:shd w:val="clear" w:color="auto" w:fill="A6A6A6"/>
          </w:tcPr>
          <w:p w14:paraId="48F70FB8" w14:textId="77777777" w:rsidR="004520A3" w:rsidRPr="008508EE" w:rsidRDefault="004520A3" w:rsidP="004520A3">
            <w:pPr>
              <w:rPr>
                <w:rFonts w:ascii="Calibri" w:hAnsi="Calibri" w:cs="Calibri"/>
                <w:sz w:val="20"/>
              </w:rPr>
            </w:pPr>
          </w:p>
        </w:tc>
        <w:tc>
          <w:tcPr>
            <w:tcW w:w="425" w:type="dxa"/>
            <w:shd w:val="clear" w:color="auto" w:fill="A6A6A6"/>
          </w:tcPr>
          <w:p w14:paraId="4922DAE3" w14:textId="77777777" w:rsidR="004520A3" w:rsidRPr="008508EE" w:rsidRDefault="004520A3" w:rsidP="004520A3">
            <w:pPr>
              <w:rPr>
                <w:rFonts w:ascii="Calibri" w:hAnsi="Calibri" w:cs="Calibri"/>
                <w:sz w:val="20"/>
              </w:rPr>
            </w:pPr>
          </w:p>
        </w:tc>
        <w:tc>
          <w:tcPr>
            <w:tcW w:w="425" w:type="dxa"/>
            <w:shd w:val="clear" w:color="auto" w:fill="A6A6A6"/>
          </w:tcPr>
          <w:p w14:paraId="59341686" w14:textId="77777777" w:rsidR="004520A3" w:rsidRPr="008508EE" w:rsidRDefault="004520A3" w:rsidP="004520A3">
            <w:pPr>
              <w:rPr>
                <w:rFonts w:ascii="Calibri" w:hAnsi="Calibri" w:cs="Calibri"/>
                <w:sz w:val="20"/>
              </w:rPr>
            </w:pPr>
          </w:p>
        </w:tc>
        <w:tc>
          <w:tcPr>
            <w:tcW w:w="426" w:type="dxa"/>
            <w:shd w:val="clear" w:color="auto" w:fill="A6A6A6"/>
          </w:tcPr>
          <w:p w14:paraId="3E50E746" w14:textId="77777777" w:rsidR="004520A3" w:rsidRPr="008508EE" w:rsidRDefault="004520A3" w:rsidP="004520A3">
            <w:pPr>
              <w:rPr>
                <w:rFonts w:ascii="Calibri" w:hAnsi="Calibri" w:cs="Calibri"/>
                <w:sz w:val="20"/>
              </w:rPr>
            </w:pPr>
          </w:p>
        </w:tc>
        <w:tc>
          <w:tcPr>
            <w:tcW w:w="425" w:type="dxa"/>
            <w:shd w:val="clear" w:color="auto" w:fill="A6A6A6"/>
          </w:tcPr>
          <w:p w14:paraId="40C5450B" w14:textId="77777777" w:rsidR="004520A3" w:rsidRPr="008508EE" w:rsidRDefault="004520A3" w:rsidP="004520A3">
            <w:pPr>
              <w:rPr>
                <w:rFonts w:ascii="Calibri" w:hAnsi="Calibri" w:cs="Calibri"/>
                <w:sz w:val="20"/>
              </w:rPr>
            </w:pPr>
          </w:p>
        </w:tc>
        <w:tc>
          <w:tcPr>
            <w:tcW w:w="425" w:type="dxa"/>
            <w:shd w:val="clear" w:color="auto" w:fill="A6A6A6"/>
          </w:tcPr>
          <w:p w14:paraId="6AF67DF3" w14:textId="77777777" w:rsidR="004520A3" w:rsidRPr="008508EE" w:rsidRDefault="004520A3" w:rsidP="004520A3">
            <w:pPr>
              <w:rPr>
                <w:rFonts w:ascii="Calibri" w:hAnsi="Calibri" w:cs="Calibri"/>
                <w:sz w:val="20"/>
              </w:rPr>
            </w:pPr>
          </w:p>
        </w:tc>
        <w:tc>
          <w:tcPr>
            <w:tcW w:w="425" w:type="dxa"/>
            <w:shd w:val="clear" w:color="auto" w:fill="A6A6A6"/>
          </w:tcPr>
          <w:p w14:paraId="0D4AD402" w14:textId="77777777" w:rsidR="004520A3" w:rsidRPr="008508EE" w:rsidRDefault="004520A3" w:rsidP="004520A3">
            <w:pPr>
              <w:rPr>
                <w:rFonts w:ascii="Calibri" w:hAnsi="Calibri" w:cs="Calibri"/>
                <w:sz w:val="20"/>
              </w:rPr>
            </w:pPr>
          </w:p>
        </w:tc>
        <w:tc>
          <w:tcPr>
            <w:tcW w:w="851" w:type="dxa"/>
            <w:shd w:val="clear" w:color="auto" w:fill="A6A6A6"/>
          </w:tcPr>
          <w:p w14:paraId="0AB4069B" w14:textId="77777777" w:rsidR="004520A3" w:rsidRPr="008508EE" w:rsidRDefault="004520A3" w:rsidP="004520A3">
            <w:pPr>
              <w:rPr>
                <w:rFonts w:ascii="Calibri" w:hAnsi="Calibri" w:cs="Calibri"/>
                <w:sz w:val="20"/>
              </w:rPr>
            </w:pPr>
          </w:p>
        </w:tc>
      </w:tr>
      <w:tr w:rsidR="004520A3" w:rsidRPr="008508EE" w14:paraId="46EB2B83" w14:textId="77777777" w:rsidTr="00F25CC1">
        <w:tc>
          <w:tcPr>
            <w:tcW w:w="2101" w:type="dxa"/>
          </w:tcPr>
          <w:p w14:paraId="13DF7A35" w14:textId="77777777" w:rsidR="004520A3" w:rsidRPr="008508EE" w:rsidRDefault="004520A3" w:rsidP="004520A3">
            <w:pPr>
              <w:rPr>
                <w:rFonts w:ascii="Calibri" w:hAnsi="Calibri" w:cs="Calibri"/>
                <w:sz w:val="20"/>
              </w:rPr>
            </w:pPr>
            <w:r w:rsidRPr="008508EE">
              <w:rPr>
                <w:rFonts w:ascii="Calibri" w:hAnsi="Calibri" w:cs="Calibri"/>
                <w:sz w:val="20"/>
              </w:rPr>
              <w:t>AHL3501 Dissertation</w:t>
            </w:r>
          </w:p>
        </w:tc>
        <w:tc>
          <w:tcPr>
            <w:tcW w:w="318" w:type="dxa"/>
          </w:tcPr>
          <w:p w14:paraId="7F5FF71A" w14:textId="77777777" w:rsidR="004520A3" w:rsidRPr="008508EE" w:rsidRDefault="004520A3" w:rsidP="004520A3">
            <w:pPr>
              <w:rPr>
                <w:rFonts w:ascii="Calibri" w:hAnsi="Calibri" w:cs="Calibri"/>
                <w:sz w:val="20"/>
              </w:rPr>
            </w:pPr>
          </w:p>
        </w:tc>
        <w:tc>
          <w:tcPr>
            <w:tcW w:w="430" w:type="dxa"/>
          </w:tcPr>
          <w:p w14:paraId="1F9794F6" w14:textId="77777777" w:rsidR="004520A3" w:rsidRPr="008508EE" w:rsidRDefault="004520A3" w:rsidP="004520A3">
            <w:pPr>
              <w:rPr>
                <w:rFonts w:ascii="Calibri" w:hAnsi="Calibri" w:cs="Calibri"/>
                <w:sz w:val="20"/>
              </w:rPr>
            </w:pPr>
          </w:p>
        </w:tc>
        <w:tc>
          <w:tcPr>
            <w:tcW w:w="318" w:type="dxa"/>
          </w:tcPr>
          <w:p w14:paraId="153A663B" w14:textId="77777777" w:rsidR="004520A3" w:rsidRPr="008508EE" w:rsidRDefault="004520A3" w:rsidP="004520A3">
            <w:pPr>
              <w:rPr>
                <w:rFonts w:ascii="Calibri" w:hAnsi="Calibri" w:cs="Calibri"/>
                <w:sz w:val="20"/>
              </w:rPr>
            </w:pPr>
          </w:p>
        </w:tc>
        <w:tc>
          <w:tcPr>
            <w:tcW w:w="430" w:type="dxa"/>
          </w:tcPr>
          <w:p w14:paraId="7C709622" w14:textId="77777777" w:rsidR="004520A3" w:rsidRPr="008508EE" w:rsidRDefault="004520A3" w:rsidP="004520A3">
            <w:pPr>
              <w:rPr>
                <w:rFonts w:ascii="Calibri" w:hAnsi="Calibri" w:cs="Calibri"/>
                <w:sz w:val="20"/>
              </w:rPr>
            </w:pPr>
          </w:p>
        </w:tc>
        <w:tc>
          <w:tcPr>
            <w:tcW w:w="430" w:type="dxa"/>
          </w:tcPr>
          <w:p w14:paraId="063C991B" w14:textId="77777777" w:rsidR="004520A3" w:rsidRPr="008508EE" w:rsidRDefault="004520A3" w:rsidP="004520A3">
            <w:pPr>
              <w:rPr>
                <w:rFonts w:ascii="Calibri" w:hAnsi="Calibri" w:cs="Calibri"/>
                <w:sz w:val="20"/>
              </w:rPr>
            </w:pPr>
          </w:p>
        </w:tc>
        <w:tc>
          <w:tcPr>
            <w:tcW w:w="318" w:type="dxa"/>
          </w:tcPr>
          <w:p w14:paraId="5DCA52EF" w14:textId="77777777" w:rsidR="004520A3" w:rsidRPr="008508EE" w:rsidRDefault="004520A3" w:rsidP="004520A3">
            <w:pPr>
              <w:rPr>
                <w:rFonts w:ascii="Calibri" w:hAnsi="Calibri" w:cs="Calibri"/>
                <w:sz w:val="20"/>
              </w:rPr>
            </w:pPr>
          </w:p>
        </w:tc>
        <w:tc>
          <w:tcPr>
            <w:tcW w:w="318" w:type="dxa"/>
          </w:tcPr>
          <w:p w14:paraId="35DC8885" w14:textId="77777777" w:rsidR="004520A3" w:rsidRPr="008508EE" w:rsidRDefault="004520A3" w:rsidP="004520A3">
            <w:pPr>
              <w:rPr>
                <w:rFonts w:ascii="Calibri" w:hAnsi="Calibri" w:cs="Calibri"/>
                <w:sz w:val="20"/>
              </w:rPr>
            </w:pPr>
          </w:p>
        </w:tc>
        <w:tc>
          <w:tcPr>
            <w:tcW w:w="318" w:type="dxa"/>
          </w:tcPr>
          <w:p w14:paraId="686E2D28" w14:textId="77777777" w:rsidR="004520A3" w:rsidRPr="008508EE" w:rsidRDefault="004520A3" w:rsidP="004520A3">
            <w:pPr>
              <w:rPr>
                <w:rFonts w:ascii="Calibri" w:hAnsi="Calibri" w:cs="Calibri"/>
                <w:sz w:val="20"/>
              </w:rPr>
            </w:pPr>
          </w:p>
        </w:tc>
        <w:tc>
          <w:tcPr>
            <w:tcW w:w="410" w:type="dxa"/>
          </w:tcPr>
          <w:p w14:paraId="65C74560" w14:textId="77777777" w:rsidR="004520A3" w:rsidRPr="008508EE" w:rsidRDefault="004520A3" w:rsidP="004520A3">
            <w:pPr>
              <w:rPr>
                <w:rFonts w:ascii="Calibri" w:hAnsi="Calibri" w:cs="Calibri"/>
                <w:sz w:val="20"/>
              </w:rPr>
            </w:pPr>
          </w:p>
        </w:tc>
        <w:tc>
          <w:tcPr>
            <w:tcW w:w="419" w:type="dxa"/>
          </w:tcPr>
          <w:p w14:paraId="28BD58A8" w14:textId="77777777" w:rsidR="004520A3" w:rsidRPr="008508EE" w:rsidRDefault="004520A3" w:rsidP="004520A3">
            <w:pPr>
              <w:rPr>
                <w:rFonts w:ascii="Calibri" w:hAnsi="Calibri" w:cs="Calibri"/>
                <w:sz w:val="20"/>
              </w:rPr>
            </w:pPr>
          </w:p>
        </w:tc>
        <w:tc>
          <w:tcPr>
            <w:tcW w:w="419" w:type="dxa"/>
          </w:tcPr>
          <w:p w14:paraId="02FEE446"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07881099"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09F175C9"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0F404CF8" w14:textId="77777777" w:rsidR="004520A3" w:rsidRPr="008508EE" w:rsidRDefault="004520A3" w:rsidP="004520A3">
            <w:pPr>
              <w:rPr>
                <w:rFonts w:ascii="Calibri" w:hAnsi="Calibri" w:cs="Calibri"/>
                <w:sz w:val="20"/>
              </w:rPr>
            </w:pPr>
          </w:p>
        </w:tc>
        <w:tc>
          <w:tcPr>
            <w:tcW w:w="567" w:type="dxa"/>
          </w:tcPr>
          <w:p w14:paraId="30D59014" w14:textId="77777777" w:rsidR="004520A3" w:rsidRPr="008508EE" w:rsidRDefault="004520A3" w:rsidP="004520A3">
            <w:pPr>
              <w:rPr>
                <w:rFonts w:ascii="Calibri" w:hAnsi="Calibri" w:cs="Calibri"/>
                <w:sz w:val="20"/>
              </w:rPr>
            </w:pPr>
          </w:p>
        </w:tc>
        <w:tc>
          <w:tcPr>
            <w:tcW w:w="567" w:type="dxa"/>
          </w:tcPr>
          <w:p w14:paraId="0C0514E1" w14:textId="77777777" w:rsidR="004520A3" w:rsidRPr="008508EE" w:rsidRDefault="004520A3" w:rsidP="004520A3">
            <w:pPr>
              <w:rPr>
                <w:rFonts w:ascii="Calibri" w:hAnsi="Calibri" w:cs="Calibri"/>
                <w:sz w:val="20"/>
              </w:rPr>
            </w:pPr>
          </w:p>
        </w:tc>
        <w:tc>
          <w:tcPr>
            <w:tcW w:w="425" w:type="dxa"/>
          </w:tcPr>
          <w:p w14:paraId="39FEA566" w14:textId="77777777" w:rsidR="004520A3" w:rsidRPr="008508EE" w:rsidRDefault="004520A3" w:rsidP="004520A3">
            <w:pPr>
              <w:rPr>
                <w:rFonts w:ascii="Calibri" w:hAnsi="Calibri" w:cs="Calibri"/>
                <w:sz w:val="20"/>
              </w:rPr>
            </w:pPr>
          </w:p>
        </w:tc>
        <w:tc>
          <w:tcPr>
            <w:tcW w:w="426" w:type="dxa"/>
          </w:tcPr>
          <w:p w14:paraId="791C1397" w14:textId="77777777" w:rsidR="004520A3" w:rsidRPr="008508EE" w:rsidRDefault="004520A3" w:rsidP="004520A3">
            <w:pPr>
              <w:rPr>
                <w:rFonts w:ascii="Calibri" w:hAnsi="Calibri" w:cs="Calibri"/>
                <w:sz w:val="20"/>
              </w:rPr>
            </w:pPr>
          </w:p>
        </w:tc>
        <w:tc>
          <w:tcPr>
            <w:tcW w:w="425" w:type="dxa"/>
          </w:tcPr>
          <w:p w14:paraId="45288A61" w14:textId="77777777" w:rsidR="004520A3" w:rsidRPr="008508EE" w:rsidRDefault="004520A3" w:rsidP="004520A3">
            <w:pPr>
              <w:rPr>
                <w:rFonts w:ascii="Calibri" w:hAnsi="Calibri" w:cs="Calibri"/>
                <w:sz w:val="20"/>
              </w:rPr>
            </w:pPr>
          </w:p>
        </w:tc>
        <w:tc>
          <w:tcPr>
            <w:tcW w:w="425" w:type="dxa"/>
          </w:tcPr>
          <w:p w14:paraId="3F519543" w14:textId="77777777" w:rsidR="004520A3" w:rsidRPr="008508EE" w:rsidRDefault="004520A3" w:rsidP="004520A3">
            <w:pPr>
              <w:rPr>
                <w:rFonts w:ascii="Calibri" w:hAnsi="Calibri" w:cs="Calibri"/>
                <w:sz w:val="20"/>
              </w:rPr>
            </w:pPr>
          </w:p>
        </w:tc>
        <w:tc>
          <w:tcPr>
            <w:tcW w:w="425" w:type="dxa"/>
          </w:tcPr>
          <w:p w14:paraId="37D80601" w14:textId="77777777" w:rsidR="004520A3" w:rsidRPr="008508EE" w:rsidRDefault="004520A3" w:rsidP="004520A3">
            <w:pPr>
              <w:rPr>
                <w:rFonts w:ascii="Calibri" w:hAnsi="Calibri" w:cs="Calibri"/>
                <w:sz w:val="20"/>
              </w:rPr>
            </w:pPr>
          </w:p>
        </w:tc>
        <w:tc>
          <w:tcPr>
            <w:tcW w:w="426" w:type="dxa"/>
          </w:tcPr>
          <w:p w14:paraId="756B25F5" w14:textId="77777777" w:rsidR="004520A3" w:rsidRPr="008508EE" w:rsidRDefault="004520A3" w:rsidP="004520A3">
            <w:pPr>
              <w:rPr>
                <w:rFonts w:ascii="Calibri" w:hAnsi="Calibri" w:cs="Calibri"/>
                <w:sz w:val="20"/>
              </w:rPr>
            </w:pPr>
            <w:r w:rsidRPr="008508EE">
              <w:rPr>
                <w:rFonts w:ascii="Calibri" w:hAnsi="Calibri" w:cs="Calibri"/>
                <w:sz w:val="20"/>
              </w:rPr>
              <w:t>Pr</w:t>
            </w:r>
          </w:p>
        </w:tc>
        <w:tc>
          <w:tcPr>
            <w:tcW w:w="425" w:type="dxa"/>
          </w:tcPr>
          <w:p w14:paraId="2A9C20CA" w14:textId="77777777" w:rsidR="004520A3" w:rsidRPr="008508EE" w:rsidRDefault="004520A3" w:rsidP="004520A3">
            <w:pPr>
              <w:rPr>
                <w:rFonts w:ascii="Calibri" w:hAnsi="Calibri" w:cs="Calibri"/>
                <w:sz w:val="20"/>
              </w:rPr>
            </w:pPr>
          </w:p>
        </w:tc>
        <w:tc>
          <w:tcPr>
            <w:tcW w:w="425" w:type="dxa"/>
          </w:tcPr>
          <w:p w14:paraId="42A2B7BB" w14:textId="77777777" w:rsidR="004520A3" w:rsidRPr="008508EE" w:rsidRDefault="004520A3" w:rsidP="004520A3">
            <w:pPr>
              <w:rPr>
                <w:rFonts w:ascii="Calibri" w:hAnsi="Calibri" w:cs="Calibri"/>
                <w:sz w:val="20"/>
              </w:rPr>
            </w:pPr>
          </w:p>
        </w:tc>
        <w:tc>
          <w:tcPr>
            <w:tcW w:w="425" w:type="dxa"/>
          </w:tcPr>
          <w:p w14:paraId="776F4C4F" w14:textId="77777777" w:rsidR="004520A3" w:rsidRPr="008508EE" w:rsidRDefault="004520A3" w:rsidP="004520A3">
            <w:pPr>
              <w:rPr>
                <w:rFonts w:ascii="Calibri" w:hAnsi="Calibri" w:cs="Calibri"/>
                <w:sz w:val="20"/>
              </w:rPr>
            </w:pPr>
          </w:p>
        </w:tc>
        <w:tc>
          <w:tcPr>
            <w:tcW w:w="851" w:type="dxa"/>
          </w:tcPr>
          <w:p w14:paraId="03CF6891" w14:textId="77777777" w:rsidR="004520A3" w:rsidRPr="008508EE" w:rsidRDefault="004520A3" w:rsidP="004520A3">
            <w:pPr>
              <w:rPr>
                <w:rFonts w:ascii="Calibri" w:hAnsi="Calibri" w:cs="Calibri"/>
                <w:sz w:val="20"/>
              </w:rPr>
            </w:pPr>
            <w:r w:rsidRPr="008508EE">
              <w:rPr>
                <w:rFonts w:ascii="Calibri" w:hAnsi="Calibri" w:cs="Calibri"/>
                <w:sz w:val="20"/>
              </w:rPr>
              <w:t>P</w:t>
            </w:r>
          </w:p>
        </w:tc>
      </w:tr>
      <w:tr w:rsidR="004520A3" w:rsidRPr="008508EE" w14:paraId="4934B79A" w14:textId="77777777" w:rsidTr="00F25CC1">
        <w:tc>
          <w:tcPr>
            <w:tcW w:w="2101" w:type="dxa"/>
          </w:tcPr>
          <w:p w14:paraId="46F11A34" w14:textId="77777777" w:rsidR="004520A3" w:rsidRPr="008508EE" w:rsidRDefault="008F71C1" w:rsidP="004520A3">
            <w:pPr>
              <w:rPr>
                <w:rFonts w:ascii="Calibri" w:hAnsi="Calibri" w:cs="Calibri"/>
                <w:sz w:val="20"/>
              </w:rPr>
            </w:pPr>
            <w:r w:rsidRPr="008F71C1">
              <w:rPr>
                <w:rFonts w:ascii="Calibri" w:hAnsi="Calibri"/>
              </w:rPr>
              <w:t>AHL3505 Language of Humour</w:t>
            </w:r>
          </w:p>
        </w:tc>
        <w:tc>
          <w:tcPr>
            <w:tcW w:w="318" w:type="dxa"/>
          </w:tcPr>
          <w:p w14:paraId="2A872006" w14:textId="77777777" w:rsidR="004520A3" w:rsidRPr="008508EE" w:rsidRDefault="004520A3" w:rsidP="004520A3">
            <w:pPr>
              <w:rPr>
                <w:rFonts w:ascii="Calibri" w:hAnsi="Calibri" w:cs="Calibri"/>
                <w:sz w:val="20"/>
              </w:rPr>
            </w:pPr>
          </w:p>
        </w:tc>
        <w:tc>
          <w:tcPr>
            <w:tcW w:w="430" w:type="dxa"/>
          </w:tcPr>
          <w:p w14:paraId="1CE44592" w14:textId="77777777" w:rsidR="004520A3" w:rsidRPr="008508EE" w:rsidRDefault="004520A3" w:rsidP="004520A3">
            <w:pPr>
              <w:rPr>
                <w:rFonts w:ascii="Calibri" w:hAnsi="Calibri" w:cs="Calibri"/>
                <w:sz w:val="20"/>
              </w:rPr>
            </w:pPr>
          </w:p>
        </w:tc>
        <w:tc>
          <w:tcPr>
            <w:tcW w:w="318" w:type="dxa"/>
          </w:tcPr>
          <w:p w14:paraId="7C4DBF23" w14:textId="77777777" w:rsidR="004520A3" w:rsidRPr="008508EE" w:rsidRDefault="004520A3" w:rsidP="004520A3">
            <w:pPr>
              <w:rPr>
                <w:rFonts w:ascii="Calibri" w:hAnsi="Calibri" w:cs="Calibri"/>
                <w:sz w:val="20"/>
              </w:rPr>
            </w:pPr>
          </w:p>
        </w:tc>
        <w:tc>
          <w:tcPr>
            <w:tcW w:w="430" w:type="dxa"/>
          </w:tcPr>
          <w:p w14:paraId="4DAA9E65" w14:textId="77777777" w:rsidR="004520A3" w:rsidRPr="008508EE" w:rsidRDefault="004520A3" w:rsidP="004520A3">
            <w:pPr>
              <w:rPr>
                <w:rFonts w:ascii="Calibri" w:hAnsi="Calibri" w:cs="Calibri"/>
                <w:sz w:val="20"/>
              </w:rPr>
            </w:pPr>
          </w:p>
        </w:tc>
        <w:tc>
          <w:tcPr>
            <w:tcW w:w="430" w:type="dxa"/>
          </w:tcPr>
          <w:p w14:paraId="258B6C20" w14:textId="77777777" w:rsidR="004520A3" w:rsidRPr="008508EE" w:rsidRDefault="004520A3" w:rsidP="004520A3">
            <w:pPr>
              <w:rPr>
                <w:rFonts w:ascii="Calibri" w:hAnsi="Calibri" w:cs="Calibri"/>
                <w:sz w:val="20"/>
              </w:rPr>
            </w:pPr>
          </w:p>
        </w:tc>
        <w:tc>
          <w:tcPr>
            <w:tcW w:w="318" w:type="dxa"/>
          </w:tcPr>
          <w:p w14:paraId="70BFBC86" w14:textId="77777777" w:rsidR="004520A3" w:rsidRPr="008508EE" w:rsidRDefault="004520A3" w:rsidP="004520A3">
            <w:pPr>
              <w:rPr>
                <w:rFonts w:ascii="Calibri" w:hAnsi="Calibri" w:cs="Calibri"/>
                <w:sz w:val="20"/>
              </w:rPr>
            </w:pPr>
          </w:p>
        </w:tc>
        <w:tc>
          <w:tcPr>
            <w:tcW w:w="318" w:type="dxa"/>
          </w:tcPr>
          <w:p w14:paraId="06B043AA" w14:textId="77777777" w:rsidR="004520A3" w:rsidRPr="008508EE" w:rsidRDefault="004520A3" w:rsidP="004520A3">
            <w:pPr>
              <w:rPr>
                <w:rFonts w:ascii="Calibri" w:hAnsi="Calibri" w:cs="Calibri"/>
                <w:sz w:val="20"/>
              </w:rPr>
            </w:pPr>
          </w:p>
        </w:tc>
        <w:tc>
          <w:tcPr>
            <w:tcW w:w="318" w:type="dxa"/>
          </w:tcPr>
          <w:p w14:paraId="33208249" w14:textId="77777777" w:rsidR="004520A3" w:rsidRPr="008508EE" w:rsidRDefault="004520A3" w:rsidP="004520A3">
            <w:pPr>
              <w:rPr>
                <w:rFonts w:ascii="Calibri" w:hAnsi="Calibri" w:cs="Calibri"/>
                <w:sz w:val="20"/>
              </w:rPr>
            </w:pPr>
          </w:p>
        </w:tc>
        <w:tc>
          <w:tcPr>
            <w:tcW w:w="410" w:type="dxa"/>
          </w:tcPr>
          <w:p w14:paraId="013306D6" w14:textId="77777777" w:rsidR="004520A3" w:rsidRPr="008508EE" w:rsidRDefault="004520A3" w:rsidP="004520A3">
            <w:pPr>
              <w:rPr>
                <w:rFonts w:ascii="Calibri" w:hAnsi="Calibri" w:cs="Calibri"/>
                <w:sz w:val="20"/>
              </w:rPr>
            </w:pPr>
          </w:p>
        </w:tc>
        <w:tc>
          <w:tcPr>
            <w:tcW w:w="419" w:type="dxa"/>
          </w:tcPr>
          <w:p w14:paraId="1D99EAD4" w14:textId="77777777" w:rsidR="004520A3" w:rsidRPr="008508EE" w:rsidRDefault="004520A3" w:rsidP="004520A3">
            <w:pPr>
              <w:rPr>
                <w:rFonts w:ascii="Calibri" w:hAnsi="Calibri" w:cs="Calibri"/>
                <w:sz w:val="20"/>
              </w:rPr>
            </w:pPr>
          </w:p>
        </w:tc>
        <w:tc>
          <w:tcPr>
            <w:tcW w:w="419" w:type="dxa"/>
          </w:tcPr>
          <w:p w14:paraId="34D28B81"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0C3E9398"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57B0E122"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37B9AC4F" w14:textId="77777777" w:rsidR="004520A3" w:rsidRPr="008508EE" w:rsidRDefault="004520A3" w:rsidP="004520A3">
            <w:pPr>
              <w:rPr>
                <w:rFonts w:ascii="Calibri" w:hAnsi="Calibri" w:cs="Calibri"/>
                <w:sz w:val="20"/>
              </w:rPr>
            </w:pPr>
            <w:r w:rsidRPr="008508EE">
              <w:rPr>
                <w:rFonts w:ascii="Calibri" w:hAnsi="Calibri" w:cs="Calibri"/>
              </w:rPr>
              <w:t>F, Pres</w:t>
            </w:r>
          </w:p>
        </w:tc>
        <w:tc>
          <w:tcPr>
            <w:tcW w:w="567" w:type="dxa"/>
          </w:tcPr>
          <w:p w14:paraId="6914117D" w14:textId="77777777" w:rsidR="004520A3" w:rsidRPr="008508EE" w:rsidRDefault="004520A3" w:rsidP="004520A3">
            <w:pPr>
              <w:rPr>
                <w:rFonts w:ascii="Calibri" w:hAnsi="Calibri" w:cs="Calibri"/>
                <w:sz w:val="20"/>
              </w:rPr>
            </w:pPr>
          </w:p>
        </w:tc>
        <w:tc>
          <w:tcPr>
            <w:tcW w:w="567" w:type="dxa"/>
          </w:tcPr>
          <w:p w14:paraId="41EFCA7E" w14:textId="77777777" w:rsidR="004520A3" w:rsidRPr="008508EE" w:rsidRDefault="004520A3" w:rsidP="004520A3">
            <w:pPr>
              <w:rPr>
                <w:rFonts w:ascii="Calibri" w:hAnsi="Calibri" w:cs="Calibri"/>
                <w:sz w:val="20"/>
              </w:rPr>
            </w:pPr>
          </w:p>
        </w:tc>
        <w:tc>
          <w:tcPr>
            <w:tcW w:w="425" w:type="dxa"/>
          </w:tcPr>
          <w:p w14:paraId="273814B3" w14:textId="77777777" w:rsidR="004520A3" w:rsidRPr="008508EE" w:rsidRDefault="004520A3" w:rsidP="004520A3">
            <w:pPr>
              <w:rPr>
                <w:rFonts w:ascii="Calibri" w:hAnsi="Calibri" w:cs="Calibri"/>
                <w:sz w:val="20"/>
              </w:rPr>
            </w:pPr>
          </w:p>
        </w:tc>
        <w:tc>
          <w:tcPr>
            <w:tcW w:w="426" w:type="dxa"/>
          </w:tcPr>
          <w:p w14:paraId="2D7ED119" w14:textId="77777777" w:rsidR="004520A3" w:rsidRPr="008508EE" w:rsidRDefault="004520A3" w:rsidP="004520A3">
            <w:pPr>
              <w:rPr>
                <w:rFonts w:ascii="Calibri" w:hAnsi="Calibri" w:cs="Calibri"/>
                <w:sz w:val="20"/>
              </w:rPr>
            </w:pPr>
            <w:r w:rsidRPr="008508EE">
              <w:rPr>
                <w:rFonts w:ascii="Calibri" w:hAnsi="Calibri" w:cs="Calibri"/>
              </w:rPr>
              <w:t>S1</w:t>
            </w:r>
            <w:r w:rsidR="008F71C1" w:rsidRPr="008F71C1">
              <w:rPr>
                <w:rFonts w:ascii="Calibri" w:hAnsi="Calibri"/>
              </w:rPr>
              <w:t xml:space="preserve"> A</w:t>
            </w:r>
          </w:p>
        </w:tc>
        <w:tc>
          <w:tcPr>
            <w:tcW w:w="425" w:type="dxa"/>
          </w:tcPr>
          <w:p w14:paraId="75287D27" w14:textId="77777777" w:rsidR="004520A3" w:rsidRPr="008508EE" w:rsidRDefault="004520A3" w:rsidP="004520A3">
            <w:pPr>
              <w:rPr>
                <w:rFonts w:ascii="Calibri" w:hAnsi="Calibri" w:cs="Calibri"/>
                <w:sz w:val="20"/>
              </w:rPr>
            </w:pPr>
          </w:p>
        </w:tc>
        <w:tc>
          <w:tcPr>
            <w:tcW w:w="425" w:type="dxa"/>
          </w:tcPr>
          <w:p w14:paraId="2D562F8A" w14:textId="77777777" w:rsidR="004520A3" w:rsidRPr="008508EE" w:rsidRDefault="004520A3" w:rsidP="004520A3">
            <w:pPr>
              <w:rPr>
                <w:rFonts w:ascii="Calibri" w:hAnsi="Calibri" w:cs="Calibri"/>
                <w:sz w:val="20"/>
              </w:rPr>
            </w:pPr>
          </w:p>
        </w:tc>
        <w:tc>
          <w:tcPr>
            <w:tcW w:w="425" w:type="dxa"/>
          </w:tcPr>
          <w:p w14:paraId="5E6A8A09" w14:textId="77777777" w:rsidR="004520A3" w:rsidRPr="008508EE" w:rsidRDefault="004520A3" w:rsidP="004520A3">
            <w:pPr>
              <w:rPr>
                <w:rFonts w:ascii="Calibri" w:hAnsi="Calibri" w:cs="Calibri"/>
                <w:sz w:val="20"/>
              </w:rPr>
            </w:pPr>
          </w:p>
        </w:tc>
        <w:tc>
          <w:tcPr>
            <w:tcW w:w="426" w:type="dxa"/>
          </w:tcPr>
          <w:p w14:paraId="383E715B" w14:textId="77777777" w:rsidR="004520A3" w:rsidRPr="008508EE" w:rsidRDefault="004520A3" w:rsidP="004520A3">
            <w:pPr>
              <w:rPr>
                <w:rFonts w:ascii="Calibri" w:hAnsi="Calibri" w:cs="Calibri"/>
                <w:sz w:val="20"/>
              </w:rPr>
            </w:pPr>
          </w:p>
        </w:tc>
        <w:tc>
          <w:tcPr>
            <w:tcW w:w="425" w:type="dxa"/>
          </w:tcPr>
          <w:p w14:paraId="4E8F9416" w14:textId="77777777" w:rsidR="004520A3" w:rsidRPr="008508EE" w:rsidRDefault="004520A3" w:rsidP="004520A3">
            <w:pPr>
              <w:rPr>
                <w:rFonts w:ascii="Calibri" w:hAnsi="Calibri" w:cs="Calibri"/>
                <w:sz w:val="20"/>
              </w:rPr>
            </w:pPr>
          </w:p>
        </w:tc>
        <w:tc>
          <w:tcPr>
            <w:tcW w:w="425" w:type="dxa"/>
          </w:tcPr>
          <w:p w14:paraId="7530FCA3" w14:textId="77777777" w:rsidR="004520A3" w:rsidRPr="008508EE" w:rsidRDefault="004520A3" w:rsidP="004520A3">
            <w:pPr>
              <w:rPr>
                <w:rFonts w:ascii="Calibri" w:hAnsi="Calibri" w:cs="Calibri"/>
                <w:sz w:val="20"/>
              </w:rPr>
            </w:pPr>
          </w:p>
        </w:tc>
        <w:tc>
          <w:tcPr>
            <w:tcW w:w="425" w:type="dxa"/>
          </w:tcPr>
          <w:p w14:paraId="7358E196" w14:textId="77777777" w:rsidR="004520A3" w:rsidRPr="008508EE" w:rsidRDefault="004520A3" w:rsidP="004520A3">
            <w:pPr>
              <w:rPr>
                <w:rFonts w:ascii="Calibri" w:hAnsi="Calibri" w:cs="Calibri"/>
                <w:sz w:val="20"/>
              </w:rPr>
            </w:pPr>
          </w:p>
        </w:tc>
        <w:tc>
          <w:tcPr>
            <w:tcW w:w="851" w:type="dxa"/>
          </w:tcPr>
          <w:p w14:paraId="33D338BF" w14:textId="77777777" w:rsidR="004520A3" w:rsidRPr="008508EE" w:rsidRDefault="004520A3" w:rsidP="004520A3">
            <w:pPr>
              <w:rPr>
                <w:rFonts w:ascii="Calibri" w:hAnsi="Calibri" w:cs="Calibri"/>
                <w:sz w:val="20"/>
              </w:rPr>
            </w:pPr>
            <w:r w:rsidRPr="008508EE">
              <w:rPr>
                <w:rFonts w:ascii="Calibri" w:hAnsi="Calibri" w:cs="Calibri"/>
              </w:rPr>
              <w:t>S2</w:t>
            </w:r>
            <w:r w:rsidR="008F71C1" w:rsidRPr="008F71C1">
              <w:rPr>
                <w:rFonts w:ascii="Calibri" w:hAnsi="Calibri"/>
              </w:rPr>
              <w:t xml:space="preserve"> E</w:t>
            </w:r>
          </w:p>
        </w:tc>
      </w:tr>
      <w:tr w:rsidR="004520A3" w:rsidRPr="008508EE" w14:paraId="767683AC" w14:textId="77777777" w:rsidTr="00F25CC1">
        <w:tc>
          <w:tcPr>
            <w:tcW w:w="2101" w:type="dxa"/>
          </w:tcPr>
          <w:p w14:paraId="06745BFA" w14:textId="77777777" w:rsidR="004520A3" w:rsidRPr="008508EE" w:rsidRDefault="008F71C1" w:rsidP="004520A3">
            <w:pPr>
              <w:rPr>
                <w:rFonts w:ascii="Calibri" w:hAnsi="Calibri" w:cs="Calibri"/>
                <w:sz w:val="20"/>
              </w:rPr>
            </w:pPr>
            <w:r w:rsidRPr="008F71C1">
              <w:rPr>
                <w:rFonts w:ascii="Calibri" w:hAnsi="Calibri"/>
              </w:rPr>
              <w:t>AHL3507 Language and Power</w:t>
            </w:r>
          </w:p>
        </w:tc>
        <w:tc>
          <w:tcPr>
            <w:tcW w:w="318" w:type="dxa"/>
          </w:tcPr>
          <w:p w14:paraId="38F92ECF" w14:textId="77777777" w:rsidR="004520A3" w:rsidRPr="008508EE" w:rsidRDefault="004520A3" w:rsidP="004520A3">
            <w:pPr>
              <w:rPr>
                <w:rFonts w:ascii="Calibri" w:hAnsi="Calibri" w:cs="Calibri"/>
                <w:sz w:val="20"/>
              </w:rPr>
            </w:pPr>
          </w:p>
        </w:tc>
        <w:tc>
          <w:tcPr>
            <w:tcW w:w="430" w:type="dxa"/>
          </w:tcPr>
          <w:p w14:paraId="4A857C63" w14:textId="77777777" w:rsidR="004520A3" w:rsidRPr="008508EE" w:rsidRDefault="004520A3" w:rsidP="004520A3">
            <w:pPr>
              <w:rPr>
                <w:rFonts w:ascii="Calibri" w:hAnsi="Calibri" w:cs="Calibri"/>
                <w:sz w:val="20"/>
              </w:rPr>
            </w:pPr>
          </w:p>
        </w:tc>
        <w:tc>
          <w:tcPr>
            <w:tcW w:w="318" w:type="dxa"/>
          </w:tcPr>
          <w:p w14:paraId="7E01BCD9" w14:textId="77777777" w:rsidR="004520A3" w:rsidRPr="008508EE" w:rsidRDefault="004520A3" w:rsidP="004520A3">
            <w:pPr>
              <w:rPr>
                <w:rFonts w:ascii="Calibri" w:hAnsi="Calibri" w:cs="Calibri"/>
                <w:sz w:val="20"/>
              </w:rPr>
            </w:pPr>
          </w:p>
        </w:tc>
        <w:tc>
          <w:tcPr>
            <w:tcW w:w="430" w:type="dxa"/>
          </w:tcPr>
          <w:p w14:paraId="23B6DDB3" w14:textId="77777777" w:rsidR="004520A3" w:rsidRPr="008508EE" w:rsidRDefault="004520A3" w:rsidP="004520A3">
            <w:pPr>
              <w:rPr>
                <w:rFonts w:ascii="Calibri" w:hAnsi="Calibri" w:cs="Calibri"/>
                <w:sz w:val="20"/>
              </w:rPr>
            </w:pPr>
          </w:p>
        </w:tc>
        <w:tc>
          <w:tcPr>
            <w:tcW w:w="430" w:type="dxa"/>
          </w:tcPr>
          <w:p w14:paraId="3963E216" w14:textId="77777777" w:rsidR="004520A3" w:rsidRPr="008508EE" w:rsidRDefault="004520A3" w:rsidP="004520A3">
            <w:pPr>
              <w:rPr>
                <w:rFonts w:ascii="Calibri" w:hAnsi="Calibri" w:cs="Calibri"/>
                <w:sz w:val="20"/>
              </w:rPr>
            </w:pPr>
          </w:p>
        </w:tc>
        <w:tc>
          <w:tcPr>
            <w:tcW w:w="318" w:type="dxa"/>
          </w:tcPr>
          <w:p w14:paraId="47E53976" w14:textId="77777777" w:rsidR="004520A3" w:rsidRPr="008508EE" w:rsidRDefault="004520A3" w:rsidP="004520A3">
            <w:pPr>
              <w:rPr>
                <w:rFonts w:ascii="Calibri" w:hAnsi="Calibri" w:cs="Calibri"/>
                <w:sz w:val="20"/>
              </w:rPr>
            </w:pPr>
          </w:p>
        </w:tc>
        <w:tc>
          <w:tcPr>
            <w:tcW w:w="318" w:type="dxa"/>
          </w:tcPr>
          <w:p w14:paraId="3FDA4B0B" w14:textId="77777777" w:rsidR="004520A3" w:rsidRPr="008508EE" w:rsidRDefault="004520A3" w:rsidP="004520A3">
            <w:pPr>
              <w:rPr>
                <w:rFonts w:ascii="Calibri" w:hAnsi="Calibri" w:cs="Calibri"/>
                <w:sz w:val="20"/>
              </w:rPr>
            </w:pPr>
          </w:p>
        </w:tc>
        <w:tc>
          <w:tcPr>
            <w:tcW w:w="318" w:type="dxa"/>
          </w:tcPr>
          <w:p w14:paraId="347DC368" w14:textId="77777777" w:rsidR="004520A3" w:rsidRPr="008508EE" w:rsidRDefault="004520A3" w:rsidP="004520A3">
            <w:pPr>
              <w:rPr>
                <w:rFonts w:ascii="Calibri" w:hAnsi="Calibri" w:cs="Calibri"/>
                <w:sz w:val="20"/>
              </w:rPr>
            </w:pPr>
          </w:p>
        </w:tc>
        <w:tc>
          <w:tcPr>
            <w:tcW w:w="410" w:type="dxa"/>
          </w:tcPr>
          <w:p w14:paraId="57BE4186" w14:textId="77777777" w:rsidR="004520A3" w:rsidRPr="008508EE" w:rsidRDefault="004520A3" w:rsidP="004520A3">
            <w:pPr>
              <w:rPr>
                <w:rFonts w:ascii="Calibri" w:hAnsi="Calibri" w:cs="Calibri"/>
                <w:sz w:val="20"/>
              </w:rPr>
            </w:pPr>
          </w:p>
        </w:tc>
        <w:tc>
          <w:tcPr>
            <w:tcW w:w="419" w:type="dxa"/>
          </w:tcPr>
          <w:p w14:paraId="38E49C3A" w14:textId="77777777" w:rsidR="004520A3" w:rsidRPr="008508EE" w:rsidRDefault="004520A3" w:rsidP="004520A3">
            <w:pPr>
              <w:rPr>
                <w:rFonts w:ascii="Calibri" w:hAnsi="Calibri" w:cs="Calibri"/>
                <w:sz w:val="20"/>
              </w:rPr>
            </w:pPr>
            <w:r w:rsidRPr="008508EE">
              <w:rPr>
                <w:rFonts w:ascii="Calibri" w:hAnsi="Calibri" w:cs="Calibri"/>
              </w:rPr>
              <w:t>F</w:t>
            </w:r>
          </w:p>
        </w:tc>
        <w:tc>
          <w:tcPr>
            <w:tcW w:w="419" w:type="dxa"/>
          </w:tcPr>
          <w:p w14:paraId="354A4226"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7CD886EA"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19BCBA6B"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784854A3" w14:textId="77777777" w:rsidR="004520A3" w:rsidRPr="008508EE" w:rsidRDefault="004520A3" w:rsidP="004520A3">
            <w:pPr>
              <w:ind w:left="87"/>
              <w:rPr>
                <w:rFonts w:ascii="Calibri" w:hAnsi="Calibri" w:cs="Calibri"/>
                <w:sz w:val="20"/>
              </w:rPr>
            </w:pPr>
            <w:r w:rsidRPr="008508EE">
              <w:rPr>
                <w:rFonts w:ascii="Calibri" w:hAnsi="Calibri" w:cs="Calibri"/>
              </w:rPr>
              <w:t xml:space="preserve">S1 </w:t>
            </w:r>
            <w:r w:rsidR="008F71C1" w:rsidRPr="008F71C1">
              <w:rPr>
                <w:rFonts w:ascii="Calibri" w:hAnsi="Calibri"/>
              </w:rPr>
              <w:t>E</w:t>
            </w:r>
          </w:p>
        </w:tc>
        <w:tc>
          <w:tcPr>
            <w:tcW w:w="567" w:type="dxa"/>
          </w:tcPr>
          <w:p w14:paraId="09E3F325" w14:textId="77777777" w:rsidR="004520A3" w:rsidRPr="008508EE" w:rsidRDefault="004520A3" w:rsidP="004520A3">
            <w:pPr>
              <w:rPr>
                <w:rFonts w:ascii="Calibri" w:hAnsi="Calibri" w:cs="Calibri"/>
                <w:sz w:val="20"/>
              </w:rPr>
            </w:pPr>
          </w:p>
        </w:tc>
        <w:tc>
          <w:tcPr>
            <w:tcW w:w="567" w:type="dxa"/>
          </w:tcPr>
          <w:p w14:paraId="08F384B9" w14:textId="77777777" w:rsidR="004520A3" w:rsidRPr="008508EE" w:rsidRDefault="004520A3" w:rsidP="004520A3">
            <w:pPr>
              <w:rPr>
                <w:rFonts w:ascii="Calibri" w:hAnsi="Calibri" w:cs="Calibri"/>
                <w:sz w:val="20"/>
              </w:rPr>
            </w:pPr>
          </w:p>
        </w:tc>
        <w:tc>
          <w:tcPr>
            <w:tcW w:w="425" w:type="dxa"/>
          </w:tcPr>
          <w:p w14:paraId="01375C1E" w14:textId="77777777" w:rsidR="004520A3" w:rsidRPr="008508EE" w:rsidRDefault="004520A3" w:rsidP="004520A3">
            <w:pPr>
              <w:rPr>
                <w:rFonts w:ascii="Calibri" w:hAnsi="Calibri" w:cs="Calibri"/>
                <w:sz w:val="20"/>
              </w:rPr>
            </w:pPr>
          </w:p>
        </w:tc>
        <w:tc>
          <w:tcPr>
            <w:tcW w:w="426" w:type="dxa"/>
          </w:tcPr>
          <w:p w14:paraId="43D59323" w14:textId="77777777" w:rsidR="004520A3" w:rsidRPr="008508EE" w:rsidRDefault="004520A3" w:rsidP="004520A3">
            <w:pPr>
              <w:rPr>
                <w:rFonts w:ascii="Calibri" w:hAnsi="Calibri" w:cs="Calibri"/>
                <w:sz w:val="20"/>
              </w:rPr>
            </w:pPr>
          </w:p>
        </w:tc>
        <w:tc>
          <w:tcPr>
            <w:tcW w:w="425" w:type="dxa"/>
          </w:tcPr>
          <w:p w14:paraId="737A6DF2" w14:textId="77777777" w:rsidR="004520A3" w:rsidRPr="008508EE" w:rsidRDefault="004520A3" w:rsidP="004520A3">
            <w:pPr>
              <w:rPr>
                <w:rFonts w:ascii="Calibri" w:hAnsi="Calibri" w:cs="Calibri"/>
                <w:sz w:val="20"/>
              </w:rPr>
            </w:pPr>
          </w:p>
        </w:tc>
        <w:tc>
          <w:tcPr>
            <w:tcW w:w="425" w:type="dxa"/>
          </w:tcPr>
          <w:p w14:paraId="3AD8C61D" w14:textId="77777777" w:rsidR="004520A3" w:rsidRPr="008508EE" w:rsidRDefault="004520A3" w:rsidP="004520A3">
            <w:pPr>
              <w:rPr>
                <w:rFonts w:ascii="Calibri" w:hAnsi="Calibri" w:cs="Calibri"/>
                <w:sz w:val="20"/>
              </w:rPr>
            </w:pPr>
          </w:p>
        </w:tc>
        <w:tc>
          <w:tcPr>
            <w:tcW w:w="425" w:type="dxa"/>
          </w:tcPr>
          <w:p w14:paraId="29352146" w14:textId="77777777" w:rsidR="004520A3" w:rsidRPr="008508EE" w:rsidRDefault="004520A3" w:rsidP="004520A3">
            <w:pPr>
              <w:rPr>
                <w:rFonts w:ascii="Calibri" w:hAnsi="Calibri" w:cs="Calibri"/>
                <w:sz w:val="20"/>
              </w:rPr>
            </w:pPr>
          </w:p>
        </w:tc>
        <w:tc>
          <w:tcPr>
            <w:tcW w:w="426" w:type="dxa"/>
          </w:tcPr>
          <w:p w14:paraId="764A52FE" w14:textId="77777777" w:rsidR="004520A3" w:rsidRPr="008508EE" w:rsidRDefault="004520A3" w:rsidP="004520A3">
            <w:pPr>
              <w:rPr>
                <w:rFonts w:ascii="Calibri" w:hAnsi="Calibri" w:cs="Calibri"/>
                <w:sz w:val="20"/>
              </w:rPr>
            </w:pPr>
          </w:p>
        </w:tc>
        <w:tc>
          <w:tcPr>
            <w:tcW w:w="425" w:type="dxa"/>
          </w:tcPr>
          <w:p w14:paraId="1C5ECEF0" w14:textId="77777777" w:rsidR="004520A3" w:rsidRPr="008508EE" w:rsidRDefault="004520A3" w:rsidP="004520A3">
            <w:pPr>
              <w:rPr>
                <w:rFonts w:ascii="Calibri" w:hAnsi="Calibri" w:cs="Calibri"/>
                <w:sz w:val="20"/>
              </w:rPr>
            </w:pPr>
          </w:p>
        </w:tc>
        <w:tc>
          <w:tcPr>
            <w:tcW w:w="425" w:type="dxa"/>
          </w:tcPr>
          <w:p w14:paraId="7C359FFB" w14:textId="77777777" w:rsidR="004520A3" w:rsidRPr="008508EE" w:rsidRDefault="004520A3" w:rsidP="004520A3">
            <w:pPr>
              <w:rPr>
                <w:rFonts w:ascii="Calibri" w:hAnsi="Calibri" w:cs="Calibri"/>
                <w:sz w:val="20"/>
              </w:rPr>
            </w:pPr>
          </w:p>
        </w:tc>
        <w:tc>
          <w:tcPr>
            <w:tcW w:w="425" w:type="dxa"/>
          </w:tcPr>
          <w:p w14:paraId="3047555F" w14:textId="77777777" w:rsidR="004520A3" w:rsidRPr="008508EE" w:rsidRDefault="004520A3" w:rsidP="004520A3">
            <w:pPr>
              <w:rPr>
                <w:rFonts w:ascii="Calibri" w:hAnsi="Calibri" w:cs="Calibri"/>
                <w:sz w:val="20"/>
              </w:rPr>
            </w:pPr>
          </w:p>
        </w:tc>
        <w:tc>
          <w:tcPr>
            <w:tcW w:w="851" w:type="dxa"/>
          </w:tcPr>
          <w:p w14:paraId="3BA2FAA6" w14:textId="77777777" w:rsidR="004520A3" w:rsidRPr="008508EE" w:rsidRDefault="004520A3" w:rsidP="004520A3">
            <w:pPr>
              <w:rPr>
                <w:rFonts w:ascii="Calibri" w:hAnsi="Calibri" w:cs="Calibri"/>
                <w:sz w:val="20"/>
              </w:rPr>
            </w:pPr>
            <w:r>
              <w:rPr>
                <w:rFonts w:ascii="Calibri" w:hAnsi="Calibri" w:cs="Calibri"/>
              </w:rPr>
              <w:t>S2</w:t>
            </w:r>
            <w:r w:rsidR="008F71C1" w:rsidRPr="008F71C1">
              <w:rPr>
                <w:rFonts w:ascii="Calibri" w:hAnsi="Calibri"/>
              </w:rPr>
              <w:t xml:space="preserve"> Pr</w:t>
            </w:r>
          </w:p>
        </w:tc>
      </w:tr>
      <w:tr w:rsidR="004520A3" w:rsidRPr="008508EE" w14:paraId="6EF457EF" w14:textId="77777777" w:rsidTr="00F25CC1">
        <w:tc>
          <w:tcPr>
            <w:tcW w:w="2101" w:type="dxa"/>
          </w:tcPr>
          <w:p w14:paraId="3BA667BA" w14:textId="77777777" w:rsidR="004520A3" w:rsidRPr="008508EE" w:rsidRDefault="008F71C1" w:rsidP="004520A3">
            <w:pPr>
              <w:rPr>
                <w:rFonts w:ascii="Calibri" w:hAnsi="Calibri" w:cs="Calibri"/>
                <w:sz w:val="20"/>
              </w:rPr>
            </w:pPr>
            <w:r w:rsidRPr="008F71C1">
              <w:rPr>
                <w:rFonts w:ascii="Calibri" w:hAnsi="Calibri"/>
              </w:rPr>
              <w:t>AHL3509 Face and Politeness</w:t>
            </w:r>
          </w:p>
        </w:tc>
        <w:tc>
          <w:tcPr>
            <w:tcW w:w="318" w:type="dxa"/>
          </w:tcPr>
          <w:p w14:paraId="79E6295A" w14:textId="77777777" w:rsidR="004520A3" w:rsidRPr="008508EE" w:rsidRDefault="004520A3" w:rsidP="004520A3">
            <w:pPr>
              <w:rPr>
                <w:rFonts w:ascii="Calibri" w:hAnsi="Calibri" w:cs="Calibri"/>
                <w:sz w:val="20"/>
              </w:rPr>
            </w:pPr>
          </w:p>
        </w:tc>
        <w:tc>
          <w:tcPr>
            <w:tcW w:w="430" w:type="dxa"/>
          </w:tcPr>
          <w:p w14:paraId="0DCD5949" w14:textId="77777777" w:rsidR="004520A3" w:rsidRPr="008508EE" w:rsidRDefault="004520A3" w:rsidP="004520A3">
            <w:pPr>
              <w:rPr>
                <w:rFonts w:ascii="Calibri" w:hAnsi="Calibri" w:cs="Calibri"/>
                <w:sz w:val="20"/>
              </w:rPr>
            </w:pPr>
          </w:p>
        </w:tc>
        <w:tc>
          <w:tcPr>
            <w:tcW w:w="318" w:type="dxa"/>
          </w:tcPr>
          <w:p w14:paraId="19E6F51A" w14:textId="77777777" w:rsidR="004520A3" w:rsidRPr="008508EE" w:rsidRDefault="004520A3" w:rsidP="004520A3">
            <w:pPr>
              <w:rPr>
                <w:rFonts w:ascii="Calibri" w:hAnsi="Calibri" w:cs="Calibri"/>
                <w:sz w:val="20"/>
              </w:rPr>
            </w:pPr>
          </w:p>
        </w:tc>
        <w:tc>
          <w:tcPr>
            <w:tcW w:w="430" w:type="dxa"/>
          </w:tcPr>
          <w:p w14:paraId="4C55A708" w14:textId="77777777" w:rsidR="004520A3" w:rsidRPr="008508EE" w:rsidRDefault="004520A3" w:rsidP="004520A3">
            <w:pPr>
              <w:rPr>
                <w:rFonts w:ascii="Calibri" w:hAnsi="Calibri" w:cs="Calibri"/>
                <w:sz w:val="20"/>
              </w:rPr>
            </w:pPr>
          </w:p>
        </w:tc>
        <w:tc>
          <w:tcPr>
            <w:tcW w:w="430" w:type="dxa"/>
          </w:tcPr>
          <w:p w14:paraId="0CF5CDC7" w14:textId="77777777" w:rsidR="004520A3" w:rsidRPr="008508EE" w:rsidRDefault="004520A3" w:rsidP="004520A3">
            <w:pPr>
              <w:rPr>
                <w:rFonts w:ascii="Calibri" w:hAnsi="Calibri" w:cs="Calibri"/>
                <w:sz w:val="20"/>
              </w:rPr>
            </w:pPr>
          </w:p>
        </w:tc>
        <w:tc>
          <w:tcPr>
            <w:tcW w:w="318" w:type="dxa"/>
          </w:tcPr>
          <w:p w14:paraId="4CE40609" w14:textId="77777777" w:rsidR="004520A3" w:rsidRPr="008508EE" w:rsidRDefault="004520A3" w:rsidP="004520A3">
            <w:pPr>
              <w:rPr>
                <w:rFonts w:ascii="Calibri" w:hAnsi="Calibri" w:cs="Calibri"/>
                <w:sz w:val="20"/>
              </w:rPr>
            </w:pPr>
          </w:p>
        </w:tc>
        <w:tc>
          <w:tcPr>
            <w:tcW w:w="318" w:type="dxa"/>
          </w:tcPr>
          <w:p w14:paraId="62C870B1" w14:textId="77777777" w:rsidR="004520A3" w:rsidRPr="008508EE" w:rsidRDefault="004520A3" w:rsidP="004520A3">
            <w:pPr>
              <w:rPr>
                <w:rFonts w:ascii="Calibri" w:hAnsi="Calibri" w:cs="Calibri"/>
                <w:sz w:val="20"/>
              </w:rPr>
            </w:pPr>
          </w:p>
        </w:tc>
        <w:tc>
          <w:tcPr>
            <w:tcW w:w="318" w:type="dxa"/>
          </w:tcPr>
          <w:p w14:paraId="3E9825F2" w14:textId="77777777" w:rsidR="004520A3" w:rsidRPr="008508EE" w:rsidRDefault="004520A3" w:rsidP="004520A3">
            <w:pPr>
              <w:rPr>
                <w:rFonts w:ascii="Calibri" w:hAnsi="Calibri" w:cs="Calibri"/>
                <w:sz w:val="20"/>
              </w:rPr>
            </w:pPr>
          </w:p>
        </w:tc>
        <w:tc>
          <w:tcPr>
            <w:tcW w:w="410" w:type="dxa"/>
          </w:tcPr>
          <w:p w14:paraId="6DF4811D" w14:textId="77777777" w:rsidR="004520A3" w:rsidRPr="008508EE" w:rsidRDefault="004520A3" w:rsidP="004520A3">
            <w:pPr>
              <w:rPr>
                <w:rFonts w:ascii="Calibri" w:hAnsi="Calibri" w:cs="Calibri"/>
                <w:sz w:val="20"/>
              </w:rPr>
            </w:pPr>
          </w:p>
        </w:tc>
        <w:tc>
          <w:tcPr>
            <w:tcW w:w="419" w:type="dxa"/>
          </w:tcPr>
          <w:p w14:paraId="580A2B52" w14:textId="77777777" w:rsidR="004520A3" w:rsidRPr="008508EE" w:rsidRDefault="004520A3" w:rsidP="004520A3">
            <w:pPr>
              <w:rPr>
                <w:rFonts w:ascii="Calibri" w:hAnsi="Calibri" w:cs="Calibri"/>
                <w:sz w:val="20"/>
              </w:rPr>
            </w:pPr>
          </w:p>
        </w:tc>
        <w:tc>
          <w:tcPr>
            <w:tcW w:w="419" w:type="dxa"/>
          </w:tcPr>
          <w:p w14:paraId="192CD750" w14:textId="77777777" w:rsidR="004520A3" w:rsidRPr="008508EE" w:rsidRDefault="004520A3" w:rsidP="004520A3">
            <w:pPr>
              <w:rPr>
                <w:rFonts w:ascii="Calibri" w:hAnsi="Calibri" w:cs="Calibri"/>
                <w:sz w:val="20"/>
              </w:rPr>
            </w:pPr>
            <w:r w:rsidRPr="008508EE">
              <w:rPr>
                <w:rFonts w:ascii="Calibri" w:hAnsi="Calibri" w:cs="Calibri"/>
              </w:rPr>
              <w:t>F</w:t>
            </w:r>
          </w:p>
        </w:tc>
        <w:tc>
          <w:tcPr>
            <w:tcW w:w="400" w:type="dxa"/>
            <w:tcBorders>
              <w:right w:val="double" w:sz="4" w:space="0" w:color="auto"/>
            </w:tcBorders>
          </w:tcPr>
          <w:p w14:paraId="684CC877"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64B3641B"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511448B5" w14:textId="77777777" w:rsidR="004520A3" w:rsidRPr="008508EE" w:rsidRDefault="004520A3" w:rsidP="004520A3">
            <w:pPr>
              <w:rPr>
                <w:rFonts w:ascii="Calibri" w:hAnsi="Calibri" w:cs="Calibri"/>
                <w:sz w:val="20"/>
              </w:rPr>
            </w:pPr>
          </w:p>
        </w:tc>
        <w:tc>
          <w:tcPr>
            <w:tcW w:w="567" w:type="dxa"/>
          </w:tcPr>
          <w:p w14:paraId="12362CFC" w14:textId="77777777" w:rsidR="004520A3" w:rsidRPr="008508EE" w:rsidRDefault="004520A3" w:rsidP="004520A3">
            <w:pPr>
              <w:rPr>
                <w:rFonts w:ascii="Calibri" w:hAnsi="Calibri" w:cs="Calibri"/>
                <w:sz w:val="20"/>
              </w:rPr>
            </w:pPr>
          </w:p>
        </w:tc>
        <w:tc>
          <w:tcPr>
            <w:tcW w:w="567" w:type="dxa"/>
          </w:tcPr>
          <w:p w14:paraId="4368823C" w14:textId="77777777" w:rsidR="004520A3" w:rsidRPr="008508EE" w:rsidRDefault="004520A3" w:rsidP="004520A3">
            <w:pPr>
              <w:rPr>
                <w:rFonts w:ascii="Calibri" w:hAnsi="Calibri" w:cs="Calibri"/>
                <w:sz w:val="20"/>
              </w:rPr>
            </w:pPr>
          </w:p>
        </w:tc>
        <w:tc>
          <w:tcPr>
            <w:tcW w:w="425" w:type="dxa"/>
          </w:tcPr>
          <w:p w14:paraId="1B59049A" w14:textId="77777777" w:rsidR="004520A3" w:rsidRPr="008508EE" w:rsidRDefault="004520A3" w:rsidP="004520A3">
            <w:pPr>
              <w:rPr>
                <w:rFonts w:ascii="Calibri" w:hAnsi="Calibri" w:cs="Calibri"/>
                <w:sz w:val="20"/>
              </w:rPr>
            </w:pPr>
            <w:r w:rsidRPr="008508EE">
              <w:rPr>
                <w:rFonts w:ascii="Calibri" w:hAnsi="Calibri" w:cs="Calibri"/>
              </w:rPr>
              <w:t>S1</w:t>
            </w:r>
            <w:r w:rsidR="008F71C1" w:rsidRPr="008F71C1">
              <w:rPr>
                <w:rFonts w:ascii="Calibri" w:hAnsi="Calibri"/>
              </w:rPr>
              <w:t xml:space="preserve"> A</w:t>
            </w:r>
          </w:p>
        </w:tc>
        <w:tc>
          <w:tcPr>
            <w:tcW w:w="426" w:type="dxa"/>
          </w:tcPr>
          <w:p w14:paraId="41124264" w14:textId="77777777" w:rsidR="004520A3" w:rsidRPr="008508EE" w:rsidRDefault="004520A3" w:rsidP="004520A3">
            <w:pPr>
              <w:rPr>
                <w:rFonts w:ascii="Calibri" w:hAnsi="Calibri" w:cs="Calibri"/>
                <w:sz w:val="20"/>
              </w:rPr>
            </w:pPr>
          </w:p>
        </w:tc>
        <w:tc>
          <w:tcPr>
            <w:tcW w:w="425" w:type="dxa"/>
          </w:tcPr>
          <w:p w14:paraId="7489C3E0" w14:textId="77777777" w:rsidR="004520A3" w:rsidRPr="008508EE" w:rsidRDefault="004520A3" w:rsidP="004520A3">
            <w:pPr>
              <w:rPr>
                <w:rFonts w:ascii="Calibri" w:hAnsi="Calibri" w:cs="Calibri"/>
                <w:sz w:val="20"/>
              </w:rPr>
            </w:pPr>
          </w:p>
        </w:tc>
        <w:tc>
          <w:tcPr>
            <w:tcW w:w="425" w:type="dxa"/>
          </w:tcPr>
          <w:p w14:paraId="642C6880" w14:textId="77777777" w:rsidR="004520A3" w:rsidRPr="008508EE" w:rsidRDefault="004520A3" w:rsidP="004520A3">
            <w:pPr>
              <w:rPr>
                <w:rFonts w:ascii="Calibri" w:hAnsi="Calibri" w:cs="Calibri"/>
                <w:sz w:val="20"/>
              </w:rPr>
            </w:pPr>
          </w:p>
        </w:tc>
        <w:tc>
          <w:tcPr>
            <w:tcW w:w="425" w:type="dxa"/>
          </w:tcPr>
          <w:p w14:paraId="16B1E7B8" w14:textId="77777777" w:rsidR="004520A3" w:rsidRPr="008508EE" w:rsidRDefault="004520A3" w:rsidP="004520A3">
            <w:pPr>
              <w:rPr>
                <w:rFonts w:ascii="Calibri" w:hAnsi="Calibri" w:cs="Calibri"/>
                <w:sz w:val="20"/>
              </w:rPr>
            </w:pPr>
          </w:p>
        </w:tc>
        <w:tc>
          <w:tcPr>
            <w:tcW w:w="426" w:type="dxa"/>
          </w:tcPr>
          <w:p w14:paraId="421342EE" w14:textId="77777777" w:rsidR="004520A3" w:rsidRPr="008508EE" w:rsidRDefault="004520A3" w:rsidP="004520A3">
            <w:pPr>
              <w:rPr>
                <w:rFonts w:ascii="Calibri" w:hAnsi="Calibri" w:cs="Calibri"/>
                <w:sz w:val="20"/>
              </w:rPr>
            </w:pPr>
          </w:p>
        </w:tc>
        <w:tc>
          <w:tcPr>
            <w:tcW w:w="425" w:type="dxa"/>
          </w:tcPr>
          <w:p w14:paraId="77FB6A11" w14:textId="77777777" w:rsidR="004520A3" w:rsidRPr="008508EE" w:rsidRDefault="004520A3" w:rsidP="004520A3">
            <w:pPr>
              <w:rPr>
                <w:rFonts w:ascii="Calibri" w:hAnsi="Calibri" w:cs="Calibri"/>
                <w:sz w:val="20"/>
              </w:rPr>
            </w:pPr>
          </w:p>
        </w:tc>
        <w:tc>
          <w:tcPr>
            <w:tcW w:w="425" w:type="dxa"/>
          </w:tcPr>
          <w:p w14:paraId="03210491" w14:textId="77777777" w:rsidR="004520A3" w:rsidRPr="008508EE" w:rsidRDefault="004520A3" w:rsidP="004520A3">
            <w:pPr>
              <w:rPr>
                <w:rFonts w:ascii="Calibri" w:hAnsi="Calibri" w:cs="Calibri"/>
                <w:sz w:val="20"/>
              </w:rPr>
            </w:pPr>
          </w:p>
        </w:tc>
        <w:tc>
          <w:tcPr>
            <w:tcW w:w="425" w:type="dxa"/>
          </w:tcPr>
          <w:p w14:paraId="24B8E1DB" w14:textId="77777777" w:rsidR="004520A3" w:rsidRPr="008508EE" w:rsidRDefault="004520A3" w:rsidP="004520A3">
            <w:pPr>
              <w:rPr>
                <w:rFonts w:ascii="Calibri" w:hAnsi="Calibri" w:cs="Calibri"/>
                <w:sz w:val="20"/>
              </w:rPr>
            </w:pPr>
          </w:p>
        </w:tc>
        <w:tc>
          <w:tcPr>
            <w:tcW w:w="851" w:type="dxa"/>
          </w:tcPr>
          <w:p w14:paraId="63BD445C" w14:textId="77777777" w:rsidR="004520A3" w:rsidRPr="008508EE" w:rsidRDefault="004520A3" w:rsidP="004520A3">
            <w:pPr>
              <w:rPr>
                <w:rFonts w:ascii="Calibri" w:hAnsi="Calibri" w:cs="Calibri"/>
                <w:sz w:val="20"/>
              </w:rPr>
            </w:pPr>
            <w:r w:rsidRPr="008508EE">
              <w:rPr>
                <w:rFonts w:ascii="Calibri" w:hAnsi="Calibri" w:cs="Calibri"/>
              </w:rPr>
              <w:t>S2</w:t>
            </w:r>
            <w:r w:rsidR="008F71C1" w:rsidRPr="008F71C1">
              <w:rPr>
                <w:rFonts w:ascii="Calibri" w:hAnsi="Calibri"/>
              </w:rPr>
              <w:t xml:space="preserve"> E</w:t>
            </w:r>
          </w:p>
        </w:tc>
      </w:tr>
      <w:tr w:rsidR="004520A3" w:rsidRPr="008508EE" w14:paraId="68516862" w14:textId="77777777" w:rsidTr="00F25CC1">
        <w:trPr>
          <w:trHeight w:val="483"/>
        </w:trPr>
        <w:tc>
          <w:tcPr>
            <w:tcW w:w="2101" w:type="dxa"/>
          </w:tcPr>
          <w:p w14:paraId="2EDE55D9" w14:textId="77777777" w:rsidR="004520A3" w:rsidRPr="00206754" w:rsidRDefault="004520A3" w:rsidP="004520A3">
            <w:pPr>
              <w:contextualSpacing/>
              <w:rPr>
                <w:rFonts w:asciiTheme="minorHAnsi" w:hAnsiTheme="minorHAnsi" w:cstheme="minorHAnsi"/>
                <w:sz w:val="20"/>
              </w:rPr>
            </w:pPr>
            <w:r w:rsidRPr="00206754">
              <w:rPr>
                <w:rFonts w:asciiTheme="minorHAnsi" w:hAnsiTheme="minorHAnsi" w:cstheme="minorHAnsi"/>
                <w:sz w:val="20"/>
              </w:rPr>
              <w:t>HHB2000 Race, Ethnicity and Difference</w:t>
            </w:r>
          </w:p>
        </w:tc>
        <w:tc>
          <w:tcPr>
            <w:tcW w:w="318" w:type="dxa"/>
          </w:tcPr>
          <w:p w14:paraId="22904093" w14:textId="77777777" w:rsidR="004520A3" w:rsidRPr="008508EE" w:rsidRDefault="004520A3" w:rsidP="004520A3">
            <w:pPr>
              <w:rPr>
                <w:rFonts w:ascii="Calibri" w:hAnsi="Calibri" w:cs="Calibri"/>
                <w:sz w:val="20"/>
              </w:rPr>
            </w:pPr>
          </w:p>
        </w:tc>
        <w:tc>
          <w:tcPr>
            <w:tcW w:w="430" w:type="dxa"/>
          </w:tcPr>
          <w:p w14:paraId="1309F99B" w14:textId="77777777" w:rsidR="004520A3" w:rsidRPr="008508EE" w:rsidRDefault="004520A3" w:rsidP="004520A3">
            <w:pPr>
              <w:rPr>
                <w:rFonts w:ascii="Calibri" w:hAnsi="Calibri" w:cs="Calibri"/>
                <w:sz w:val="20"/>
              </w:rPr>
            </w:pPr>
          </w:p>
        </w:tc>
        <w:tc>
          <w:tcPr>
            <w:tcW w:w="318" w:type="dxa"/>
          </w:tcPr>
          <w:p w14:paraId="00B97D9D" w14:textId="77777777" w:rsidR="004520A3" w:rsidRPr="008508EE" w:rsidRDefault="004520A3" w:rsidP="004520A3">
            <w:pPr>
              <w:rPr>
                <w:rFonts w:ascii="Calibri" w:hAnsi="Calibri" w:cs="Calibri"/>
                <w:sz w:val="20"/>
              </w:rPr>
            </w:pPr>
          </w:p>
        </w:tc>
        <w:tc>
          <w:tcPr>
            <w:tcW w:w="430" w:type="dxa"/>
          </w:tcPr>
          <w:p w14:paraId="67149C64" w14:textId="77777777" w:rsidR="004520A3" w:rsidRPr="008508EE" w:rsidRDefault="004520A3" w:rsidP="004520A3">
            <w:pPr>
              <w:rPr>
                <w:rFonts w:ascii="Calibri" w:hAnsi="Calibri" w:cs="Calibri"/>
                <w:sz w:val="20"/>
              </w:rPr>
            </w:pPr>
          </w:p>
        </w:tc>
        <w:tc>
          <w:tcPr>
            <w:tcW w:w="430" w:type="dxa"/>
          </w:tcPr>
          <w:p w14:paraId="1CC0968D" w14:textId="77777777" w:rsidR="004520A3" w:rsidRPr="008508EE" w:rsidRDefault="004520A3" w:rsidP="004520A3">
            <w:pPr>
              <w:rPr>
                <w:rFonts w:ascii="Calibri" w:hAnsi="Calibri" w:cs="Calibri"/>
                <w:sz w:val="20"/>
              </w:rPr>
            </w:pPr>
          </w:p>
        </w:tc>
        <w:tc>
          <w:tcPr>
            <w:tcW w:w="318" w:type="dxa"/>
          </w:tcPr>
          <w:p w14:paraId="235C6595" w14:textId="77777777" w:rsidR="004520A3" w:rsidRPr="008508EE" w:rsidRDefault="004520A3" w:rsidP="004520A3">
            <w:pPr>
              <w:rPr>
                <w:rFonts w:ascii="Calibri" w:hAnsi="Calibri" w:cs="Calibri"/>
                <w:sz w:val="20"/>
              </w:rPr>
            </w:pPr>
          </w:p>
        </w:tc>
        <w:tc>
          <w:tcPr>
            <w:tcW w:w="318" w:type="dxa"/>
          </w:tcPr>
          <w:p w14:paraId="2AB1CE1C" w14:textId="77777777" w:rsidR="004520A3" w:rsidRPr="008508EE" w:rsidRDefault="004520A3" w:rsidP="004520A3">
            <w:pPr>
              <w:rPr>
                <w:rFonts w:ascii="Calibri" w:hAnsi="Calibri" w:cs="Calibri"/>
                <w:sz w:val="20"/>
              </w:rPr>
            </w:pPr>
          </w:p>
        </w:tc>
        <w:tc>
          <w:tcPr>
            <w:tcW w:w="318" w:type="dxa"/>
          </w:tcPr>
          <w:p w14:paraId="023CDEDE" w14:textId="77777777" w:rsidR="004520A3" w:rsidRPr="008508EE" w:rsidRDefault="004520A3" w:rsidP="004520A3">
            <w:pPr>
              <w:rPr>
                <w:rFonts w:ascii="Calibri" w:hAnsi="Calibri" w:cs="Calibri"/>
                <w:sz w:val="20"/>
              </w:rPr>
            </w:pPr>
          </w:p>
        </w:tc>
        <w:tc>
          <w:tcPr>
            <w:tcW w:w="410" w:type="dxa"/>
          </w:tcPr>
          <w:p w14:paraId="743EA431" w14:textId="77777777" w:rsidR="004520A3" w:rsidRPr="008508EE" w:rsidRDefault="004520A3" w:rsidP="004520A3">
            <w:pPr>
              <w:rPr>
                <w:rFonts w:ascii="Calibri" w:hAnsi="Calibri" w:cs="Calibri"/>
                <w:sz w:val="20"/>
              </w:rPr>
            </w:pPr>
          </w:p>
        </w:tc>
        <w:tc>
          <w:tcPr>
            <w:tcW w:w="419" w:type="dxa"/>
          </w:tcPr>
          <w:p w14:paraId="222DD8D3" w14:textId="77777777" w:rsidR="004520A3" w:rsidRPr="008508EE" w:rsidRDefault="004520A3" w:rsidP="004520A3">
            <w:pPr>
              <w:rPr>
                <w:rFonts w:ascii="Calibri" w:hAnsi="Calibri" w:cs="Calibri"/>
                <w:sz w:val="20"/>
              </w:rPr>
            </w:pPr>
          </w:p>
        </w:tc>
        <w:tc>
          <w:tcPr>
            <w:tcW w:w="419" w:type="dxa"/>
          </w:tcPr>
          <w:p w14:paraId="53E3EC25"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69E72AF2" w14:textId="77777777" w:rsidR="004520A3" w:rsidRPr="008508EE" w:rsidRDefault="004520A3" w:rsidP="004520A3">
            <w:pPr>
              <w:rPr>
                <w:rFonts w:ascii="Calibri" w:hAnsi="Calibri" w:cs="Calibri"/>
                <w:sz w:val="20"/>
              </w:rPr>
            </w:pPr>
            <w:r>
              <w:rPr>
                <w:rFonts w:ascii="Calibri" w:hAnsi="Calibri" w:cs="Calibri"/>
                <w:sz w:val="20"/>
              </w:rPr>
              <w:t>E</w:t>
            </w:r>
          </w:p>
        </w:tc>
        <w:tc>
          <w:tcPr>
            <w:tcW w:w="567" w:type="dxa"/>
            <w:tcBorders>
              <w:left w:val="double" w:sz="4" w:space="0" w:color="auto"/>
              <w:right w:val="single" w:sz="4" w:space="0" w:color="auto"/>
            </w:tcBorders>
          </w:tcPr>
          <w:p w14:paraId="64676825"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6E13324C" w14:textId="77777777" w:rsidR="004520A3" w:rsidRPr="008508EE" w:rsidRDefault="004520A3" w:rsidP="004520A3">
            <w:pPr>
              <w:ind w:left="87"/>
              <w:rPr>
                <w:rFonts w:ascii="Calibri" w:hAnsi="Calibri" w:cs="Calibri"/>
                <w:sz w:val="20"/>
              </w:rPr>
            </w:pPr>
          </w:p>
        </w:tc>
        <w:tc>
          <w:tcPr>
            <w:tcW w:w="567" w:type="dxa"/>
          </w:tcPr>
          <w:p w14:paraId="717D8C29" w14:textId="77777777" w:rsidR="004520A3" w:rsidRPr="008508EE" w:rsidRDefault="004520A3" w:rsidP="004520A3">
            <w:pPr>
              <w:rPr>
                <w:rFonts w:ascii="Calibri" w:hAnsi="Calibri" w:cs="Calibri"/>
                <w:sz w:val="20"/>
              </w:rPr>
            </w:pPr>
          </w:p>
        </w:tc>
        <w:tc>
          <w:tcPr>
            <w:tcW w:w="567" w:type="dxa"/>
          </w:tcPr>
          <w:p w14:paraId="7876F927" w14:textId="77777777" w:rsidR="004520A3" w:rsidRPr="008508EE" w:rsidRDefault="004520A3" w:rsidP="004520A3">
            <w:pPr>
              <w:rPr>
                <w:rFonts w:ascii="Calibri" w:hAnsi="Calibri" w:cs="Calibri"/>
                <w:sz w:val="20"/>
              </w:rPr>
            </w:pPr>
          </w:p>
        </w:tc>
        <w:tc>
          <w:tcPr>
            <w:tcW w:w="425" w:type="dxa"/>
          </w:tcPr>
          <w:p w14:paraId="07413B8B" w14:textId="77777777" w:rsidR="004520A3" w:rsidRPr="008508EE" w:rsidRDefault="004520A3" w:rsidP="004520A3">
            <w:pPr>
              <w:rPr>
                <w:rFonts w:ascii="Calibri" w:hAnsi="Calibri" w:cs="Calibri"/>
                <w:sz w:val="20"/>
              </w:rPr>
            </w:pPr>
          </w:p>
        </w:tc>
        <w:tc>
          <w:tcPr>
            <w:tcW w:w="426" w:type="dxa"/>
          </w:tcPr>
          <w:p w14:paraId="6C95E609" w14:textId="77777777" w:rsidR="004520A3" w:rsidRPr="008508EE" w:rsidRDefault="004520A3" w:rsidP="004520A3">
            <w:pPr>
              <w:rPr>
                <w:rFonts w:ascii="Calibri" w:hAnsi="Calibri" w:cs="Calibri"/>
                <w:sz w:val="20"/>
              </w:rPr>
            </w:pPr>
          </w:p>
        </w:tc>
        <w:tc>
          <w:tcPr>
            <w:tcW w:w="425" w:type="dxa"/>
          </w:tcPr>
          <w:p w14:paraId="4DA6DD5B" w14:textId="77777777" w:rsidR="004520A3" w:rsidRPr="008508EE" w:rsidRDefault="004520A3" w:rsidP="004520A3">
            <w:pPr>
              <w:rPr>
                <w:rFonts w:ascii="Calibri" w:hAnsi="Calibri" w:cs="Calibri"/>
                <w:sz w:val="20"/>
              </w:rPr>
            </w:pPr>
          </w:p>
        </w:tc>
        <w:tc>
          <w:tcPr>
            <w:tcW w:w="425" w:type="dxa"/>
          </w:tcPr>
          <w:p w14:paraId="1586D017" w14:textId="77777777" w:rsidR="004520A3" w:rsidRPr="008508EE" w:rsidRDefault="004520A3" w:rsidP="004520A3">
            <w:pPr>
              <w:rPr>
                <w:rFonts w:ascii="Calibri" w:hAnsi="Calibri" w:cs="Calibri"/>
                <w:sz w:val="20"/>
              </w:rPr>
            </w:pPr>
          </w:p>
        </w:tc>
        <w:tc>
          <w:tcPr>
            <w:tcW w:w="425" w:type="dxa"/>
          </w:tcPr>
          <w:p w14:paraId="6FE9C8A3" w14:textId="77777777" w:rsidR="004520A3" w:rsidRPr="008508EE" w:rsidRDefault="004520A3" w:rsidP="004520A3">
            <w:pPr>
              <w:rPr>
                <w:rFonts w:ascii="Calibri" w:hAnsi="Calibri" w:cs="Calibri"/>
                <w:sz w:val="20"/>
              </w:rPr>
            </w:pPr>
          </w:p>
        </w:tc>
        <w:tc>
          <w:tcPr>
            <w:tcW w:w="426" w:type="dxa"/>
          </w:tcPr>
          <w:p w14:paraId="76C2FD96" w14:textId="77777777" w:rsidR="004520A3" w:rsidRPr="008508EE" w:rsidRDefault="004520A3" w:rsidP="004520A3">
            <w:pPr>
              <w:rPr>
                <w:rFonts w:ascii="Calibri" w:hAnsi="Calibri" w:cs="Calibri"/>
                <w:sz w:val="20"/>
              </w:rPr>
            </w:pPr>
          </w:p>
        </w:tc>
        <w:tc>
          <w:tcPr>
            <w:tcW w:w="425" w:type="dxa"/>
          </w:tcPr>
          <w:p w14:paraId="318764BF" w14:textId="77777777" w:rsidR="004520A3" w:rsidRPr="008508EE" w:rsidRDefault="004520A3" w:rsidP="004520A3">
            <w:pPr>
              <w:rPr>
                <w:rFonts w:ascii="Calibri" w:hAnsi="Calibri" w:cs="Calibri"/>
                <w:sz w:val="20"/>
              </w:rPr>
            </w:pPr>
          </w:p>
        </w:tc>
        <w:tc>
          <w:tcPr>
            <w:tcW w:w="425" w:type="dxa"/>
          </w:tcPr>
          <w:p w14:paraId="3230B39A" w14:textId="77777777" w:rsidR="004520A3" w:rsidRPr="008508EE" w:rsidRDefault="004520A3" w:rsidP="004520A3">
            <w:pPr>
              <w:rPr>
                <w:rFonts w:ascii="Calibri" w:hAnsi="Calibri" w:cs="Calibri"/>
                <w:sz w:val="20"/>
              </w:rPr>
            </w:pPr>
            <w:r>
              <w:rPr>
                <w:rFonts w:ascii="Calibri" w:hAnsi="Calibri" w:cs="Calibri"/>
                <w:sz w:val="20"/>
              </w:rPr>
              <w:t>E</w:t>
            </w:r>
          </w:p>
        </w:tc>
        <w:tc>
          <w:tcPr>
            <w:tcW w:w="425" w:type="dxa"/>
          </w:tcPr>
          <w:p w14:paraId="1166E7FA" w14:textId="77777777" w:rsidR="004520A3" w:rsidRPr="008508EE" w:rsidRDefault="004520A3" w:rsidP="004520A3">
            <w:pPr>
              <w:rPr>
                <w:rFonts w:ascii="Calibri" w:hAnsi="Calibri" w:cs="Calibri"/>
                <w:sz w:val="20"/>
              </w:rPr>
            </w:pPr>
          </w:p>
        </w:tc>
        <w:tc>
          <w:tcPr>
            <w:tcW w:w="851" w:type="dxa"/>
          </w:tcPr>
          <w:p w14:paraId="33DE0ACF" w14:textId="77777777" w:rsidR="004520A3" w:rsidRPr="008508EE" w:rsidRDefault="004520A3" w:rsidP="004520A3">
            <w:pPr>
              <w:rPr>
                <w:rFonts w:ascii="Calibri" w:hAnsi="Calibri" w:cs="Calibri"/>
                <w:sz w:val="20"/>
              </w:rPr>
            </w:pPr>
          </w:p>
        </w:tc>
      </w:tr>
      <w:tr w:rsidR="004520A3" w:rsidRPr="008508EE" w14:paraId="45C25637" w14:textId="77777777" w:rsidTr="00F25CC1">
        <w:tc>
          <w:tcPr>
            <w:tcW w:w="2101" w:type="dxa"/>
          </w:tcPr>
          <w:p w14:paraId="161E78DB" w14:textId="77777777" w:rsidR="004520A3" w:rsidRPr="00206754" w:rsidRDefault="004520A3" w:rsidP="004520A3">
            <w:pPr>
              <w:rPr>
                <w:rFonts w:asciiTheme="minorHAnsi" w:hAnsiTheme="minorHAnsi" w:cstheme="minorHAnsi"/>
                <w:sz w:val="20"/>
              </w:rPr>
            </w:pPr>
            <w:r w:rsidRPr="00206754">
              <w:rPr>
                <w:rFonts w:asciiTheme="minorHAnsi" w:hAnsiTheme="minorHAnsi" w:cstheme="minorHAnsi"/>
                <w:sz w:val="20"/>
              </w:rPr>
              <w:t>HHB1046 Representing the Social</w:t>
            </w:r>
          </w:p>
        </w:tc>
        <w:tc>
          <w:tcPr>
            <w:tcW w:w="318" w:type="dxa"/>
          </w:tcPr>
          <w:p w14:paraId="2A0F29B3" w14:textId="77777777" w:rsidR="004520A3" w:rsidRPr="008508EE" w:rsidRDefault="004520A3" w:rsidP="004520A3">
            <w:pPr>
              <w:rPr>
                <w:rFonts w:ascii="Calibri" w:hAnsi="Calibri" w:cs="Calibri"/>
                <w:sz w:val="20"/>
              </w:rPr>
            </w:pPr>
          </w:p>
        </w:tc>
        <w:tc>
          <w:tcPr>
            <w:tcW w:w="430" w:type="dxa"/>
          </w:tcPr>
          <w:p w14:paraId="22BF7E16" w14:textId="77777777" w:rsidR="004520A3" w:rsidRPr="008508EE" w:rsidRDefault="004520A3" w:rsidP="004520A3">
            <w:pPr>
              <w:rPr>
                <w:rFonts w:ascii="Calibri" w:hAnsi="Calibri" w:cs="Calibri"/>
                <w:sz w:val="20"/>
              </w:rPr>
            </w:pPr>
          </w:p>
        </w:tc>
        <w:tc>
          <w:tcPr>
            <w:tcW w:w="318" w:type="dxa"/>
          </w:tcPr>
          <w:p w14:paraId="2754E577" w14:textId="77777777" w:rsidR="004520A3" w:rsidRPr="008508EE" w:rsidRDefault="004520A3" w:rsidP="004520A3">
            <w:pPr>
              <w:rPr>
                <w:rFonts w:ascii="Calibri" w:hAnsi="Calibri" w:cs="Calibri"/>
                <w:sz w:val="20"/>
              </w:rPr>
            </w:pPr>
          </w:p>
        </w:tc>
        <w:tc>
          <w:tcPr>
            <w:tcW w:w="430" w:type="dxa"/>
          </w:tcPr>
          <w:p w14:paraId="7EF3C70A" w14:textId="77777777" w:rsidR="004520A3" w:rsidRPr="008508EE" w:rsidRDefault="004520A3" w:rsidP="004520A3">
            <w:pPr>
              <w:rPr>
                <w:rFonts w:ascii="Calibri" w:hAnsi="Calibri" w:cs="Calibri"/>
                <w:sz w:val="20"/>
              </w:rPr>
            </w:pPr>
          </w:p>
        </w:tc>
        <w:tc>
          <w:tcPr>
            <w:tcW w:w="430" w:type="dxa"/>
          </w:tcPr>
          <w:p w14:paraId="6927CF67" w14:textId="77777777" w:rsidR="004520A3" w:rsidRPr="008508EE" w:rsidRDefault="004520A3" w:rsidP="004520A3">
            <w:pPr>
              <w:rPr>
                <w:rFonts w:ascii="Calibri" w:hAnsi="Calibri" w:cs="Calibri"/>
                <w:sz w:val="20"/>
              </w:rPr>
            </w:pPr>
          </w:p>
        </w:tc>
        <w:tc>
          <w:tcPr>
            <w:tcW w:w="318" w:type="dxa"/>
          </w:tcPr>
          <w:p w14:paraId="374C9D87" w14:textId="77777777" w:rsidR="004520A3" w:rsidRPr="008508EE" w:rsidRDefault="004520A3" w:rsidP="004520A3">
            <w:pPr>
              <w:rPr>
                <w:rFonts w:ascii="Calibri" w:hAnsi="Calibri" w:cs="Calibri"/>
                <w:sz w:val="20"/>
              </w:rPr>
            </w:pPr>
          </w:p>
        </w:tc>
        <w:tc>
          <w:tcPr>
            <w:tcW w:w="318" w:type="dxa"/>
          </w:tcPr>
          <w:p w14:paraId="1144083B" w14:textId="77777777" w:rsidR="004520A3" w:rsidRPr="008508EE" w:rsidRDefault="004520A3" w:rsidP="004520A3">
            <w:pPr>
              <w:rPr>
                <w:rFonts w:ascii="Calibri" w:hAnsi="Calibri" w:cs="Calibri"/>
                <w:sz w:val="20"/>
              </w:rPr>
            </w:pPr>
          </w:p>
        </w:tc>
        <w:tc>
          <w:tcPr>
            <w:tcW w:w="318" w:type="dxa"/>
          </w:tcPr>
          <w:p w14:paraId="79FC7E25" w14:textId="77777777" w:rsidR="004520A3" w:rsidRPr="008508EE" w:rsidRDefault="004520A3" w:rsidP="004520A3">
            <w:pPr>
              <w:rPr>
                <w:rFonts w:ascii="Calibri" w:hAnsi="Calibri" w:cs="Calibri"/>
                <w:sz w:val="20"/>
              </w:rPr>
            </w:pPr>
          </w:p>
        </w:tc>
        <w:tc>
          <w:tcPr>
            <w:tcW w:w="410" w:type="dxa"/>
          </w:tcPr>
          <w:p w14:paraId="668052EA" w14:textId="77777777" w:rsidR="004520A3" w:rsidRPr="008508EE" w:rsidRDefault="004520A3" w:rsidP="004520A3">
            <w:pPr>
              <w:rPr>
                <w:rFonts w:ascii="Calibri" w:hAnsi="Calibri" w:cs="Calibri"/>
                <w:sz w:val="20"/>
              </w:rPr>
            </w:pPr>
          </w:p>
        </w:tc>
        <w:tc>
          <w:tcPr>
            <w:tcW w:w="419" w:type="dxa"/>
          </w:tcPr>
          <w:p w14:paraId="63F9D66A" w14:textId="77777777" w:rsidR="004520A3" w:rsidRPr="008508EE" w:rsidRDefault="004520A3" w:rsidP="004520A3">
            <w:pPr>
              <w:rPr>
                <w:rFonts w:ascii="Calibri" w:hAnsi="Calibri" w:cs="Calibri"/>
                <w:sz w:val="20"/>
              </w:rPr>
            </w:pPr>
          </w:p>
        </w:tc>
        <w:tc>
          <w:tcPr>
            <w:tcW w:w="419" w:type="dxa"/>
          </w:tcPr>
          <w:p w14:paraId="02A38092"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55880F45"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5FBEA6AE"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300D3F2C" w14:textId="77777777" w:rsidR="004520A3" w:rsidRPr="008508EE" w:rsidRDefault="004520A3" w:rsidP="004520A3">
            <w:pPr>
              <w:rPr>
                <w:rFonts w:ascii="Calibri" w:hAnsi="Calibri" w:cs="Calibri"/>
                <w:sz w:val="20"/>
              </w:rPr>
            </w:pPr>
          </w:p>
        </w:tc>
        <w:tc>
          <w:tcPr>
            <w:tcW w:w="567" w:type="dxa"/>
          </w:tcPr>
          <w:p w14:paraId="073D4C49" w14:textId="77777777" w:rsidR="004520A3" w:rsidRPr="008508EE" w:rsidRDefault="004520A3" w:rsidP="004520A3">
            <w:pPr>
              <w:rPr>
                <w:rFonts w:ascii="Calibri" w:hAnsi="Calibri" w:cs="Calibri"/>
                <w:sz w:val="20"/>
              </w:rPr>
            </w:pPr>
          </w:p>
        </w:tc>
        <w:tc>
          <w:tcPr>
            <w:tcW w:w="567" w:type="dxa"/>
          </w:tcPr>
          <w:p w14:paraId="55A44311" w14:textId="77777777" w:rsidR="004520A3" w:rsidRPr="008508EE" w:rsidRDefault="004520A3" w:rsidP="004520A3">
            <w:pPr>
              <w:rPr>
                <w:rFonts w:ascii="Calibri" w:hAnsi="Calibri" w:cs="Calibri"/>
                <w:sz w:val="20"/>
              </w:rPr>
            </w:pPr>
          </w:p>
        </w:tc>
        <w:tc>
          <w:tcPr>
            <w:tcW w:w="425" w:type="dxa"/>
          </w:tcPr>
          <w:p w14:paraId="19ADC602" w14:textId="77777777" w:rsidR="004520A3" w:rsidRPr="008508EE" w:rsidRDefault="004520A3" w:rsidP="004520A3">
            <w:pPr>
              <w:rPr>
                <w:rFonts w:ascii="Calibri" w:hAnsi="Calibri" w:cs="Calibri"/>
                <w:sz w:val="20"/>
              </w:rPr>
            </w:pPr>
          </w:p>
        </w:tc>
        <w:tc>
          <w:tcPr>
            <w:tcW w:w="426" w:type="dxa"/>
          </w:tcPr>
          <w:p w14:paraId="3A92049B" w14:textId="77777777" w:rsidR="004520A3" w:rsidRPr="008508EE" w:rsidRDefault="004520A3" w:rsidP="004520A3">
            <w:pPr>
              <w:rPr>
                <w:rFonts w:ascii="Calibri" w:hAnsi="Calibri" w:cs="Calibri"/>
                <w:sz w:val="20"/>
              </w:rPr>
            </w:pPr>
          </w:p>
        </w:tc>
        <w:tc>
          <w:tcPr>
            <w:tcW w:w="425" w:type="dxa"/>
          </w:tcPr>
          <w:p w14:paraId="0EC78BE6" w14:textId="77777777" w:rsidR="004520A3" w:rsidRPr="008508EE" w:rsidRDefault="004520A3" w:rsidP="004520A3">
            <w:pPr>
              <w:rPr>
                <w:rFonts w:ascii="Calibri" w:hAnsi="Calibri" w:cs="Calibri"/>
                <w:sz w:val="20"/>
              </w:rPr>
            </w:pPr>
          </w:p>
        </w:tc>
        <w:tc>
          <w:tcPr>
            <w:tcW w:w="425" w:type="dxa"/>
          </w:tcPr>
          <w:p w14:paraId="184EA503" w14:textId="77777777" w:rsidR="004520A3" w:rsidRPr="008508EE" w:rsidRDefault="004520A3" w:rsidP="004520A3">
            <w:pPr>
              <w:rPr>
                <w:rFonts w:ascii="Calibri" w:hAnsi="Calibri" w:cs="Calibri"/>
                <w:sz w:val="20"/>
              </w:rPr>
            </w:pPr>
          </w:p>
        </w:tc>
        <w:tc>
          <w:tcPr>
            <w:tcW w:w="425" w:type="dxa"/>
          </w:tcPr>
          <w:p w14:paraId="1C1D2F3F" w14:textId="77777777" w:rsidR="004520A3" w:rsidRPr="008508EE" w:rsidRDefault="004520A3" w:rsidP="004520A3">
            <w:pPr>
              <w:rPr>
                <w:rFonts w:ascii="Calibri" w:hAnsi="Calibri" w:cs="Calibri"/>
                <w:sz w:val="20"/>
              </w:rPr>
            </w:pPr>
          </w:p>
        </w:tc>
        <w:tc>
          <w:tcPr>
            <w:tcW w:w="426" w:type="dxa"/>
          </w:tcPr>
          <w:p w14:paraId="26AA3E7C" w14:textId="77777777" w:rsidR="004520A3" w:rsidRPr="008508EE" w:rsidRDefault="004520A3" w:rsidP="004520A3">
            <w:pPr>
              <w:rPr>
                <w:rFonts w:ascii="Calibri" w:hAnsi="Calibri" w:cs="Calibri"/>
                <w:sz w:val="20"/>
              </w:rPr>
            </w:pPr>
          </w:p>
        </w:tc>
        <w:tc>
          <w:tcPr>
            <w:tcW w:w="425" w:type="dxa"/>
          </w:tcPr>
          <w:p w14:paraId="6C2BD02B" w14:textId="77777777" w:rsidR="004520A3" w:rsidRPr="008508EE" w:rsidRDefault="004520A3" w:rsidP="004520A3">
            <w:pPr>
              <w:rPr>
                <w:rFonts w:ascii="Calibri" w:hAnsi="Calibri" w:cs="Calibri"/>
                <w:sz w:val="20"/>
              </w:rPr>
            </w:pPr>
          </w:p>
        </w:tc>
        <w:tc>
          <w:tcPr>
            <w:tcW w:w="425" w:type="dxa"/>
          </w:tcPr>
          <w:p w14:paraId="67DDF981" w14:textId="77777777" w:rsidR="004520A3" w:rsidRPr="008508EE" w:rsidRDefault="004520A3" w:rsidP="004520A3">
            <w:pPr>
              <w:rPr>
                <w:rFonts w:ascii="Calibri" w:hAnsi="Calibri" w:cs="Calibri"/>
                <w:sz w:val="20"/>
              </w:rPr>
            </w:pPr>
          </w:p>
        </w:tc>
        <w:tc>
          <w:tcPr>
            <w:tcW w:w="425" w:type="dxa"/>
          </w:tcPr>
          <w:p w14:paraId="49B9BBAE" w14:textId="77777777" w:rsidR="004520A3" w:rsidRPr="008508EE" w:rsidRDefault="004520A3" w:rsidP="004520A3">
            <w:pPr>
              <w:rPr>
                <w:rFonts w:ascii="Calibri" w:hAnsi="Calibri" w:cs="Calibri"/>
                <w:sz w:val="20"/>
              </w:rPr>
            </w:pPr>
          </w:p>
        </w:tc>
        <w:tc>
          <w:tcPr>
            <w:tcW w:w="851" w:type="dxa"/>
          </w:tcPr>
          <w:p w14:paraId="7561D8AD" w14:textId="77777777" w:rsidR="004520A3" w:rsidRPr="008508EE" w:rsidRDefault="004520A3" w:rsidP="004520A3">
            <w:pPr>
              <w:rPr>
                <w:rFonts w:ascii="Calibri" w:hAnsi="Calibri" w:cs="Calibri"/>
                <w:sz w:val="20"/>
              </w:rPr>
            </w:pPr>
            <w:r>
              <w:rPr>
                <w:rFonts w:ascii="Calibri" w:hAnsi="Calibri" w:cs="Calibri"/>
                <w:sz w:val="20"/>
              </w:rPr>
              <w:t>E</w:t>
            </w:r>
          </w:p>
        </w:tc>
      </w:tr>
      <w:tr w:rsidR="004520A3" w:rsidRPr="008508EE" w14:paraId="3352858B" w14:textId="77777777" w:rsidTr="00F25CC1">
        <w:trPr>
          <w:trHeight w:val="479"/>
        </w:trPr>
        <w:tc>
          <w:tcPr>
            <w:tcW w:w="2101" w:type="dxa"/>
          </w:tcPr>
          <w:p w14:paraId="4B724F13" w14:textId="77777777" w:rsidR="004520A3" w:rsidRPr="00206754" w:rsidRDefault="004520A3" w:rsidP="004520A3">
            <w:pPr>
              <w:rPr>
                <w:rFonts w:asciiTheme="minorHAnsi" w:hAnsiTheme="minorHAnsi" w:cstheme="minorHAnsi"/>
                <w:sz w:val="20"/>
              </w:rPr>
            </w:pPr>
            <w:r w:rsidRPr="00206754">
              <w:rPr>
                <w:rFonts w:asciiTheme="minorHAnsi" w:hAnsiTheme="minorHAnsi" w:cstheme="minorHAnsi"/>
                <w:sz w:val="20"/>
              </w:rPr>
              <w:t>HHB1023 Film and Cinema</w:t>
            </w:r>
          </w:p>
        </w:tc>
        <w:tc>
          <w:tcPr>
            <w:tcW w:w="318" w:type="dxa"/>
          </w:tcPr>
          <w:p w14:paraId="7B507699" w14:textId="77777777" w:rsidR="004520A3" w:rsidRPr="008508EE" w:rsidRDefault="004520A3" w:rsidP="004520A3">
            <w:pPr>
              <w:rPr>
                <w:rFonts w:ascii="Calibri" w:hAnsi="Calibri" w:cs="Calibri"/>
                <w:sz w:val="20"/>
              </w:rPr>
            </w:pPr>
          </w:p>
        </w:tc>
        <w:tc>
          <w:tcPr>
            <w:tcW w:w="430" w:type="dxa"/>
          </w:tcPr>
          <w:p w14:paraId="58E2BE99" w14:textId="77777777" w:rsidR="004520A3" w:rsidRPr="008508EE" w:rsidRDefault="004520A3" w:rsidP="004520A3">
            <w:pPr>
              <w:rPr>
                <w:rFonts w:ascii="Calibri" w:hAnsi="Calibri" w:cs="Calibri"/>
                <w:sz w:val="20"/>
              </w:rPr>
            </w:pPr>
          </w:p>
        </w:tc>
        <w:tc>
          <w:tcPr>
            <w:tcW w:w="318" w:type="dxa"/>
          </w:tcPr>
          <w:p w14:paraId="0DB6C688" w14:textId="77777777" w:rsidR="004520A3" w:rsidRPr="008508EE" w:rsidRDefault="004520A3" w:rsidP="004520A3">
            <w:pPr>
              <w:rPr>
                <w:rFonts w:ascii="Calibri" w:hAnsi="Calibri" w:cs="Calibri"/>
                <w:sz w:val="20"/>
              </w:rPr>
            </w:pPr>
          </w:p>
        </w:tc>
        <w:tc>
          <w:tcPr>
            <w:tcW w:w="430" w:type="dxa"/>
          </w:tcPr>
          <w:p w14:paraId="37EB05CE" w14:textId="77777777" w:rsidR="004520A3" w:rsidRPr="008508EE" w:rsidRDefault="004520A3" w:rsidP="004520A3">
            <w:pPr>
              <w:rPr>
                <w:rFonts w:ascii="Calibri" w:hAnsi="Calibri" w:cs="Calibri"/>
                <w:sz w:val="20"/>
              </w:rPr>
            </w:pPr>
          </w:p>
        </w:tc>
        <w:tc>
          <w:tcPr>
            <w:tcW w:w="430" w:type="dxa"/>
          </w:tcPr>
          <w:p w14:paraId="4E4A84BB" w14:textId="77777777" w:rsidR="004520A3" w:rsidRPr="008508EE" w:rsidRDefault="004520A3" w:rsidP="004520A3">
            <w:pPr>
              <w:rPr>
                <w:rFonts w:ascii="Calibri" w:hAnsi="Calibri" w:cs="Calibri"/>
                <w:sz w:val="20"/>
              </w:rPr>
            </w:pPr>
          </w:p>
        </w:tc>
        <w:tc>
          <w:tcPr>
            <w:tcW w:w="318" w:type="dxa"/>
          </w:tcPr>
          <w:p w14:paraId="1BD2CC0F" w14:textId="77777777" w:rsidR="004520A3" w:rsidRPr="008508EE" w:rsidRDefault="004520A3" w:rsidP="004520A3">
            <w:pPr>
              <w:rPr>
                <w:rFonts w:ascii="Calibri" w:hAnsi="Calibri" w:cs="Calibri"/>
                <w:sz w:val="20"/>
              </w:rPr>
            </w:pPr>
          </w:p>
        </w:tc>
        <w:tc>
          <w:tcPr>
            <w:tcW w:w="318" w:type="dxa"/>
          </w:tcPr>
          <w:p w14:paraId="00EB11ED" w14:textId="77777777" w:rsidR="004520A3" w:rsidRPr="008508EE" w:rsidRDefault="004520A3" w:rsidP="004520A3">
            <w:pPr>
              <w:rPr>
                <w:rFonts w:ascii="Calibri" w:hAnsi="Calibri" w:cs="Calibri"/>
                <w:sz w:val="20"/>
              </w:rPr>
            </w:pPr>
          </w:p>
        </w:tc>
        <w:tc>
          <w:tcPr>
            <w:tcW w:w="318" w:type="dxa"/>
          </w:tcPr>
          <w:p w14:paraId="551B6698" w14:textId="77777777" w:rsidR="004520A3" w:rsidRPr="008508EE" w:rsidRDefault="004520A3" w:rsidP="004520A3">
            <w:pPr>
              <w:rPr>
                <w:rFonts w:ascii="Calibri" w:hAnsi="Calibri" w:cs="Calibri"/>
                <w:sz w:val="20"/>
              </w:rPr>
            </w:pPr>
          </w:p>
        </w:tc>
        <w:tc>
          <w:tcPr>
            <w:tcW w:w="410" w:type="dxa"/>
          </w:tcPr>
          <w:p w14:paraId="173BC996" w14:textId="77777777" w:rsidR="004520A3" w:rsidRPr="008508EE" w:rsidRDefault="004520A3" w:rsidP="004520A3">
            <w:pPr>
              <w:rPr>
                <w:rFonts w:ascii="Calibri" w:hAnsi="Calibri" w:cs="Calibri"/>
                <w:sz w:val="20"/>
              </w:rPr>
            </w:pPr>
          </w:p>
        </w:tc>
        <w:tc>
          <w:tcPr>
            <w:tcW w:w="419" w:type="dxa"/>
          </w:tcPr>
          <w:p w14:paraId="6BB141CD" w14:textId="77777777" w:rsidR="004520A3" w:rsidRPr="008508EE" w:rsidRDefault="004520A3" w:rsidP="004520A3">
            <w:pPr>
              <w:rPr>
                <w:rFonts w:ascii="Calibri" w:hAnsi="Calibri" w:cs="Calibri"/>
                <w:sz w:val="20"/>
              </w:rPr>
            </w:pPr>
          </w:p>
        </w:tc>
        <w:tc>
          <w:tcPr>
            <w:tcW w:w="419" w:type="dxa"/>
          </w:tcPr>
          <w:p w14:paraId="0A364C2A" w14:textId="77777777" w:rsidR="004520A3" w:rsidRPr="008508EE" w:rsidRDefault="004520A3" w:rsidP="004520A3">
            <w:pPr>
              <w:rPr>
                <w:rFonts w:ascii="Calibri" w:hAnsi="Calibri" w:cs="Calibri"/>
                <w:sz w:val="20"/>
              </w:rPr>
            </w:pPr>
            <w:r>
              <w:rPr>
                <w:rFonts w:ascii="Calibri" w:hAnsi="Calibri" w:cs="Calibri"/>
                <w:sz w:val="20"/>
              </w:rPr>
              <w:t>P</w:t>
            </w:r>
          </w:p>
        </w:tc>
        <w:tc>
          <w:tcPr>
            <w:tcW w:w="400" w:type="dxa"/>
            <w:tcBorders>
              <w:right w:val="double" w:sz="4" w:space="0" w:color="auto"/>
            </w:tcBorders>
          </w:tcPr>
          <w:p w14:paraId="60148FF1"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0FE30298"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12E7463B" w14:textId="77777777" w:rsidR="004520A3" w:rsidRPr="008508EE" w:rsidRDefault="004520A3" w:rsidP="004520A3">
            <w:pPr>
              <w:rPr>
                <w:rFonts w:ascii="Calibri" w:hAnsi="Calibri" w:cs="Calibri"/>
                <w:sz w:val="20"/>
              </w:rPr>
            </w:pPr>
          </w:p>
        </w:tc>
        <w:tc>
          <w:tcPr>
            <w:tcW w:w="567" w:type="dxa"/>
          </w:tcPr>
          <w:p w14:paraId="4D7E0413" w14:textId="77777777" w:rsidR="004520A3" w:rsidRPr="008508EE" w:rsidRDefault="004520A3" w:rsidP="004520A3">
            <w:pPr>
              <w:rPr>
                <w:rFonts w:ascii="Calibri" w:hAnsi="Calibri" w:cs="Calibri"/>
                <w:sz w:val="20"/>
              </w:rPr>
            </w:pPr>
          </w:p>
        </w:tc>
        <w:tc>
          <w:tcPr>
            <w:tcW w:w="567" w:type="dxa"/>
          </w:tcPr>
          <w:p w14:paraId="766F210B" w14:textId="77777777" w:rsidR="004520A3" w:rsidRPr="008508EE" w:rsidRDefault="004520A3" w:rsidP="004520A3">
            <w:pPr>
              <w:rPr>
                <w:rFonts w:ascii="Calibri" w:hAnsi="Calibri" w:cs="Calibri"/>
                <w:sz w:val="20"/>
              </w:rPr>
            </w:pPr>
          </w:p>
        </w:tc>
        <w:tc>
          <w:tcPr>
            <w:tcW w:w="425" w:type="dxa"/>
          </w:tcPr>
          <w:p w14:paraId="2053A287" w14:textId="77777777" w:rsidR="004520A3" w:rsidRPr="008508EE" w:rsidRDefault="004520A3" w:rsidP="004520A3">
            <w:pPr>
              <w:rPr>
                <w:rFonts w:ascii="Calibri" w:hAnsi="Calibri" w:cs="Calibri"/>
                <w:sz w:val="20"/>
              </w:rPr>
            </w:pPr>
          </w:p>
        </w:tc>
        <w:tc>
          <w:tcPr>
            <w:tcW w:w="426" w:type="dxa"/>
          </w:tcPr>
          <w:p w14:paraId="438ECE83" w14:textId="77777777" w:rsidR="004520A3" w:rsidRPr="008508EE" w:rsidRDefault="004520A3" w:rsidP="004520A3">
            <w:pPr>
              <w:rPr>
                <w:rFonts w:ascii="Calibri" w:hAnsi="Calibri" w:cs="Calibri"/>
                <w:sz w:val="20"/>
              </w:rPr>
            </w:pPr>
          </w:p>
        </w:tc>
        <w:tc>
          <w:tcPr>
            <w:tcW w:w="425" w:type="dxa"/>
          </w:tcPr>
          <w:p w14:paraId="58955DA4" w14:textId="77777777" w:rsidR="004520A3" w:rsidRPr="008508EE" w:rsidRDefault="004520A3" w:rsidP="004520A3">
            <w:pPr>
              <w:rPr>
                <w:rFonts w:ascii="Calibri" w:hAnsi="Calibri" w:cs="Calibri"/>
                <w:sz w:val="20"/>
              </w:rPr>
            </w:pPr>
          </w:p>
        </w:tc>
        <w:tc>
          <w:tcPr>
            <w:tcW w:w="425" w:type="dxa"/>
          </w:tcPr>
          <w:p w14:paraId="7536458D" w14:textId="77777777" w:rsidR="004520A3" w:rsidRPr="008508EE" w:rsidRDefault="004520A3" w:rsidP="004520A3">
            <w:pPr>
              <w:rPr>
                <w:rFonts w:ascii="Calibri" w:hAnsi="Calibri" w:cs="Calibri"/>
                <w:sz w:val="20"/>
              </w:rPr>
            </w:pPr>
          </w:p>
        </w:tc>
        <w:tc>
          <w:tcPr>
            <w:tcW w:w="425" w:type="dxa"/>
          </w:tcPr>
          <w:p w14:paraId="3E171E6B" w14:textId="77777777" w:rsidR="004520A3" w:rsidRPr="008508EE" w:rsidRDefault="004520A3" w:rsidP="004520A3">
            <w:pPr>
              <w:rPr>
                <w:rFonts w:ascii="Calibri" w:hAnsi="Calibri" w:cs="Calibri"/>
                <w:sz w:val="20"/>
              </w:rPr>
            </w:pPr>
          </w:p>
        </w:tc>
        <w:tc>
          <w:tcPr>
            <w:tcW w:w="426" w:type="dxa"/>
          </w:tcPr>
          <w:p w14:paraId="17F6D3CD" w14:textId="77777777" w:rsidR="004520A3" w:rsidRPr="008508EE" w:rsidRDefault="004520A3" w:rsidP="004520A3">
            <w:pPr>
              <w:rPr>
                <w:rFonts w:ascii="Calibri" w:hAnsi="Calibri" w:cs="Calibri"/>
                <w:sz w:val="20"/>
              </w:rPr>
            </w:pPr>
          </w:p>
        </w:tc>
        <w:tc>
          <w:tcPr>
            <w:tcW w:w="425" w:type="dxa"/>
          </w:tcPr>
          <w:p w14:paraId="73282CA5" w14:textId="77777777" w:rsidR="004520A3" w:rsidRPr="008508EE" w:rsidRDefault="004520A3" w:rsidP="004520A3">
            <w:pPr>
              <w:rPr>
                <w:rFonts w:ascii="Calibri" w:hAnsi="Calibri" w:cs="Calibri"/>
                <w:sz w:val="20"/>
              </w:rPr>
            </w:pPr>
          </w:p>
        </w:tc>
        <w:tc>
          <w:tcPr>
            <w:tcW w:w="425" w:type="dxa"/>
          </w:tcPr>
          <w:p w14:paraId="6745B997" w14:textId="77777777" w:rsidR="004520A3" w:rsidRPr="008508EE" w:rsidRDefault="004520A3" w:rsidP="004520A3">
            <w:pPr>
              <w:rPr>
                <w:rFonts w:ascii="Calibri" w:hAnsi="Calibri" w:cs="Calibri"/>
                <w:sz w:val="20"/>
              </w:rPr>
            </w:pPr>
          </w:p>
        </w:tc>
        <w:tc>
          <w:tcPr>
            <w:tcW w:w="425" w:type="dxa"/>
          </w:tcPr>
          <w:p w14:paraId="78EDB53C" w14:textId="77777777" w:rsidR="004520A3" w:rsidRPr="008508EE" w:rsidRDefault="004520A3" w:rsidP="004520A3">
            <w:pPr>
              <w:rPr>
                <w:rFonts w:ascii="Calibri" w:hAnsi="Calibri" w:cs="Calibri"/>
                <w:sz w:val="20"/>
              </w:rPr>
            </w:pPr>
          </w:p>
        </w:tc>
        <w:tc>
          <w:tcPr>
            <w:tcW w:w="851" w:type="dxa"/>
          </w:tcPr>
          <w:p w14:paraId="524EC7C4" w14:textId="77777777" w:rsidR="004520A3" w:rsidRPr="008508EE" w:rsidRDefault="004520A3" w:rsidP="004520A3">
            <w:pPr>
              <w:rPr>
                <w:rFonts w:ascii="Calibri" w:hAnsi="Calibri" w:cs="Calibri"/>
                <w:sz w:val="20"/>
              </w:rPr>
            </w:pPr>
            <w:r>
              <w:rPr>
                <w:rFonts w:ascii="Calibri" w:hAnsi="Calibri" w:cs="Calibri"/>
                <w:sz w:val="20"/>
              </w:rPr>
              <w:t>E</w:t>
            </w:r>
          </w:p>
        </w:tc>
      </w:tr>
      <w:tr w:rsidR="004520A3" w:rsidRPr="008508EE" w14:paraId="0589B89F" w14:textId="77777777" w:rsidTr="00F25CC1">
        <w:trPr>
          <w:trHeight w:val="479"/>
        </w:trPr>
        <w:tc>
          <w:tcPr>
            <w:tcW w:w="2101" w:type="dxa"/>
          </w:tcPr>
          <w:p w14:paraId="7FD9E914" w14:textId="77777777" w:rsidR="004520A3" w:rsidRPr="00206754" w:rsidRDefault="004520A3" w:rsidP="004520A3">
            <w:pPr>
              <w:rPr>
                <w:rFonts w:asciiTheme="minorHAnsi" w:hAnsiTheme="minorHAnsi" w:cstheme="minorHAnsi"/>
                <w:sz w:val="20"/>
              </w:rPr>
            </w:pPr>
            <w:r w:rsidRPr="00206754">
              <w:rPr>
                <w:rFonts w:asciiTheme="minorHAnsi" w:hAnsiTheme="minorHAnsi" w:cstheme="minorHAnsi"/>
                <w:sz w:val="20"/>
              </w:rPr>
              <w:lastRenderedPageBreak/>
              <w:t>HHX2001 Humanity: Living and Participating in the Digital Age</w:t>
            </w:r>
          </w:p>
        </w:tc>
        <w:tc>
          <w:tcPr>
            <w:tcW w:w="318" w:type="dxa"/>
          </w:tcPr>
          <w:p w14:paraId="65CF9E52" w14:textId="77777777" w:rsidR="004520A3" w:rsidRPr="008508EE" w:rsidRDefault="004520A3" w:rsidP="004520A3">
            <w:pPr>
              <w:rPr>
                <w:rFonts w:ascii="Calibri" w:hAnsi="Calibri" w:cs="Calibri"/>
                <w:sz w:val="20"/>
              </w:rPr>
            </w:pPr>
          </w:p>
        </w:tc>
        <w:tc>
          <w:tcPr>
            <w:tcW w:w="430" w:type="dxa"/>
          </w:tcPr>
          <w:p w14:paraId="68F9ABF1" w14:textId="77777777" w:rsidR="004520A3" w:rsidRPr="008508EE" w:rsidRDefault="004520A3" w:rsidP="004520A3">
            <w:pPr>
              <w:rPr>
                <w:rFonts w:ascii="Calibri" w:hAnsi="Calibri" w:cs="Calibri"/>
                <w:sz w:val="20"/>
              </w:rPr>
            </w:pPr>
          </w:p>
        </w:tc>
        <w:tc>
          <w:tcPr>
            <w:tcW w:w="318" w:type="dxa"/>
          </w:tcPr>
          <w:p w14:paraId="4D463BEE" w14:textId="77777777" w:rsidR="004520A3" w:rsidRPr="008508EE" w:rsidRDefault="004520A3" w:rsidP="004520A3">
            <w:pPr>
              <w:rPr>
                <w:rFonts w:ascii="Calibri" w:hAnsi="Calibri" w:cs="Calibri"/>
                <w:sz w:val="20"/>
              </w:rPr>
            </w:pPr>
          </w:p>
        </w:tc>
        <w:tc>
          <w:tcPr>
            <w:tcW w:w="430" w:type="dxa"/>
          </w:tcPr>
          <w:p w14:paraId="1A75EB36" w14:textId="77777777" w:rsidR="004520A3" w:rsidRPr="008508EE" w:rsidRDefault="004520A3" w:rsidP="004520A3">
            <w:pPr>
              <w:rPr>
                <w:rFonts w:ascii="Calibri" w:hAnsi="Calibri" w:cs="Calibri"/>
                <w:sz w:val="20"/>
              </w:rPr>
            </w:pPr>
          </w:p>
        </w:tc>
        <w:tc>
          <w:tcPr>
            <w:tcW w:w="430" w:type="dxa"/>
          </w:tcPr>
          <w:p w14:paraId="38CD309D" w14:textId="77777777" w:rsidR="004520A3" w:rsidRPr="008508EE" w:rsidRDefault="004520A3" w:rsidP="004520A3">
            <w:pPr>
              <w:rPr>
                <w:rFonts w:ascii="Calibri" w:hAnsi="Calibri" w:cs="Calibri"/>
                <w:sz w:val="20"/>
              </w:rPr>
            </w:pPr>
          </w:p>
        </w:tc>
        <w:tc>
          <w:tcPr>
            <w:tcW w:w="318" w:type="dxa"/>
          </w:tcPr>
          <w:p w14:paraId="32CEC124" w14:textId="77777777" w:rsidR="004520A3" w:rsidRPr="008508EE" w:rsidRDefault="004520A3" w:rsidP="004520A3">
            <w:pPr>
              <w:rPr>
                <w:rFonts w:ascii="Calibri" w:hAnsi="Calibri" w:cs="Calibri"/>
                <w:sz w:val="20"/>
              </w:rPr>
            </w:pPr>
          </w:p>
        </w:tc>
        <w:tc>
          <w:tcPr>
            <w:tcW w:w="318" w:type="dxa"/>
          </w:tcPr>
          <w:p w14:paraId="40D44E35" w14:textId="77777777" w:rsidR="004520A3" w:rsidRPr="008508EE" w:rsidRDefault="004520A3" w:rsidP="004520A3">
            <w:pPr>
              <w:rPr>
                <w:rFonts w:ascii="Calibri" w:hAnsi="Calibri" w:cs="Calibri"/>
                <w:sz w:val="20"/>
              </w:rPr>
            </w:pPr>
          </w:p>
        </w:tc>
        <w:tc>
          <w:tcPr>
            <w:tcW w:w="318" w:type="dxa"/>
          </w:tcPr>
          <w:p w14:paraId="2BC90FB6" w14:textId="77777777" w:rsidR="004520A3" w:rsidRPr="008508EE" w:rsidRDefault="004520A3" w:rsidP="004520A3">
            <w:pPr>
              <w:rPr>
                <w:rFonts w:ascii="Calibri" w:hAnsi="Calibri" w:cs="Calibri"/>
                <w:sz w:val="20"/>
              </w:rPr>
            </w:pPr>
          </w:p>
        </w:tc>
        <w:tc>
          <w:tcPr>
            <w:tcW w:w="410" w:type="dxa"/>
          </w:tcPr>
          <w:p w14:paraId="5B6C8565" w14:textId="77777777" w:rsidR="004520A3" w:rsidRPr="008508EE" w:rsidRDefault="004520A3" w:rsidP="004520A3">
            <w:pPr>
              <w:rPr>
                <w:rFonts w:ascii="Calibri" w:hAnsi="Calibri" w:cs="Calibri"/>
                <w:sz w:val="20"/>
              </w:rPr>
            </w:pPr>
          </w:p>
        </w:tc>
        <w:tc>
          <w:tcPr>
            <w:tcW w:w="419" w:type="dxa"/>
          </w:tcPr>
          <w:p w14:paraId="6D464A15" w14:textId="77777777" w:rsidR="004520A3" w:rsidRPr="008508EE" w:rsidRDefault="004520A3" w:rsidP="004520A3">
            <w:pPr>
              <w:rPr>
                <w:rFonts w:ascii="Calibri" w:hAnsi="Calibri" w:cs="Calibri"/>
                <w:sz w:val="20"/>
              </w:rPr>
            </w:pPr>
          </w:p>
        </w:tc>
        <w:tc>
          <w:tcPr>
            <w:tcW w:w="419" w:type="dxa"/>
          </w:tcPr>
          <w:p w14:paraId="3C94F207" w14:textId="77777777" w:rsidR="004520A3" w:rsidRPr="008508EE" w:rsidRDefault="004520A3" w:rsidP="004520A3">
            <w:pPr>
              <w:rPr>
                <w:rFonts w:ascii="Calibri" w:hAnsi="Calibri" w:cs="Calibri"/>
                <w:sz w:val="20"/>
              </w:rPr>
            </w:pPr>
          </w:p>
        </w:tc>
        <w:tc>
          <w:tcPr>
            <w:tcW w:w="400" w:type="dxa"/>
            <w:tcBorders>
              <w:right w:val="double" w:sz="4" w:space="0" w:color="auto"/>
            </w:tcBorders>
          </w:tcPr>
          <w:p w14:paraId="3915CDAF" w14:textId="77777777" w:rsidR="004520A3" w:rsidRPr="008508EE" w:rsidRDefault="004520A3" w:rsidP="004520A3">
            <w:pPr>
              <w:rPr>
                <w:rFonts w:ascii="Calibri" w:hAnsi="Calibri" w:cs="Calibri"/>
                <w:sz w:val="20"/>
              </w:rPr>
            </w:pPr>
          </w:p>
        </w:tc>
        <w:tc>
          <w:tcPr>
            <w:tcW w:w="567" w:type="dxa"/>
            <w:tcBorders>
              <w:left w:val="double" w:sz="4" w:space="0" w:color="auto"/>
              <w:right w:val="single" w:sz="4" w:space="0" w:color="auto"/>
            </w:tcBorders>
          </w:tcPr>
          <w:p w14:paraId="148095EF" w14:textId="77777777" w:rsidR="004520A3" w:rsidRPr="008508EE" w:rsidRDefault="004520A3" w:rsidP="004520A3">
            <w:pPr>
              <w:rPr>
                <w:rFonts w:ascii="Calibri" w:hAnsi="Calibri" w:cs="Calibri"/>
                <w:sz w:val="20"/>
              </w:rPr>
            </w:pPr>
          </w:p>
        </w:tc>
        <w:tc>
          <w:tcPr>
            <w:tcW w:w="425" w:type="dxa"/>
            <w:tcBorders>
              <w:left w:val="single" w:sz="4" w:space="0" w:color="auto"/>
            </w:tcBorders>
          </w:tcPr>
          <w:p w14:paraId="24049FC2" w14:textId="77777777" w:rsidR="004520A3" w:rsidRPr="008508EE" w:rsidRDefault="004520A3" w:rsidP="004520A3">
            <w:pPr>
              <w:rPr>
                <w:rFonts w:ascii="Calibri" w:hAnsi="Calibri" w:cs="Calibri"/>
                <w:sz w:val="20"/>
              </w:rPr>
            </w:pPr>
            <w:r>
              <w:rPr>
                <w:rFonts w:ascii="Calibri" w:hAnsi="Calibri" w:cs="Calibri"/>
                <w:sz w:val="20"/>
              </w:rPr>
              <w:t>P</w:t>
            </w:r>
          </w:p>
        </w:tc>
        <w:tc>
          <w:tcPr>
            <w:tcW w:w="567" w:type="dxa"/>
          </w:tcPr>
          <w:p w14:paraId="60719637" w14:textId="77777777" w:rsidR="004520A3" w:rsidRPr="008508EE" w:rsidRDefault="004520A3" w:rsidP="004520A3">
            <w:pPr>
              <w:rPr>
                <w:rFonts w:ascii="Calibri" w:hAnsi="Calibri" w:cs="Calibri"/>
                <w:sz w:val="20"/>
              </w:rPr>
            </w:pPr>
          </w:p>
        </w:tc>
        <w:tc>
          <w:tcPr>
            <w:tcW w:w="567" w:type="dxa"/>
          </w:tcPr>
          <w:p w14:paraId="009C936D" w14:textId="77777777" w:rsidR="004520A3" w:rsidRPr="008508EE" w:rsidRDefault="004520A3" w:rsidP="004520A3">
            <w:pPr>
              <w:rPr>
                <w:rFonts w:ascii="Calibri" w:hAnsi="Calibri" w:cs="Calibri"/>
                <w:sz w:val="20"/>
              </w:rPr>
            </w:pPr>
          </w:p>
        </w:tc>
        <w:tc>
          <w:tcPr>
            <w:tcW w:w="425" w:type="dxa"/>
          </w:tcPr>
          <w:p w14:paraId="11D06F1A" w14:textId="77777777" w:rsidR="004520A3" w:rsidRPr="008508EE" w:rsidRDefault="004520A3" w:rsidP="004520A3">
            <w:pPr>
              <w:rPr>
                <w:rFonts w:ascii="Calibri" w:hAnsi="Calibri" w:cs="Calibri"/>
                <w:sz w:val="20"/>
              </w:rPr>
            </w:pPr>
          </w:p>
        </w:tc>
        <w:tc>
          <w:tcPr>
            <w:tcW w:w="426" w:type="dxa"/>
          </w:tcPr>
          <w:p w14:paraId="0442FC43" w14:textId="77777777" w:rsidR="004520A3" w:rsidRPr="008508EE" w:rsidRDefault="004520A3" w:rsidP="004520A3">
            <w:pPr>
              <w:rPr>
                <w:rFonts w:ascii="Calibri" w:hAnsi="Calibri" w:cs="Calibri"/>
                <w:sz w:val="20"/>
              </w:rPr>
            </w:pPr>
          </w:p>
        </w:tc>
        <w:tc>
          <w:tcPr>
            <w:tcW w:w="425" w:type="dxa"/>
          </w:tcPr>
          <w:p w14:paraId="18D43DB8" w14:textId="77777777" w:rsidR="004520A3" w:rsidRPr="008508EE" w:rsidRDefault="004520A3" w:rsidP="004520A3">
            <w:pPr>
              <w:rPr>
                <w:rFonts w:ascii="Calibri" w:hAnsi="Calibri" w:cs="Calibri"/>
                <w:sz w:val="20"/>
              </w:rPr>
            </w:pPr>
          </w:p>
        </w:tc>
        <w:tc>
          <w:tcPr>
            <w:tcW w:w="425" w:type="dxa"/>
          </w:tcPr>
          <w:p w14:paraId="21506D7C" w14:textId="77777777" w:rsidR="004520A3" w:rsidRPr="008508EE" w:rsidRDefault="004520A3" w:rsidP="004520A3">
            <w:pPr>
              <w:rPr>
                <w:rFonts w:ascii="Calibri" w:hAnsi="Calibri" w:cs="Calibri"/>
                <w:sz w:val="20"/>
              </w:rPr>
            </w:pPr>
          </w:p>
        </w:tc>
        <w:tc>
          <w:tcPr>
            <w:tcW w:w="425" w:type="dxa"/>
          </w:tcPr>
          <w:p w14:paraId="258501A2" w14:textId="77777777" w:rsidR="004520A3" w:rsidRPr="008508EE" w:rsidRDefault="004520A3" w:rsidP="004520A3">
            <w:pPr>
              <w:rPr>
                <w:rFonts w:ascii="Calibri" w:hAnsi="Calibri" w:cs="Calibri"/>
                <w:sz w:val="20"/>
              </w:rPr>
            </w:pPr>
          </w:p>
        </w:tc>
        <w:tc>
          <w:tcPr>
            <w:tcW w:w="426" w:type="dxa"/>
          </w:tcPr>
          <w:p w14:paraId="7A9C5BEF" w14:textId="77777777" w:rsidR="004520A3" w:rsidRPr="008508EE" w:rsidRDefault="004520A3" w:rsidP="004520A3">
            <w:pPr>
              <w:rPr>
                <w:rFonts w:ascii="Calibri" w:hAnsi="Calibri" w:cs="Calibri"/>
                <w:sz w:val="20"/>
              </w:rPr>
            </w:pPr>
            <w:r>
              <w:rPr>
                <w:rFonts w:ascii="Calibri" w:hAnsi="Calibri" w:cs="Calibri"/>
                <w:sz w:val="20"/>
              </w:rPr>
              <w:t>E</w:t>
            </w:r>
          </w:p>
        </w:tc>
        <w:tc>
          <w:tcPr>
            <w:tcW w:w="425" w:type="dxa"/>
          </w:tcPr>
          <w:p w14:paraId="5B7FCB3C" w14:textId="77777777" w:rsidR="004520A3" w:rsidRPr="008508EE" w:rsidRDefault="004520A3" w:rsidP="004520A3">
            <w:pPr>
              <w:rPr>
                <w:rFonts w:ascii="Calibri" w:hAnsi="Calibri" w:cs="Calibri"/>
                <w:sz w:val="20"/>
              </w:rPr>
            </w:pPr>
          </w:p>
        </w:tc>
        <w:tc>
          <w:tcPr>
            <w:tcW w:w="425" w:type="dxa"/>
          </w:tcPr>
          <w:p w14:paraId="50A49224" w14:textId="77777777" w:rsidR="004520A3" w:rsidRPr="008508EE" w:rsidRDefault="004520A3" w:rsidP="004520A3">
            <w:pPr>
              <w:rPr>
                <w:rFonts w:ascii="Calibri" w:hAnsi="Calibri" w:cs="Calibri"/>
                <w:sz w:val="20"/>
              </w:rPr>
            </w:pPr>
          </w:p>
        </w:tc>
        <w:tc>
          <w:tcPr>
            <w:tcW w:w="425" w:type="dxa"/>
          </w:tcPr>
          <w:p w14:paraId="548744A5" w14:textId="77777777" w:rsidR="004520A3" w:rsidRPr="008508EE" w:rsidRDefault="004520A3" w:rsidP="004520A3">
            <w:pPr>
              <w:rPr>
                <w:rFonts w:ascii="Calibri" w:hAnsi="Calibri" w:cs="Calibri"/>
                <w:sz w:val="20"/>
              </w:rPr>
            </w:pPr>
          </w:p>
        </w:tc>
        <w:tc>
          <w:tcPr>
            <w:tcW w:w="851" w:type="dxa"/>
          </w:tcPr>
          <w:p w14:paraId="6461586A" w14:textId="77777777" w:rsidR="004520A3" w:rsidRPr="008508EE" w:rsidRDefault="004520A3" w:rsidP="004520A3">
            <w:pPr>
              <w:rPr>
                <w:rFonts w:ascii="Calibri" w:hAnsi="Calibri" w:cs="Calibri"/>
                <w:sz w:val="20"/>
              </w:rPr>
            </w:pPr>
          </w:p>
        </w:tc>
      </w:tr>
    </w:tbl>
    <w:p w14:paraId="0F7C64A3" w14:textId="77777777" w:rsidR="00F84452" w:rsidRDefault="00F84452" w:rsidP="008508EE">
      <w:pPr>
        <w:rPr>
          <w:rFonts w:ascii="Calibri" w:hAnsi="Calibri" w:cs="Calibri"/>
          <w:sz w:val="20"/>
        </w:rPr>
      </w:pPr>
    </w:p>
    <w:p w14:paraId="322D6F86" w14:textId="77777777" w:rsidR="00DE3535" w:rsidRDefault="00DE3535" w:rsidP="005B16AC"/>
    <w:p w14:paraId="141C24E6" w14:textId="77777777" w:rsidR="004520A3" w:rsidRDefault="004520A3" w:rsidP="004520A3">
      <w:pPr>
        <w:widowControl w:val="0"/>
        <w:tabs>
          <w:tab w:val="left" w:pos="1134"/>
        </w:tabs>
        <w:spacing w:line="360" w:lineRule="auto"/>
        <w:ind w:left="720" w:hanging="720"/>
        <w:rPr>
          <w:b/>
          <w:color w:val="244061" w:themeColor="accent1" w:themeShade="80"/>
          <w:sz w:val="28"/>
          <w:szCs w:val="28"/>
        </w:rPr>
      </w:pPr>
      <w:r>
        <w:rPr>
          <w:b/>
          <w:color w:val="244061" w:themeColor="accent1" w:themeShade="80"/>
          <w:sz w:val="28"/>
          <w:szCs w:val="28"/>
        </w:rPr>
        <w:t>CAB Model</w:t>
      </w:r>
    </w:p>
    <w:p w14:paraId="16C04E65" w14:textId="77777777" w:rsidR="004520A3" w:rsidRDefault="004520A3" w:rsidP="004520A3">
      <w:pPr>
        <w:widowControl w:val="0"/>
        <w:tabs>
          <w:tab w:val="left" w:pos="1134"/>
        </w:tabs>
        <w:spacing w:line="360" w:lineRule="auto"/>
        <w:ind w:left="720" w:hanging="720"/>
        <w:rPr>
          <w:sz w:val="24"/>
          <w:szCs w:val="24"/>
        </w:rPr>
      </w:pPr>
      <w:r>
        <w:rPr>
          <w:color w:val="244061" w:themeColor="accent1" w:themeShade="80"/>
          <w:sz w:val="24"/>
          <w:szCs w:val="24"/>
        </w:rPr>
        <w:t xml:space="preserve">Please select a CAB Model, please see our </w:t>
      </w:r>
      <w:hyperlink r:id="rId49" w:history="1">
        <w:r>
          <w:rPr>
            <w:rStyle w:val="Hyperlink"/>
            <w:sz w:val="24"/>
            <w:szCs w:val="24"/>
          </w:rPr>
          <w:t>guidance on identifying a CAB Model</w:t>
        </w:r>
      </w:hyperlink>
      <w:r>
        <w:rPr>
          <w:sz w:val="24"/>
          <w:szCs w:val="24"/>
        </w:rPr>
        <w:t>:</w:t>
      </w:r>
    </w:p>
    <w:tbl>
      <w:tblPr>
        <w:tblStyle w:val="TableGrid3"/>
        <w:tblW w:w="10201" w:type="dxa"/>
        <w:tblLook w:val="04A0" w:firstRow="1" w:lastRow="0" w:firstColumn="1" w:lastColumn="0" w:noHBand="0" w:noVBand="1"/>
      </w:tblPr>
      <w:tblGrid>
        <w:gridCol w:w="1685"/>
        <w:gridCol w:w="2008"/>
        <w:gridCol w:w="2008"/>
        <w:gridCol w:w="2091"/>
        <w:gridCol w:w="2409"/>
      </w:tblGrid>
      <w:tr w:rsidR="004520A3" w14:paraId="46958FB1" w14:textId="77777777" w:rsidTr="000D0404">
        <w:trPr>
          <w:tblHeader/>
        </w:trPr>
        <w:tc>
          <w:tcPr>
            <w:tcW w:w="168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A8C2D10" w14:textId="77777777" w:rsidR="004520A3" w:rsidRDefault="004520A3" w:rsidP="000D0404">
            <w:pPr>
              <w:tabs>
                <w:tab w:val="left" w:pos="1134"/>
              </w:tabs>
              <w:spacing w:line="360" w:lineRule="auto"/>
              <w:rPr>
                <w:b/>
                <w:color w:val="31849B" w:themeColor="accent5" w:themeShade="BF"/>
                <w:sz w:val="28"/>
                <w:szCs w:val="28"/>
              </w:rPr>
            </w:pPr>
            <w:r>
              <w:rPr>
                <w:b/>
                <w:color w:val="31849B"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EA9BDBE" w14:textId="77777777" w:rsidR="004520A3" w:rsidRDefault="004520A3" w:rsidP="000D0404">
            <w:pPr>
              <w:tabs>
                <w:tab w:val="left" w:pos="1134"/>
              </w:tabs>
              <w:spacing w:line="360" w:lineRule="auto"/>
              <w:rPr>
                <w:b/>
                <w:color w:val="31849B" w:themeColor="accent5" w:themeShade="BF"/>
                <w:sz w:val="28"/>
                <w:szCs w:val="28"/>
              </w:rPr>
            </w:pPr>
            <w:r>
              <w:rPr>
                <w:b/>
                <w:color w:val="31849B"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0E0F052" w14:textId="77777777" w:rsidR="004520A3" w:rsidRDefault="004520A3" w:rsidP="000D0404">
            <w:pPr>
              <w:tabs>
                <w:tab w:val="left" w:pos="1134"/>
              </w:tabs>
              <w:spacing w:line="360" w:lineRule="auto"/>
              <w:rPr>
                <w:b/>
                <w:color w:val="31849B" w:themeColor="accent5" w:themeShade="BF"/>
                <w:sz w:val="28"/>
                <w:szCs w:val="28"/>
              </w:rPr>
            </w:pPr>
            <w:r>
              <w:rPr>
                <w:b/>
                <w:color w:val="31849B"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07072E1" w14:textId="77777777" w:rsidR="004520A3" w:rsidRDefault="004520A3" w:rsidP="000D0404">
            <w:pPr>
              <w:tabs>
                <w:tab w:val="left" w:pos="1134"/>
              </w:tabs>
              <w:spacing w:line="360" w:lineRule="auto"/>
              <w:rPr>
                <w:b/>
                <w:color w:val="31849B" w:themeColor="accent5" w:themeShade="BF"/>
                <w:sz w:val="28"/>
                <w:szCs w:val="28"/>
              </w:rPr>
            </w:pPr>
            <w:r>
              <w:rPr>
                <w:b/>
                <w:color w:val="31849B"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4F3C33A" w14:textId="77777777" w:rsidR="004520A3" w:rsidRDefault="004520A3" w:rsidP="000D0404">
            <w:pPr>
              <w:tabs>
                <w:tab w:val="left" w:pos="1134"/>
              </w:tabs>
              <w:spacing w:line="360" w:lineRule="auto"/>
              <w:rPr>
                <w:b/>
                <w:color w:val="31849B" w:themeColor="accent5" w:themeShade="BF"/>
                <w:sz w:val="28"/>
                <w:szCs w:val="28"/>
              </w:rPr>
            </w:pPr>
            <w:r>
              <w:rPr>
                <w:b/>
                <w:color w:val="31849B" w:themeColor="accent5" w:themeShade="BF"/>
                <w:sz w:val="28"/>
                <w:szCs w:val="28"/>
              </w:rPr>
              <w:t>Expected Month for Main CAB</w:t>
            </w:r>
          </w:p>
        </w:tc>
      </w:tr>
      <w:tr w:rsidR="004520A3" w14:paraId="50A7665F" w14:textId="77777777" w:rsidTr="000D0404">
        <w:tc>
          <w:tcPr>
            <w:tcW w:w="1685" w:type="dxa"/>
            <w:tcBorders>
              <w:top w:val="single" w:sz="4" w:space="0" w:color="auto"/>
              <w:left w:val="single" w:sz="4" w:space="0" w:color="auto"/>
              <w:bottom w:val="single" w:sz="4" w:space="0" w:color="auto"/>
              <w:right w:val="single" w:sz="4" w:space="0" w:color="auto"/>
            </w:tcBorders>
            <w:hideMark/>
          </w:tcPr>
          <w:p w14:paraId="72B655D6" w14:textId="77777777" w:rsidR="004520A3" w:rsidRDefault="004520A3" w:rsidP="000D0404">
            <w:pPr>
              <w:tabs>
                <w:tab w:val="left" w:pos="1134"/>
              </w:tabs>
              <w:spacing w:line="360" w:lineRule="auto"/>
              <w:rPr>
                <w:sz w:val="24"/>
                <w:szCs w:val="24"/>
              </w:rPr>
            </w:pPr>
            <w:r>
              <w:rPr>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5807D918" w14:textId="77777777" w:rsidR="004520A3" w:rsidRDefault="004520A3" w:rsidP="000D0404">
            <w:pPr>
              <w:tabs>
                <w:tab w:val="left" w:pos="1134"/>
              </w:tabs>
              <w:spacing w:line="360" w:lineRule="auto"/>
              <w:rPr>
                <w:sz w:val="24"/>
                <w:szCs w:val="24"/>
              </w:rPr>
            </w:pPr>
            <w:r>
              <w:rPr>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40204C5A" w14:textId="77777777" w:rsidR="004520A3" w:rsidRDefault="004520A3" w:rsidP="000D0404">
            <w:pPr>
              <w:tabs>
                <w:tab w:val="left" w:pos="1134"/>
              </w:tabs>
              <w:spacing w:line="360" w:lineRule="auto"/>
              <w:rPr>
                <w:sz w:val="24"/>
                <w:szCs w:val="24"/>
              </w:rPr>
            </w:pPr>
            <w:r>
              <w:rPr>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321E0258" w14:textId="77777777" w:rsidR="004520A3" w:rsidRDefault="004520A3" w:rsidP="000D0404">
            <w:pPr>
              <w:tabs>
                <w:tab w:val="left" w:pos="1134"/>
              </w:tabs>
              <w:spacing w:line="360" w:lineRule="auto"/>
              <w:rPr>
                <w:sz w:val="24"/>
                <w:szCs w:val="24"/>
              </w:rPr>
            </w:pPr>
            <w:r>
              <w:rPr>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444CC827" w14:textId="77777777" w:rsidR="004520A3" w:rsidRDefault="004520A3" w:rsidP="000D0404">
            <w:pPr>
              <w:tabs>
                <w:tab w:val="left" w:pos="1134"/>
              </w:tabs>
              <w:spacing w:line="360" w:lineRule="auto"/>
              <w:rPr>
                <w:sz w:val="24"/>
                <w:szCs w:val="24"/>
              </w:rPr>
            </w:pPr>
            <w:r>
              <w:rPr>
                <w:sz w:val="24"/>
                <w:szCs w:val="24"/>
              </w:rPr>
              <w:t>June</w:t>
            </w:r>
          </w:p>
        </w:tc>
      </w:tr>
    </w:tbl>
    <w:p w14:paraId="410F1B0F" w14:textId="77777777" w:rsidR="004520A3" w:rsidRDefault="004520A3" w:rsidP="004520A3">
      <w:pPr>
        <w:jc w:val="both"/>
        <w:rPr>
          <w:b/>
        </w:rPr>
      </w:pPr>
    </w:p>
    <w:p w14:paraId="7B8DF266" w14:textId="77777777" w:rsidR="004520A3" w:rsidRDefault="004520A3" w:rsidP="004520A3">
      <w:pPr>
        <w:jc w:val="both"/>
        <w:rPr>
          <w:b/>
        </w:rPr>
      </w:pPr>
    </w:p>
    <w:p w14:paraId="0F993F19" w14:textId="77777777" w:rsidR="004520A3" w:rsidRDefault="004520A3" w:rsidP="004520A3">
      <w:pPr>
        <w:jc w:val="both"/>
        <w:rPr>
          <w:b/>
        </w:rPr>
      </w:pPr>
    </w:p>
    <w:p w14:paraId="0516684B" w14:textId="77777777" w:rsidR="004520A3" w:rsidRDefault="004520A3" w:rsidP="004520A3">
      <w:pPr>
        <w:jc w:val="both"/>
        <w:rPr>
          <w:b/>
        </w:rPr>
      </w:pPr>
    </w:p>
    <w:p w14:paraId="47ABC04A" w14:textId="77777777" w:rsidR="004520A3" w:rsidRDefault="004520A3" w:rsidP="004520A3">
      <w:pPr>
        <w:jc w:val="both"/>
        <w:rPr>
          <w:b/>
        </w:rPr>
      </w:pPr>
    </w:p>
    <w:p w14:paraId="22FCB5D2" w14:textId="77777777" w:rsidR="004520A3" w:rsidRDefault="004520A3" w:rsidP="004520A3">
      <w:pPr>
        <w:jc w:val="both"/>
        <w:rPr>
          <w:b/>
        </w:rPr>
      </w:pPr>
      <w:r>
        <w:rPr>
          <w:b/>
        </w:rPr>
        <w:t>Appendix 6: Huddersfield Graduate Attributes</w:t>
      </w:r>
    </w:p>
    <w:p w14:paraId="53D7F215" w14:textId="77777777" w:rsidR="004520A3" w:rsidRDefault="004520A3" w:rsidP="004520A3">
      <w:pPr>
        <w:jc w:val="both"/>
        <w:rPr>
          <w:b/>
        </w:rPr>
      </w:pPr>
    </w:p>
    <w:tbl>
      <w:tblPr>
        <w:tblStyle w:val="TableGrid"/>
        <w:tblW w:w="0" w:type="auto"/>
        <w:tblLook w:val="04A0" w:firstRow="1" w:lastRow="0" w:firstColumn="1" w:lastColumn="0" w:noHBand="0" w:noVBand="1"/>
      </w:tblPr>
      <w:tblGrid>
        <w:gridCol w:w="1407"/>
        <w:gridCol w:w="1487"/>
        <w:gridCol w:w="1791"/>
        <w:gridCol w:w="1660"/>
        <w:gridCol w:w="1406"/>
        <w:gridCol w:w="1644"/>
        <w:gridCol w:w="1479"/>
        <w:gridCol w:w="1372"/>
        <w:gridCol w:w="1702"/>
      </w:tblGrid>
      <w:tr w:rsidR="00E330E1" w14:paraId="7BF19397" w14:textId="77777777" w:rsidTr="009F791E">
        <w:trPr>
          <w:tblHeader/>
        </w:trPr>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6F03B2" w14:textId="77777777" w:rsidR="00E330E1" w:rsidRDefault="00E330E1" w:rsidP="009F791E">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Module code</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ED8501" w14:textId="77777777" w:rsidR="00E330E1" w:rsidRDefault="00E330E1" w:rsidP="009F791E">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1</w:t>
            </w:r>
          </w:p>
          <w:p w14:paraId="6A1439D3" w14:textId="77777777" w:rsidR="00E330E1" w:rsidRDefault="00E330E1" w:rsidP="009F791E">
            <w:pPr>
              <w:tabs>
                <w:tab w:val="left" w:pos="1134"/>
              </w:tabs>
              <w:spacing w:line="360" w:lineRule="auto"/>
              <w:rPr>
                <w:b/>
                <w:color w:val="215868" w:themeColor="accent5" w:themeShade="80"/>
                <w:sz w:val="24"/>
                <w:szCs w:val="24"/>
                <w:lang w:eastAsia="en-GB"/>
              </w:rPr>
            </w:pPr>
            <w:r>
              <w:rPr>
                <w:b/>
                <w:color w:val="595959" w:themeColor="text1" w:themeTint="A6"/>
                <w:sz w:val="24"/>
                <w:szCs w:val="24"/>
                <w:lang w:eastAsia="en-GB"/>
              </w:rPr>
              <w:t>Self-motivated</w:t>
            </w:r>
          </w:p>
        </w:tc>
        <w:tc>
          <w:tcPr>
            <w:tcW w:w="1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FB31EA" w14:textId="77777777" w:rsidR="00E330E1" w:rsidRDefault="00E330E1" w:rsidP="009F791E">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2</w:t>
            </w:r>
          </w:p>
          <w:p w14:paraId="53B6A4D0" w14:textId="77777777" w:rsidR="00E330E1" w:rsidRDefault="00E330E1" w:rsidP="009F791E">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Commercially aware</w:t>
            </w: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DDB25B" w14:textId="77777777" w:rsidR="00E330E1" w:rsidRDefault="00E330E1" w:rsidP="009F791E">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3</w:t>
            </w:r>
          </w:p>
          <w:p w14:paraId="74100B05" w14:textId="77777777" w:rsidR="00E330E1" w:rsidRDefault="00E330E1" w:rsidP="009F791E">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Enterprising</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3C756" w14:textId="77777777" w:rsidR="00E330E1" w:rsidRDefault="00E330E1" w:rsidP="009F791E">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4</w:t>
            </w:r>
          </w:p>
          <w:p w14:paraId="28830649" w14:textId="77777777" w:rsidR="00E330E1" w:rsidRDefault="00E330E1" w:rsidP="009F791E">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Resilient</w:t>
            </w:r>
          </w:p>
        </w:tc>
        <w:tc>
          <w:tcPr>
            <w:tcW w:w="1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94E268" w14:textId="77777777" w:rsidR="00E330E1" w:rsidRDefault="00E330E1" w:rsidP="009F791E">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5</w:t>
            </w:r>
          </w:p>
          <w:p w14:paraId="7BBE78FC" w14:textId="77777777" w:rsidR="00E330E1" w:rsidRDefault="00E330E1" w:rsidP="009F791E">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Effective collaborator</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344725" w14:textId="77777777" w:rsidR="00E330E1" w:rsidRDefault="00E330E1" w:rsidP="009F791E">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6</w:t>
            </w:r>
          </w:p>
          <w:p w14:paraId="519A29FC" w14:textId="77777777" w:rsidR="00E330E1" w:rsidRDefault="00E330E1" w:rsidP="009F791E">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Confident leader</w:t>
            </w:r>
          </w:p>
        </w:tc>
        <w:tc>
          <w:tcPr>
            <w:tcW w:w="1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4996B2" w14:textId="77777777" w:rsidR="00E330E1" w:rsidRDefault="00E330E1" w:rsidP="009F791E">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7</w:t>
            </w:r>
          </w:p>
          <w:p w14:paraId="7C26DE96" w14:textId="77777777" w:rsidR="00E330E1" w:rsidRDefault="00E330E1" w:rsidP="009F791E">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Globally &amp; socially aware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361BF9" w14:textId="77777777" w:rsidR="00E330E1" w:rsidRDefault="00E330E1" w:rsidP="009F791E">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8</w:t>
            </w:r>
          </w:p>
          <w:p w14:paraId="08DC067D" w14:textId="77777777" w:rsidR="00E330E1" w:rsidRDefault="00E330E1" w:rsidP="009F791E">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 xml:space="preserve">Plans personal development </w:t>
            </w:r>
          </w:p>
        </w:tc>
      </w:tr>
      <w:tr w:rsidR="00E330E1" w14:paraId="466B7ABB"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hideMark/>
          </w:tcPr>
          <w:p w14:paraId="7DB8122B" w14:textId="77777777" w:rsidR="00E330E1" w:rsidRPr="00FF6524" w:rsidRDefault="00E330E1" w:rsidP="009F791E">
            <w:pPr>
              <w:tabs>
                <w:tab w:val="left" w:pos="1134"/>
              </w:tabs>
              <w:spacing w:line="360" w:lineRule="auto"/>
              <w:rPr>
                <w:bCs/>
                <w:color w:val="FFFFFF" w:themeColor="background1"/>
                <w:sz w:val="24"/>
                <w:szCs w:val="24"/>
                <w:lang w:eastAsia="en-GB"/>
              </w:rPr>
            </w:pPr>
            <w:r w:rsidRPr="00FF6524">
              <w:rPr>
                <w:bCs/>
                <w:color w:val="FFFFFF" w:themeColor="background1"/>
                <w:sz w:val="24"/>
                <w:szCs w:val="24"/>
                <w:lang w:eastAsia="en-GB"/>
              </w:rPr>
              <w:t>AFL1508</w:t>
            </w:r>
          </w:p>
        </w:tc>
        <w:tc>
          <w:tcPr>
            <w:tcW w:w="1576" w:type="dxa"/>
            <w:tcBorders>
              <w:top w:val="single" w:sz="4" w:space="0" w:color="auto"/>
              <w:left w:val="single" w:sz="4" w:space="0" w:color="auto"/>
              <w:bottom w:val="single" w:sz="4" w:space="0" w:color="auto"/>
              <w:right w:val="single" w:sz="4" w:space="0" w:color="auto"/>
            </w:tcBorders>
          </w:tcPr>
          <w:p w14:paraId="199E07D1"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9E8AB5"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033C1AEC" w14:textId="77777777" w:rsidR="00E330E1" w:rsidRDefault="00E330E1" w:rsidP="009F791E">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E1890E"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6E53B634" w14:textId="77777777" w:rsidR="00E330E1" w:rsidRDefault="00E330E1" w:rsidP="009F791E">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81CAC0"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3A4BE3EB"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7382BE" w14:textId="77777777" w:rsidR="00E330E1" w:rsidRDefault="00E330E1" w:rsidP="009F791E">
            <w:pPr>
              <w:tabs>
                <w:tab w:val="left" w:pos="1134"/>
              </w:tabs>
              <w:spacing w:line="360" w:lineRule="auto"/>
              <w:rPr>
                <w:sz w:val="24"/>
                <w:szCs w:val="24"/>
                <w:lang w:eastAsia="en-GB"/>
              </w:rPr>
            </w:pPr>
          </w:p>
        </w:tc>
      </w:tr>
      <w:tr w:rsidR="00E330E1" w14:paraId="68700532"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24502B42"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AFL1509</w:t>
            </w:r>
          </w:p>
        </w:tc>
        <w:tc>
          <w:tcPr>
            <w:tcW w:w="1576" w:type="dxa"/>
            <w:tcBorders>
              <w:top w:val="single" w:sz="4" w:space="0" w:color="auto"/>
              <w:left w:val="single" w:sz="4" w:space="0" w:color="auto"/>
              <w:bottom w:val="single" w:sz="4" w:space="0" w:color="auto"/>
              <w:right w:val="single" w:sz="4" w:space="0" w:color="auto"/>
            </w:tcBorders>
          </w:tcPr>
          <w:p w14:paraId="329835DB"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56D2DA"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61E3A2D3" w14:textId="77777777" w:rsidR="00E330E1" w:rsidRDefault="00E330E1" w:rsidP="009F791E">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EA6A3E" w14:textId="77777777" w:rsidR="00E330E1" w:rsidRDefault="00E330E1" w:rsidP="009F791E">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5FFAB473"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E97738"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2A8F7836" w14:textId="77777777" w:rsidR="00E330E1" w:rsidRDefault="00E330E1" w:rsidP="009F791E">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03736D" w14:textId="77777777" w:rsidR="00E330E1" w:rsidRDefault="00E330E1" w:rsidP="009F791E">
            <w:pPr>
              <w:tabs>
                <w:tab w:val="left" w:pos="1134"/>
              </w:tabs>
              <w:spacing w:line="360" w:lineRule="auto"/>
              <w:rPr>
                <w:sz w:val="24"/>
                <w:szCs w:val="24"/>
                <w:lang w:eastAsia="en-GB"/>
              </w:rPr>
            </w:pPr>
          </w:p>
        </w:tc>
      </w:tr>
      <w:tr w:rsidR="00E330E1" w14:paraId="0D17CD65"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2C843EE2"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lastRenderedPageBreak/>
              <w:t>AFL1502</w:t>
            </w:r>
          </w:p>
        </w:tc>
        <w:tc>
          <w:tcPr>
            <w:tcW w:w="1576" w:type="dxa"/>
            <w:tcBorders>
              <w:top w:val="single" w:sz="4" w:space="0" w:color="auto"/>
              <w:left w:val="single" w:sz="4" w:space="0" w:color="auto"/>
              <w:bottom w:val="single" w:sz="4" w:space="0" w:color="auto"/>
              <w:right w:val="single" w:sz="4" w:space="0" w:color="auto"/>
            </w:tcBorders>
          </w:tcPr>
          <w:p w14:paraId="686D3745" w14:textId="77777777" w:rsidR="00E330E1" w:rsidRDefault="00A01D87"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EE43BC"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0FA94BD5" w14:textId="77777777" w:rsidR="00E330E1" w:rsidRDefault="00E330E1" w:rsidP="009F791E">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CCED742" w14:textId="77777777" w:rsidR="00E330E1" w:rsidRDefault="00A01D87" w:rsidP="009F791E">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5624F79C" w14:textId="77777777" w:rsidR="00E330E1" w:rsidRDefault="00A01D87" w:rsidP="009F791E">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3C0698" w14:textId="77777777" w:rsidR="00E330E1" w:rsidRDefault="00A01D87" w:rsidP="009F791E">
            <w:pPr>
              <w:tabs>
                <w:tab w:val="left" w:pos="1134"/>
              </w:tabs>
              <w:spacing w:line="360" w:lineRule="auto"/>
              <w:rPr>
                <w:sz w:val="24"/>
                <w:szCs w:val="24"/>
                <w:lang w:eastAsia="en-GB"/>
              </w:rPr>
            </w:pPr>
            <w:r>
              <w:rPr>
                <w:b/>
                <w:sz w:val="24"/>
                <w:szCs w:val="24"/>
              </w:rPr>
              <w:sym w:font="Wingdings" w:char="F0FC"/>
            </w:r>
          </w:p>
        </w:tc>
        <w:tc>
          <w:tcPr>
            <w:tcW w:w="1508" w:type="dxa"/>
            <w:tcBorders>
              <w:top w:val="single" w:sz="4" w:space="0" w:color="auto"/>
              <w:left w:val="single" w:sz="4" w:space="0" w:color="auto"/>
              <w:bottom w:val="single" w:sz="4" w:space="0" w:color="auto"/>
              <w:right w:val="single" w:sz="4" w:space="0" w:color="auto"/>
            </w:tcBorders>
          </w:tcPr>
          <w:p w14:paraId="10D5D6C7" w14:textId="77777777" w:rsidR="00E330E1" w:rsidRDefault="00E330E1" w:rsidP="009F791E">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9D56CC" w14:textId="77777777" w:rsidR="00E330E1" w:rsidRDefault="00E330E1" w:rsidP="009F791E">
            <w:pPr>
              <w:tabs>
                <w:tab w:val="left" w:pos="1134"/>
              </w:tabs>
              <w:spacing w:line="360" w:lineRule="auto"/>
              <w:rPr>
                <w:sz w:val="24"/>
                <w:szCs w:val="24"/>
                <w:lang w:eastAsia="en-GB"/>
              </w:rPr>
            </w:pPr>
          </w:p>
        </w:tc>
      </w:tr>
      <w:tr w:rsidR="00E330E1" w14:paraId="3CD11C69"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652F43C7"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AFL1503</w:t>
            </w:r>
          </w:p>
        </w:tc>
        <w:tc>
          <w:tcPr>
            <w:tcW w:w="1576" w:type="dxa"/>
            <w:tcBorders>
              <w:top w:val="single" w:sz="4" w:space="0" w:color="auto"/>
              <w:left w:val="single" w:sz="4" w:space="0" w:color="auto"/>
              <w:bottom w:val="single" w:sz="4" w:space="0" w:color="auto"/>
              <w:right w:val="single" w:sz="4" w:space="0" w:color="auto"/>
            </w:tcBorders>
          </w:tcPr>
          <w:p w14:paraId="614809F3" w14:textId="77777777" w:rsidR="00E330E1" w:rsidRDefault="00E330E1" w:rsidP="009F791E">
            <w:pPr>
              <w:tabs>
                <w:tab w:val="left" w:pos="1134"/>
              </w:tabs>
              <w:spacing w:line="360" w:lineRule="auto"/>
              <w:rPr>
                <w:sz w:val="24"/>
                <w:szCs w:val="24"/>
                <w:lang w:eastAsia="en-GB"/>
              </w:rPr>
            </w:pP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B29542"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1514C09F" w14:textId="77777777" w:rsidR="00E330E1" w:rsidRDefault="00E330E1" w:rsidP="009F791E">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82E5DB7"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05CE1A0A"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C99BF7"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277144A0"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F626533" w14:textId="77777777" w:rsidR="00E330E1" w:rsidRDefault="00E330E1" w:rsidP="009F791E">
            <w:pPr>
              <w:tabs>
                <w:tab w:val="left" w:pos="1134"/>
              </w:tabs>
              <w:spacing w:line="360" w:lineRule="auto"/>
              <w:rPr>
                <w:sz w:val="24"/>
                <w:szCs w:val="24"/>
                <w:lang w:eastAsia="en-GB"/>
              </w:rPr>
            </w:pPr>
          </w:p>
        </w:tc>
      </w:tr>
      <w:tr w:rsidR="00E330E1" w14:paraId="60C045AC"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3D3BBB8A"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AFL1504</w:t>
            </w:r>
          </w:p>
        </w:tc>
        <w:tc>
          <w:tcPr>
            <w:tcW w:w="1576" w:type="dxa"/>
            <w:tcBorders>
              <w:top w:val="single" w:sz="4" w:space="0" w:color="auto"/>
              <w:left w:val="single" w:sz="4" w:space="0" w:color="auto"/>
              <w:bottom w:val="single" w:sz="4" w:space="0" w:color="auto"/>
              <w:right w:val="single" w:sz="4" w:space="0" w:color="auto"/>
            </w:tcBorders>
          </w:tcPr>
          <w:p w14:paraId="37967D57"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535523"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4EF5F415"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A1B7B3"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73112158"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392C92"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736FC3C3"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B6113E" w14:textId="77777777" w:rsidR="00E330E1" w:rsidRDefault="00E330E1" w:rsidP="009F791E">
            <w:pPr>
              <w:tabs>
                <w:tab w:val="left" w:pos="1134"/>
              </w:tabs>
              <w:spacing w:line="360" w:lineRule="auto"/>
              <w:rPr>
                <w:sz w:val="24"/>
                <w:szCs w:val="24"/>
                <w:lang w:eastAsia="en-GB"/>
              </w:rPr>
            </w:pPr>
          </w:p>
        </w:tc>
      </w:tr>
      <w:tr w:rsidR="00E330E1" w14:paraId="02FA043B"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4B3DC2A2"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AFL1507</w:t>
            </w:r>
          </w:p>
        </w:tc>
        <w:tc>
          <w:tcPr>
            <w:tcW w:w="1576" w:type="dxa"/>
            <w:tcBorders>
              <w:top w:val="single" w:sz="4" w:space="0" w:color="auto"/>
              <w:left w:val="single" w:sz="4" w:space="0" w:color="auto"/>
              <w:bottom w:val="single" w:sz="4" w:space="0" w:color="auto"/>
              <w:right w:val="single" w:sz="4" w:space="0" w:color="auto"/>
            </w:tcBorders>
          </w:tcPr>
          <w:p w14:paraId="1B6090F4"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A59AC8"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062FE910"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0CCEB2"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4162723C"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8C52D1A"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3F603F53"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6A16CF" w14:textId="77777777" w:rsidR="00E330E1" w:rsidRDefault="00E330E1" w:rsidP="009F791E">
            <w:pPr>
              <w:tabs>
                <w:tab w:val="left" w:pos="1134"/>
              </w:tabs>
              <w:spacing w:line="360" w:lineRule="auto"/>
              <w:rPr>
                <w:sz w:val="24"/>
                <w:szCs w:val="24"/>
                <w:lang w:eastAsia="en-GB"/>
              </w:rPr>
            </w:pPr>
          </w:p>
        </w:tc>
      </w:tr>
      <w:tr w:rsidR="00E330E1" w14:paraId="07F8EA74"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4C80F6AB"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AIL2502</w:t>
            </w:r>
          </w:p>
        </w:tc>
        <w:tc>
          <w:tcPr>
            <w:tcW w:w="1576" w:type="dxa"/>
            <w:tcBorders>
              <w:top w:val="single" w:sz="4" w:space="0" w:color="auto"/>
              <w:left w:val="single" w:sz="4" w:space="0" w:color="auto"/>
              <w:bottom w:val="single" w:sz="4" w:space="0" w:color="auto"/>
              <w:right w:val="single" w:sz="4" w:space="0" w:color="auto"/>
            </w:tcBorders>
          </w:tcPr>
          <w:p w14:paraId="0A83D08C"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E44DD8"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3A8B4025" w14:textId="77777777" w:rsidR="00E330E1" w:rsidRDefault="00E330E1" w:rsidP="009F791E">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289BD8" w14:textId="77777777" w:rsidR="00E330E1" w:rsidRDefault="00E330E1" w:rsidP="009F791E">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2FEF5D20"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D45C2F"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49E13C75" w14:textId="77777777" w:rsidR="00E330E1" w:rsidRDefault="00E330E1" w:rsidP="009F791E">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D935FC"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r>
      <w:tr w:rsidR="00E330E1" w14:paraId="7ACD5416"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734718D0"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AIL2503</w:t>
            </w:r>
          </w:p>
        </w:tc>
        <w:tc>
          <w:tcPr>
            <w:tcW w:w="1576" w:type="dxa"/>
            <w:tcBorders>
              <w:top w:val="single" w:sz="4" w:space="0" w:color="auto"/>
              <w:left w:val="single" w:sz="4" w:space="0" w:color="auto"/>
              <w:bottom w:val="single" w:sz="4" w:space="0" w:color="auto"/>
              <w:right w:val="single" w:sz="4" w:space="0" w:color="auto"/>
            </w:tcBorders>
          </w:tcPr>
          <w:p w14:paraId="098FD801"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5E5C54"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80" w:type="dxa"/>
            <w:tcBorders>
              <w:top w:val="single" w:sz="4" w:space="0" w:color="auto"/>
              <w:left w:val="single" w:sz="4" w:space="0" w:color="auto"/>
              <w:bottom w:val="single" w:sz="4" w:space="0" w:color="auto"/>
              <w:right w:val="single" w:sz="4" w:space="0" w:color="auto"/>
            </w:tcBorders>
          </w:tcPr>
          <w:p w14:paraId="3508E4AC"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1397287" w14:textId="77777777" w:rsidR="00E330E1" w:rsidRDefault="00E330E1" w:rsidP="009F791E">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03EB68EF" w14:textId="77777777" w:rsidR="00E330E1" w:rsidRDefault="00E330E1" w:rsidP="009F791E">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9253BAA"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246ED45B" w14:textId="77777777" w:rsidR="00E330E1" w:rsidRDefault="00E330E1" w:rsidP="009F791E">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D57A9A"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r>
      <w:tr w:rsidR="00E330E1" w14:paraId="346E5DBE"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321FD0A5"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AIL2505</w:t>
            </w:r>
          </w:p>
        </w:tc>
        <w:tc>
          <w:tcPr>
            <w:tcW w:w="1576" w:type="dxa"/>
            <w:tcBorders>
              <w:top w:val="single" w:sz="4" w:space="0" w:color="auto"/>
              <w:left w:val="single" w:sz="4" w:space="0" w:color="auto"/>
              <w:bottom w:val="single" w:sz="4" w:space="0" w:color="auto"/>
              <w:right w:val="single" w:sz="4" w:space="0" w:color="auto"/>
            </w:tcBorders>
          </w:tcPr>
          <w:p w14:paraId="09941F23"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27B4959"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1EB9A7B0"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62C1EF"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0EB6D41B"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F3C0F7"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203E7D34"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55F395" w14:textId="77777777" w:rsidR="00E330E1" w:rsidRDefault="00E330E1" w:rsidP="009F791E">
            <w:pPr>
              <w:tabs>
                <w:tab w:val="left" w:pos="1134"/>
              </w:tabs>
              <w:spacing w:line="360" w:lineRule="auto"/>
              <w:rPr>
                <w:sz w:val="24"/>
                <w:szCs w:val="24"/>
                <w:lang w:eastAsia="en-GB"/>
              </w:rPr>
            </w:pPr>
          </w:p>
        </w:tc>
      </w:tr>
      <w:tr w:rsidR="00E330E1" w14:paraId="7A0AE4A6"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090F07DC"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AIL2506</w:t>
            </w:r>
          </w:p>
        </w:tc>
        <w:tc>
          <w:tcPr>
            <w:tcW w:w="1576" w:type="dxa"/>
            <w:tcBorders>
              <w:top w:val="single" w:sz="4" w:space="0" w:color="auto"/>
              <w:left w:val="single" w:sz="4" w:space="0" w:color="auto"/>
              <w:bottom w:val="single" w:sz="4" w:space="0" w:color="auto"/>
              <w:right w:val="single" w:sz="4" w:space="0" w:color="auto"/>
            </w:tcBorders>
          </w:tcPr>
          <w:p w14:paraId="20AD417D"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1B62596"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33CCC8C7" w14:textId="77777777" w:rsidR="00E330E1" w:rsidRDefault="00E330E1" w:rsidP="009F791E">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3F599A"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635D4495"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1CE797"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4BED4F11"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9FF1664" w14:textId="77777777" w:rsidR="00E330E1" w:rsidRDefault="00E330E1" w:rsidP="009F791E">
            <w:pPr>
              <w:tabs>
                <w:tab w:val="left" w:pos="1134"/>
              </w:tabs>
              <w:spacing w:line="360" w:lineRule="auto"/>
              <w:rPr>
                <w:sz w:val="24"/>
                <w:szCs w:val="24"/>
                <w:lang w:eastAsia="en-GB"/>
              </w:rPr>
            </w:pPr>
          </w:p>
        </w:tc>
      </w:tr>
      <w:tr w:rsidR="00E330E1" w14:paraId="49DB6A6B"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0EF2AAD8"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AIL2507</w:t>
            </w:r>
          </w:p>
        </w:tc>
        <w:tc>
          <w:tcPr>
            <w:tcW w:w="1576" w:type="dxa"/>
            <w:tcBorders>
              <w:top w:val="single" w:sz="4" w:space="0" w:color="auto"/>
              <w:left w:val="single" w:sz="4" w:space="0" w:color="auto"/>
              <w:bottom w:val="single" w:sz="4" w:space="0" w:color="auto"/>
              <w:right w:val="single" w:sz="4" w:space="0" w:color="auto"/>
            </w:tcBorders>
          </w:tcPr>
          <w:p w14:paraId="0E90E1BC"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30A4CA"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80" w:type="dxa"/>
            <w:tcBorders>
              <w:top w:val="single" w:sz="4" w:space="0" w:color="auto"/>
              <w:left w:val="single" w:sz="4" w:space="0" w:color="auto"/>
              <w:bottom w:val="single" w:sz="4" w:space="0" w:color="auto"/>
              <w:right w:val="single" w:sz="4" w:space="0" w:color="auto"/>
            </w:tcBorders>
          </w:tcPr>
          <w:p w14:paraId="502EBBC3"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E614A3"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34B2812A"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F11FAD4"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08" w:type="dxa"/>
            <w:tcBorders>
              <w:top w:val="single" w:sz="4" w:space="0" w:color="auto"/>
              <w:left w:val="single" w:sz="4" w:space="0" w:color="auto"/>
              <w:bottom w:val="single" w:sz="4" w:space="0" w:color="auto"/>
              <w:right w:val="single" w:sz="4" w:space="0" w:color="auto"/>
            </w:tcBorders>
          </w:tcPr>
          <w:p w14:paraId="2FD0774D"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7D881B"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r>
      <w:tr w:rsidR="00E330E1" w14:paraId="194A678C"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018E7965"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AIL2508</w:t>
            </w:r>
          </w:p>
        </w:tc>
        <w:tc>
          <w:tcPr>
            <w:tcW w:w="1576" w:type="dxa"/>
            <w:tcBorders>
              <w:top w:val="single" w:sz="4" w:space="0" w:color="auto"/>
              <w:left w:val="single" w:sz="4" w:space="0" w:color="auto"/>
              <w:bottom w:val="single" w:sz="4" w:space="0" w:color="auto"/>
              <w:right w:val="single" w:sz="4" w:space="0" w:color="auto"/>
            </w:tcBorders>
          </w:tcPr>
          <w:p w14:paraId="51D3C818" w14:textId="77777777" w:rsidR="00E330E1" w:rsidRDefault="00E330E1" w:rsidP="009F791E">
            <w:pPr>
              <w:tabs>
                <w:tab w:val="left" w:pos="1134"/>
              </w:tabs>
              <w:spacing w:line="360" w:lineRule="auto"/>
              <w:rPr>
                <w:sz w:val="24"/>
                <w:szCs w:val="24"/>
                <w:lang w:eastAsia="en-GB"/>
              </w:rPr>
            </w:pP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B02799"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34EBE695" w14:textId="77777777" w:rsidR="00E330E1" w:rsidRDefault="00E330E1" w:rsidP="009F791E">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8F9BF57" w14:textId="77777777" w:rsidR="00E330E1" w:rsidRDefault="00E330E1" w:rsidP="009F791E">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002E44F3" w14:textId="77777777" w:rsidR="00E330E1" w:rsidRDefault="00E330E1" w:rsidP="009F791E">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17D7AD"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4FB9C092" w14:textId="77777777" w:rsidR="00E330E1" w:rsidRDefault="00E330E1" w:rsidP="009F791E">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1D7626" w14:textId="77777777" w:rsidR="00E330E1" w:rsidRDefault="00E330E1" w:rsidP="009F791E">
            <w:pPr>
              <w:tabs>
                <w:tab w:val="left" w:pos="1134"/>
              </w:tabs>
              <w:spacing w:line="360" w:lineRule="auto"/>
              <w:rPr>
                <w:sz w:val="24"/>
                <w:szCs w:val="24"/>
                <w:lang w:eastAsia="en-GB"/>
              </w:rPr>
            </w:pPr>
          </w:p>
        </w:tc>
      </w:tr>
      <w:tr w:rsidR="00E330E1" w14:paraId="527EA960"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5673343C"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AIL2509</w:t>
            </w:r>
          </w:p>
        </w:tc>
        <w:tc>
          <w:tcPr>
            <w:tcW w:w="1576" w:type="dxa"/>
            <w:tcBorders>
              <w:top w:val="single" w:sz="4" w:space="0" w:color="auto"/>
              <w:left w:val="single" w:sz="4" w:space="0" w:color="auto"/>
              <w:bottom w:val="single" w:sz="4" w:space="0" w:color="auto"/>
              <w:right w:val="single" w:sz="4" w:space="0" w:color="auto"/>
            </w:tcBorders>
          </w:tcPr>
          <w:p w14:paraId="1CA7BB7D"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9D06E25"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7C1E6312"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4CB9D61"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02616530" w14:textId="77777777" w:rsidR="00E330E1" w:rsidRDefault="00E330E1" w:rsidP="009F791E">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7398D5"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06BB1EA4"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933C57" w14:textId="77777777" w:rsidR="00E330E1" w:rsidRDefault="00E330E1" w:rsidP="009F791E">
            <w:pPr>
              <w:tabs>
                <w:tab w:val="left" w:pos="1134"/>
              </w:tabs>
              <w:spacing w:line="360" w:lineRule="auto"/>
              <w:rPr>
                <w:sz w:val="24"/>
                <w:szCs w:val="24"/>
                <w:lang w:eastAsia="en-GB"/>
              </w:rPr>
            </w:pPr>
          </w:p>
        </w:tc>
      </w:tr>
      <w:tr w:rsidR="00E330E1" w14:paraId="35990CD7"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6034A48F"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AIL2511</w:t>
            </w:r>
          </w:p>
        </w:tc>
        <w:tc>
          <w:tcPr>
            <w:tcW w:w="1576" w:type="dxa"/>
            <w:tcBorders>
              <w:top w:val="single" w:sz="4" w:space="0" w:color="auto"/>
              <w:left w:val="single" w:sz="4" w:space="0" w:color="auto"/>
              <w:bottom w:val="single" w:sz="4" w:space="0" w:color="auto"/>
              <w:right w:val="single" w:sz="4" w:space="0" w:color="auto"/>
            </w:tcBorders>
          </w:tcPr>
          <w:p w14:paraId="5E99F63D"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885867"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30B443E1" w14:textId="77777777" w:rsidR="00E330E1" w:rsidRDefault="00E330E1" w:rsidP="009F791E">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9CEE20"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3567FDDE"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8308FC"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4AFC957F" w14:textId="77777777" w:rsidR="00E330E1" w:rsidRDefault="00E330E1" w:rsidP="009F791E">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FFFCFB" w14:textId="77777777" w:rsidR="00E330E1" w:rsidRDefault="00E330E1" w:rsidP="009F791E">
            <w:pPr>
              <w:tabs>
                <w:tab w:val="left" w:pos="1134"/>
              </w:tabs>
              <w:spacing w:line="360" w:lineRule="auto"/>
              <w:rPr>
                <w:sz w:val="24"/>
                <w:szCs w:val="24"/>
                <w:lang w:eastAsia="en-GB"/>
              </w:rPr>
            </w:pPr>
          </w:p>
        </w:tc>
      </w:tr>
      <w:tr w:rsidR="00E330E1" w14:paraId="3B1AC62D"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4B8E5DE9"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AIL2513</w:t>
            </w:r>
          </w:p>
        </w:tc>
        <w:tc>
          <w:tcPr>
            <w:tcW w:w="1576" w:type="dxa"/>
            <w:tcBorders>
              <w:top w:val="single" w:sz="4" w:space="0" w:color="auto"/>
              <w:left w:val="single" w:sz="4" w:space="0" w:color="auto"/>
              <w:bottom w:val="single" w:sz="4" w:space="0" w:color="auto"/>
              <w:right w:val="single" w:sz="4" w:space="0" w:color="auto"/>
            </w:tcBorders>
          </w:tcPr>
          <w:p w14:paraId="2FB58A43"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860547"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4A8565EF" w14:textId="77777777" w:rsidR="00E330E1" w:rsidRDefault="00E330E1" w:rsidP="009F791E">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A4664D" w14:textId="77777777" w:rsidR="00E330E1" w:rsidRDefault="00E330E1" w:rsidP="009F791E">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0FF58812"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71C3D3"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08" w:type="dxa"/>
            <w:tcBorders>
              <w:top w:val="single" w:sz="4" w:space="0" w:color="auto"/>
              <w:left w:val="single" w:sz="4" w:space="0" w:color="auto"/>
              <w:bottom w:val="single" w:sz="4" w:space="0" w:color="auto"/>
              <w:right w:val="single" w:sz="4" w:space="0" w:color="auto"/>
            </w:tcBorders>
          </w:tcPr>
          <w:p w14:paraId="7C7252B6"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DC00E2" w14:textId="77777777" w:rsidR="00E330E1" w:rsidRDefault="00E330E1" w:rsidP="009F791E">
            <w:pPr>
              <w:tabs>
                <w:tab w:val="left" w:pos="1134"/>
              </w:tabs>
              <w:spacing w:line="360" w:lineRule="auto"/>
              <w:rPr>
                <w:sz w:val="24"/>
                <w:szCs w:val="24"/>
                <w:lang w:eastAsia="en-GB"/>
              </w:rPr>
            </w:pPr>
          </w:p>
        </w:tc>
      </w:tr>
      <w:tr w:rsidR="00E330E1" w14:paraId="0D668EDB"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0D3191A7"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AHL3501</w:t>
            </w:r>
          </w:p>
        </w:tc>
        <w:tc>
          <w:tcPr>
            <w:tcW w:w="1576" w:type="dxa"/>
            <w:tcBorders>
              <w:top w:val="single" w:sz="4" w:space="0" w:color="auto"/>
              <w:left w:val="single" w:sz="4" w:space="0" w:color="auto"/>
              <w:bottom w:val="single" w:sz="4" w:space="0" w:color="auto"/>
              <w:right w:val="single" w:sz="4" w:space="0" w:color="auto"/>
            </w:tcBorders>
          </w:tcPr>
          <w:p w14:paraId="41AD7D53"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7ADA1D5"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1B264990" w14:textId="77777777" w:rsidR="00E330E1" w:rsidRDefault="00E330E1" w:rsidP="009F791E">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E0E358"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1C7E6C21" w14:textId="77777777" w:rsidR="00E330E1" w:rsidRDefault="00E330E1" w:rsidP="009F791E">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06FA91"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5BC75894" w14:textId="77777777" w:rsidR="00E330E1" w:rsidRDefault="00E330E1" w:rsidP="009F791E">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9DFFAF"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r>
      <w:tr w:rsidR="00E330E1" w14:paraId="15F32713"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32831677"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AHL3504</w:t>
            </w:r>
          </w:p>
        </w:tc>
        <w:tc>
          <w:tcPr>
            <w:tcW w:w="1576" w:type="dxa"/>
            <w:tcBorders>
              <w:top w:val="single" w:sz="4" w:space="0" w:color="auto"/>
              <w:left w:val="single" w:sz="4" w:space="0" w:color="auto"/>
              <w:bottom w:val="single" w:sz="4" w:space="0" w:color="auto"/>
              <w:right w:val="single" w:sz="4" w:space="0" w:color="auto"/>
            </w:tcBorders>
          </w:tcPr>
          <w:p w14:paraId="6A01A1D4"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AA309C"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80" w:type="dxa"/>
            <w:tcBorders>
              <w:top w:val="single" w:sz="4" w:space="0" w:color="auto"/>
              <w:left w:val="single" w:sz="4" w:space="0" w:color="auto"/>
              <w:bottom w:val="single" w:sz="4" w:space="0" w:color="auto"/>
              <w:right w:val="single" w:sz="4" w:space="0" w:color="auto"/>
            </w:tcBorders>
          </w:tcPr>
          <w:p w14:paraId="2B17AE69"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8AAE89"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5156A70B"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5332B5"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08" w:type="dxa"/>
            <w:tcBorders>
              <w:top w:val="single" w:sz="4" w:space="0" w:color="auto"/>
              <w:left w:val="single" w:sz="4" w:space="0" w:color="auto"/>
              <w:bottom w:val="single" w:sz="4" w:space="0" w:color="auto"/>
              <w:right w:val="single" w:sz="4" w:space="0" w:color="auto"/>
            </w:tcBorders>
          </w:tcPr>
          <w:p w14:paraId="06CCF7D7"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4C9B6C"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r>
      <w:tr w:rsidR="00E330E1" w14:paraId="1EED79C3"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2C2EB728"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lastRenderedPageBreak/>
              <w:t>AHL3505</w:t>
            </w:r>
          </w:p>
        </w:tc>
        <w:tc>
          <w:tcPr>
            <w:tcW w:w="1576" w:type="dxa"/>
            <w:tcBorders>
              <w:top w:val="single" w:sz="4" w:space="0" w:color="auto"/>
              <w:left w:val="single" w:sz="4" w:space="0" w:color="auto"/>
              <w:bottom w:val="single" w:sz="4" w:space="0" w:color="auto"/>
              <w:right w:val="single" w:sz="4" w:space="0" w:color="auto"/>
            </w:tcBorders>
          </w:tcPr>
          <w:p w14:paraId="173544AB"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981694"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80" w:type="dxa"/>
            <w:tcBorders>
              <w:top w:val="single" w:sz="4" w:space="0" w:color="auto"/>
              <w:left w:val="single" w:sz="4" w:space="0" w:color="auto"/>
              <w:bottom w:val="single" w:sz="4" w:space="0" w:color="auto"/>
              <w:right w:val="single" w:sz="4" w:space="0" w:color="auto"/>
            </w:tcBorders>
          </w:tcPr>
          <w:p w14:paraId="72A73063" w14:textId="77777777" w:rsidR="00E330E1" w:rsidRDefault="00E330E1" w:rsidP="009F791E">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2F8334A"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56D451F5"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590710"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3470A93C"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193404" w14:textId="77777777" w:rsidR="00E330E1" w:rsidRDefault="00E330E1" w:rsidP="009F791E">
            <w:pPr>
              <w:tabs>
                <w:tab w:val="left" w:pos="1134"/>
              </w:tabs>
              <w:spacing w:line="360" w:lineRule="auto"/>
              <w:rPr>
                <w:sz w:val="24"/>
                <w:szCs w:val="24"/>
                <w:lang w:eastAsia="en-GB"/>
              </w:rPr>
            </w:pPr>
          </w:p>
        </w:tc>
      </w:tr>
      <w:tr w:rsidR="00E330E1" w14:paraId="37A4386D"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1764EE6E"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AHL3507</w:t>
            </w:r>
          </w:p>
        </w:tc>
        <w:tc>
          <w:tcPr>
            <w:tcW w:w="1576" w:type="dxa"/>
            <w:tcBorders>
              <w:top w:val="single" w:sz="4" w:space="0" w:color="auto"/>
              <w:left w:val="single" w:sz="4" w:space="0" w:color="auto"/>
              <w:bottom w:val="single" w:sz="4" w:space="0" w:color="auto"/>
              <w:right w:val="single" w:sz="4" w:space="0" w:color="auto"/>
            </w:tcBorders>
          </w:tcPr>
          <w:p w14:paraId="161BBB78"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F3A556"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5E1ABDAA" w14:textId="77777777" w:rsidR="00E330E1" w:rsidRDefault="00E330E1" w:rsidP="009F791E">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EB1267"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4F2DC59F" w14:textId="77777777" w:rsidR="00E330E1" w:rsidRDefault="00E330E1" w:rsidP="009F791E">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033430"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57F5DD98"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42E6FD" w14:textId="77777777" w:rsidR="00E330E1" w:rsidRDefault="00E330E1" w:rsidP="009F791E">
            <w:pPr>
              <w:tabs>
                <w:tab w:val="left" w:pos="1134"/>
              </w:tabs>
              <w:spacing w:line="360" w:lineRule="auto"/>
              <w:rPr>
                <w:sz w:val="24"/>
                <w:szCs w:val="24"/>
                <w:lang w:eastAsia="en-GB"/>
              </w:rPr>
            </w:pPr>
          </w:p>
        </w:tc>
      </w:tr>
      <w:tr w:rsidR="00E330E1" w14:paraId="09CAA6F7"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32157023"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AHL3508</w:t>
            </w:r>
          </w:p>
        </w:tc>
        <w:tc>
          <w:tcPr>
            <w:tcW w:w="1576" w:type="dxa"/>
            <w:tcBorders>
              <w:top w:val="single" w:sz="4" w:space="0" w:color="auto"/>
              <w:left w:val="single" w:sz="4" w:space="0" w:color="auto"/>
              <w:bottom w:val="single" w:sz="4" w:space="0" w:color="auto"/>
              <w:right w:val="single" w:sz="4" w:space="0" w:color="auto"/>
            </w:tcBorders>
          </w:tcPr>
          <w:p w14:paraId="7B7BAD94" w14:textId="77777777" w:rsidR="00E330E1" w:rsidRDefault="00E330E1" w:rsidP="009F791E">
            <w:pPr>
              <w:tabs>
                <w:tab w:val="left" w:pos="1134"/>
              </w:tabs>
              <w:spacing w:line="360" w:lineRule="auto"/>
              <w:rPr>
                <w:sz w:val="24"/>
                <w:szCs w:val="24"/>
                <w:lang w:eastAsia="en-GB"/>
              </w:rPr>
            </w:pP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BEEFD0"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0202F1E2" w14:textId="77777777" w:rsidR="00E330E1" w:rsidRDefault="00E330E1" w:rsidP="009F791E">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060D1E" w14:textId="77777777" w:rsidR="00E330E1" w:rsidRDefault="00E330E1" w:rsidP="009F791E">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71322392" w14:textId="77777777" w:rsidR="00E330E1" w:rsidRDefault="00E330E1" w:rsidP="009F791E">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8B898F"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2328ED9F" w14:textId="77777777" w:rsidR="00E330E1" w:rsidRDefault="00E330E1" w:rsidP="009F791E">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30A8DA" w14:textId="77777777" w:rsidR="00E330E1" w:rsidRDefault="00E330E1" w:rsidP="009F791E">
            <w:pPr>
              <w:tabs>
                <w:tab w:val="left" w:pos="1134"/>
              </w:tabs>
              <w:spacing w:line="360" w:lineRule="auto"/>
              <w:rPr>
                <w:sz w:val="24"/>
                <w:szCs w:val="24"/>
                <w:lang w:eastAsia="en-GB"/>
              </w:rPr>
            </w:pPr>
          </w:p>
        </w:tc>
      </w:tr>
      <w:tr w:rsidR="00E330E1" w14:paraId="42D30368"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3E73F745"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AHL3509</w:t>
            </w:r>
          </w:p>
        </w:tc>
        <w:tc>
          <w:tcPr>
            <w:tcW w:w="1576" w:type="dxa"/>
            <w:tcBorders>
              <w:top w:val="single" w:sz="4" w:space="0" w:color="auto"/>
              <w:left w:val="single" w:sz="4" w:space="0" w:color="auto"/>
              <w:bottom w:val="single" w:sz="4" w:space="0" w:color="auto"/>
              <w:right w:val="single" w:sz="4" w:space="0" w:color="auto"/>
            </w:tcBorders>
          </w:tcPr>
          <w:p w14:paraId="01E1EBFC" w14:textId="77777777" w:rsidR="00E330E1" w:rsidRDefault="00E330E1" w:rsidP="009F791E">
            <w:pPr>
              <w:tabs>
                <w:tab w:val="left" w:pos="1134"/>
              </w:tabs>
              <w:spacing w:line="360" w:lineRule="auto"/>
              <w:rPr>
                <w:sz w:val="24"/>
                <w:szCs w:val="24"/>
                <w:lang w:eastAsia="en-GB"/>
              </w:rPr>
            </w:pP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26D4D3"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13BF77ED" w14:textId="77777777" w:rsidR="00E330E1" w:rsidRDefault="00E330E1" w:rsidP="009F791E">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687E57" w14:textId="77777777" w:rsidR="00E330E1" w:rsidRDefault="00E330E1" w:rsidP="009F791E">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4AC38EC5" w14:textId="77777777" w:rsidR="00E330E1" w:rsidRDefault="00E330E1" w:rsidP="009F791E">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48FA20"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49B0804E" w14:textId="77777777" w:rsidR="00E330E1" w:rsidRDefault="00E330E1" w:rsidP="009F791E">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3712A5" w14:textId="77777777" w:rsidR="00E330E1" w:rsidRDefault="00E330E1" w:rsidP="009F791E">
            <w:pPr>
              <w:tabs>
                <w:tab w:val="left" w:pos="1134"/>
              </w:tabs>
              <w:spacing w:line="360" w:lineRule="auto"/>
              <w:rPr>
                <w:sz w:val="24"/>
                <w:szCs w:val="24"/>
                <w:lang w:eastAsia="en-GB"/>
              </w:rPr>
            </w:pPr>
          </w:p>
        </w:tc>
      </w:tr>
      <w:tr w:rsidR="00E330E1" w14:paraId="330B3A9D"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343680DA"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AHL3512</w:t>
            </w:r>
          </w:p>
        </w:tc>
        <w:tc>
          <w:tcPr>
            <w:tcW w:w="1576" w:type="dxa"/>
            <w:tcBorders>
              <w:top w:val="single" w:sz="4" w:space="0" w:color="auto"/>
              <w:left w:val="single" w:sz="4" w:space="0" w:color="auto"/>
              <w:bottom w:val="single" w:sz="4" w:space="0" w:color="auto"/>
              <w:right w:val="single" w:sz="4" w:space="0" w:color="auto"/>
            </w:tcBorders>
          </w:tcPr>
          <w:p w14:paraId="29F9FD65"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7AC921"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80" w:type="dxa"/>
            <w:tcBorders>
              <w:top w:val="single" w:sz="4" w:space="0" w:color="auto"/>
              <w:left w:val="single" w:sz="4" w:space="0" w:color="auto"/>
              <w:bottom w:val="single" w:sz="4" w:space="0" w:color="auto"/>
              <w:right w:val="single" w:sz="4" w:space="0" w:color="auto"/>
            </w:tcBorders>
          </w:tcPr>
          <w:p w14:paraId="5F82F517"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01682B"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57061A47" w14:textId="77777777" w:rsidR="00E330E1" w:rsidRDefault="00E330E1" w:rsidP="009F791E">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02AFBC6" w14:textId="77777777" w:rsidR="00E330E1" w:rsidRDefault="00E330E1" w:rsidP="009F791E">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2C099693"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E24F5C" w14:textId="77777777" w:rsidR="00E330E1" w:rsidRDefault="00E330E1" w:rsidP="009F791E">
            <w:pPr>
              <w:tabs>
                <w:tab w:val="left" w:pos="1134"/>
              </w:tabs>
              <w:spacing w:line="360" w:lineRule="auto"/>
              <w:rPr>
                <w:sz w:val="24"/>
                <w:szCs w:val="24"/>
                <w:lang w:eastAsia="en-GB"/>
              </w:rPr>
            </w:pPr>
          </w:p>
        </w:tc>
      </w:tr>
      <w:tr w:rsidR="00E330E1" w14:paraId="1F40E123" w14:textId="77777777" w:rsidTr="009F791E">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50D469BB" w14:textId="77777777" w:rsidR="00E330E1" w:rsidRPr="00FF6524" w:rsidRDefault="00E330E1" w:rsidP="009F791E">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AHL3514</w:t>
            </w:r>
          </w:p>
        </w:tc>
        <w:tc>
          <w:tcPr>
            <w:tcW w:w="1576" w:type="dxa"/>
            <w:tcBorders>
              <w:top w:val="single" w:sz="4" w:space="0" w:color="auto"/>
              <w:left w:val="single" w:sz="4" w:space="0" w:color="auto"/>
              <w:bottom w:val="single" w:sz="4" w:space="0" w:color="auto"/>
              <w:right w:val="single" w:sz="4" w:space="0" w:color="auto"/>
            </w:tcBorders>
          </w:tcPr>
          <w:p w14:paraId="7FE91CD2"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03A817" w14:textId="77777777" w:rsidR="00E330E1" w:rsidRDefault="00E330E1" w:rsidP="009F791E">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00544151"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5A746D" w14:textId="77777777" w:rsidR="00E330E1" w:rsidRDefault="00E330E1" w:rsidP="009F791E">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183155B0"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7B10BDE"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508" w:type="dxa"/>
            <w:tcBorders>
              <w:top w:val="single" w:sz="4" w:space="0" w:color="auto"/>
              <w:left w:val="single" w:sz="4" w:space="0" w:color="auto"/>
              <w:bottom w:val="single" w:sz="4" w:space="0" w:color="auto"/>
              <w:right w:val="single" w:sz="4" w:space="0" w:color="auto"/>
            </w:tcBorders>
          </w:tcPr>
          <w:p w14:paraId="1E210FB4" w14:textId="77777777" w:rsidR="00E330E1" w:rsidRDefault="00E330E1" w:rsidP="009F791E">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5642DE0" w14:textId="77777777" w:rsidR="00E330E1" w:rsidRDefault="00E330E1" w:rsidP="009F791E">
            <w:pPr>
              <w:tabs>
                <w:tab w:val="left" w:pos="1134"/>
              </w:tabs>
              <w:spacing w:line="360" w:lineRule="auto"/>
              <w:rPr>
                <w:sz w:val="24"/>
                <w:szCs w:val="24"/>
                <w:lang w:eastAsia="en-GB"/>
              </w:rPr>
            </w:pPr>
          </w:p>
        </w:tc>
      </w:tr>
    </w:tbl>
    <w:p w14:paraId="1709D1CF" w14:textId="77777777" w:rsidR="004520A3" w:rsidRDefault="004520A3" w:rsidP="004520A3">
      <w:pPr>
        <w:jc w:val="both"/>
        <w:rPr>
          <w:b/>
        </w:rPr>
      </w:pPr>
    </w:p>
    <w:p w14:paraId="6EC2C0B9" w14:textId="77777777" w:rsidR="00DE3535" w:rsidRDefault="00DE3535" w:rsidP="005B16AC"/>
    <w:p w14:paraId="406860D5" w14:textId="77777777" w:rsidR="00DE3535" w:rsidRDefault="00DE3535" w:rsidP="005B16AC"/>
    <w:p w14:paraId="7F57AD4F" w14:textId="77777777" w:rsidR="005B16AC" w:rsidRDefault="005B16AC" w:rsidP="005B16AC"/>
    <w:p w14:paraId="61A0990C" w14:textId="77777777" w:rsidR="005B16AC" w:rsidRDefault="005B16AC" w:rsidP="005B16AC"/>
    <w:sectPr w:rsidR="005B16AC" w:rsidSect="00F56EB0">
      <w:pgSz w:w="16838" w:h="11906" w:orient="landscape"/>
      <w:pgMar w:top="1800" w:right="1440" w:bottom="180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B595" w14:textId="77777777" w:rsidR="00B21D7E" w:rsidRDefault="00B21D7E">
      <w:r>
        <w:separator/>
      </w:r>
    </w:p>
  </w:endnote>
  <w:endnote w:type="continuationSeparator" w:id="0">
    <w:p w14:paraId="0F4DE3B0" w14:textId="77777777" w:rsidR="00B21D7E" w:rsidRDefault="00B21D7E">
      <w:r>
        <w:continuationSeparator/>
      </w:r>
    </w:p>
  </w:endnote>
  <w:endnote w:type="continuationNotice" w:id="1">
    <w:p w14:paraId="2979B82E" w14:textId="77777777" w:rsidR="00B21D7E" w:rsidRDefault="00B21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tone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936F" w14:textId="77777777" w:rsidR="00202AC2" w:rsidRDefault="00AB2700">
    <w:pPr>
      <w:pStyle w:val="Footer"/>
      <w:framePr w:wrap="around" w:vAnchor="text" w:hAnchor="margin" w:xAlign="center" w:y="1"/>
      <w:rPr>
        <w:rStyle w:val="PageNumber"/>
      </w:rPr>
    </w:pPr>
    <w:r>
      <w:rPr>
        <w:rStyle w:val="PageNumber"/>
      </w:rPr>
      <w:fldChar w:fldCharType="begin"/>
    </w:r>
    <w:r w:rsidR="00202AC2">
      <w:rPr>
        <w:rStyle w:val="PageNumber"/>
      </w:rPr>
      <w:instrText xml:space="preserve">PAGE  </w:instrText>
    </w:r>
    <w:r>
      <w:rPr>
        <w:rStyle w:val="PageNumber"/>
      </w:rPr>
      <w:fldChar w:fldCharType="end"/>
    </w:r>
  </w:p>
  <w:p w14:paraId="75BAD06E" w14:textId="77777777" w:rsidR="00202AC2" w:rsidRDefault="00202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822F" w14:textId="77777777" w:rsidR="00504CF1" w:rsidRDefault="0050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CB55" w14:textId="77777777" w:rsidR="00B21D7E" w:rsidRDefault="00B21D7E">
      <w:r>
        <w:separator/>
      </w:r>
    </w:p>
  </w:footnote>
  <w:footnote w:type="continuationSeparator" w:id="0">
    <w:p w14:paraId="34A1E43A" w14:textId="77777777" w:rsidR="00B21D7E" w:rsidRDefault="00B21D7E">
      <w:r>
        <w:continuationSeparator/>
      </w:r>
    </w:p>
  </w:footnote>
  <w:footnote w:type="continuationNotice" w:id="1">
    <w:p w14:paraId="15CCE667" w14:textId="77777777" w:rsidR="00B21D7E" w:rsidRDefault="00B21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6EB7" w14:textId="77777777" w:rsidR="00504CF1" w:rsidRDefault="00504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57BC" w14:textId="77777777" w:rsidR="00FE3F2A" w:rsidRDefault="00FE3F2A" w:rsidP="00FE3F2A">
    <w:pPr>
      <w:pStyle w:val="Header"/>
      <w:tabs>
        <w:tab w:val="right" w:pos="9072"/>
      </w:tabs>
      <w:rPr>
        <w:sz w:val="16"/>
        <w:szCs w:val="16"/>
      </w:rPr>
    </w:pPr>
    <w:r>
      <w:rPr>
        <w:sz w:val="16"/>
        <w:szCs w:val="16"/>
      </w:rPr>
      <w:t>School of Music, Humanities and Media</w:t>
    </w:r>
    <w:r>
      <w:rPr>
        <w:sz w:val="16"/>
        <w:szCs w:val="16"/>
      </w:rPr>
      <w:tab/>
    </w:r>
    <w:r>
      <w:rPr>
        <w:sz w:val="16"/>
        <w:szCs w:val="16"/>
      </w:rPr>
      <w:tab/>
      <w:t>BA (Hons) English Language and Sociology</w:t>
    </w:r>
  </w:p>
  <w:p w14:paraId="76E1C446" w14:textId="77777777" w:rsidR="00FE3F2A" w:rsidRDefault="00FE3F2A" w:rsidP="00FE3F2A">
    <w:pPr>
      <w:pStyle w:val="Header"/>
      <w:tabs>
        <w:tab w:val="right" w:pos="9072"/>
      </w:tabs>
    </w:pPr>
  </w:p>
  <w:p w14:paraId="4E33B0BB" w14:textId="77777777" w:rsidR="00FE3F2A" w:rsidRPr="0069490E" w:rsidRDefault="00FE3F2A" w:rsidP="00FE3F2A">
    <w:pPr>
      <w:pStyle w:val="Header"/>
      <w:rPr>
        <w:i/>
      </w:rPr>
    </w:pPr>
    <w:r w:rsidRPr="0069490E">
      <w:rPr>
        <w:i/>
        <w:iCs/>
      </w:rPr>
      <w:t>This</w:t>
    </w:r>
    <w:r w:rsidR="008F71C1" w:rsidRPr="008F71C1">
      <w:rPr>
        <w:i/>
      </w:rPr>
      <w:t xml:space="preserve">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decimal"/>
      <w:lvlText w:val="%1."/>
      <w:lvlJc w:val="left"/>
      <w:pPr>
        <w:tabs>
          <w:tab w:val="num" w:pos="360"/>
        </w:tabs>
        <w:ind w:left="360" w:hanging="360"/>
      </w:pPr>
      <w:rPr>
        <w:rFonts w:cs="Times New Roman"/>
      </w:rPr>
    </w:lvl>
  </w:abstractNum>
  <w:abstractNum w:abstractNumId="1" w15:restartNumberingAfterBreak="0">
    <w:nsid w:val="00000006"/>
    <w:multiLevelType w:val="singleLevel"/>
    <w:tmpl w:val="00000006"/>
    <w:name w:val="WW8Num29"/>
    <w:lvl w:ilvl="0">
      <w:start w:val="1"/>
      <w:numFmt w:val="decimal"/>
      <w:lvlText w:val="%1."/>
      <w:lvlJc w:val="left"/>
      <w:pPr>
        <w:tabs>
          <w:tab w:val="num" w:pos="360"/>
        </w:tabs>
        <w:ind w:left="360" w:hanging="360"/>
      </w:pPr>
      <w:rPr>
        <w:rFonts w:cs="Times New Roman"/>
      </w:rPr>
    </w:lvl>
  </w:abstractNum>
  <w:abstractNum w:abstractNumId="2" w15:restartNumberingAfterBreak="0">
    <w:nsid w:val="00000009"/>
    <w:multiLevelType w:val="singleLevel"/>
    <w:tmpl w:val="00000009"/>
    <w:name w:val="WW8Num44"/>
    <w:lvl w:ilvl="0">
      <w:start w:val="1"/>
      <w:numFmt w:val="decimal"/>
      <w:lvlText w:val="%1."/>
      <w:lvlJc w:val="left"/>
      <w:pPr>
        <w:tabs>
          <w:tab w:val="num" w:pos="360"/>
        </w:tabs>
        <w:ind w:left="360" w:hanging="360"/>
      </w:pPr>
      <w:rPr>
        <w:rFonts w:cs="Times New Roman"/>
      </w:rPr>
    </w:lvl>
  </w:abstractNum>
  <w:abstractNum w:abstractNumId="3" w15:restartNumberingAfterBreak="0">
    <w:nsid w:val="0000000A"/>
    <w:multiLevelType w:val="singleLevel"/>
    <w:tmpl w:val="0000000A"/>
    <w:name w:val="WW8Num45"/>
    <w:lvl w:ilvl="0">
      <w:start w:val="1"/>
      <w:numFmt w:val="decimal"/>
      <w:lvlText w:val="%1."/>
      <w:lvlJc w:val="left"/>
      <w:pPr>
        <w:tabs>
          <w:tab w:val="num" w:pos="360"/>
        </w:tabs>
        <w:ind w:left="360" w:hanging="360"/>
      </w:pPr>
      <w:rPr>
        <w:rFonts w:cs="Times New Roman"/>
      </w:rPr>
    </w:lvl>
  </w:abstractNum>
  <w:abstractNum w:abstractNumId="4" w15:restartNumberingAfterBreak="0">
    <w:nsid w:val="0000000D"/>
    <w:multiLevelType w:val="singleLevel"/>
    <w:tmpl w:val="0000000D"/>
    <w:name w:val="WW8Num55"/>
    <w:lvl w:ilvl="0">
      <w:start w:val="1"/>
      <w:numFmt w:val="decimal"/>
      <w:lvlText w:val="%1."/>
      <w:lvlJc w:val="left"/>
      <w:pPr>
        <w:tabs>
          <w:tab w:val="num" w:pos="360"/>
        </w:tabs>
        <w:ind w:left="360" w:hanging="360"/>
      </w:pPr>
      <w:rPr>
        <w:rFonts w:cs="Times New Roman"/>
      </w:rPr>
    </w:lvl>
  </w:abstractNum>
  <w:abstractNum w:abstractNumId="5" w15:restartNumberingAfterBreak="0">
    <w:nsid w:val="03B72489"/>
    <w:multiLevelType w:val="multilevel"/>
    <w:tmpl w:val="0BAAC77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720"/>
      </w:pPr>
      <w:rPr>
        <w:rFonts w:ascii="Arial" w:hAnsi="Arial" w:cs="Times New Roman" w:hint="default"/>
        <w:b w:val="0"/>
        <w:i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045B38FB"/>
    <w:multiLevelType w:val="hybridMultilevel"/>
    <w:tmpl w:val="6526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AC7706"/>
    <w:multiLevelType w:val="hybridMultilevel"/>
    <w:tmpl w:val="D4CACB16"/>
    <w:lvl w:ilvl="0" w:tplc="0809000F">
      <w:start w:val="1"/>
      <w:numFmt w:val="decimal"/>
      <w:lvlText w:val="%1."/>
      <w:lvlJc w:val="left"/>
      <w:pPr>
        <w:ind w:left="1069" w:hanging="360"/>
      </w:pPr>
      <w:rPr>
        <w:rFonts w:cs="Times New Roman"/>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8" w15:restartNumberingAfterBreak="0">
    <w:nsid w:val="06354553"/>
    <w:multiLevelType w:val="hybridMultilevel"/>
    <w:tmpl w:val="7C3800F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6424160"/>
    <w:multiLevelType w:val="hybridMultilevel"/>
    <w:tmpl w:val="9B68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B00A5C"/>
    <w:multiLevelType w:val="hybridMultilevel"/>
    <w:tmpl w:val="4E766A5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3F59B1"/>
    <w:multiLevelType w:val="multilevel"/>
    <w:tmpl w:val="5F408F7A"/>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12" w15:restartNumberingAfterBreak="0">
    <w:nsid w:val="1419423F"/>
    <w:multiLevelType w:val="hybridMultilevel"/>
    <w:tmpl w:val="EFC04306"/>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8267B8"/>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15772B33"/>
    <w:multiLevelType w:val="multilevel"/>
    <w:tmpl w:val="BBE60C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5ED5347"/>
    <w:multiLevelType w:val="hybridMultilevel"/>
    <w:tmpl w:val="44EC7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D02D0C"/>
    <w:multiLevelType w:val="hybridMultilevel"/>
    <w:tmpl w:val="94FE541C"/>
    <w:lvl w:ilvl="0" w:tplc="0809000F">
      <w:start w:val="1"/>
      <w:numFmt w:val="decimal"/>
      <w:lvlText w:val="%1."/>
      <w:lvlJc w:val="left"/>
      <w:pPr>
        <w:ind w:left="1080" w:hanging="360"/>
      </w:p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15:restartNumberingAfterBreak="0">
    <w:nsid w:val="1A560404"/>
    <w:multiLevelType w:val="hybridMultilevel"/>
    <w:tmpl w:val="5F68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E7A8D"/>
    <w:multiLevelType w:val="hybridMultilevel"/>
    <w:tmpl w:val="6CB2444E"/>
    <w:lvl w:ilvl="0" w:tplc="3E5A937E">
      <w:start w:val="19"/>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2056467F"/>
    <w:multiLevelType w:val="hybridMultilevel"/>
    <w:tmpl w:val="5D0626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21AF7D12"/>
    <w:multiLevelType w:val="multilevel"/>
    <w:tmpl w:val="69684C5E"/>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28D3FDC"/>
    <w:multiLevelType w:val="multilevel"/>
    <w:tmpl w:val="2B98B7E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8574122"/>
    <w:multiLevelType w:val="hybridMultilevel"/>
    <w:tmpl w:val="CFBE5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F754FD0"/>
    <w:multiLevelType w:val="hybridMultilevel"/>
    <w:tmpl w:val="6DF23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27C024C"/>
    <w:multiLevelType w:val="hybridMultilevel"/>
    <w:tmpl w:val="D1067A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AA4B69"/>
    <w:multiLevelType w:val="hybridMultilevel"/>
    <w:tmpl w:val="7216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021FF8"/>
    <w:multiLevelType w:val="multilevel"/>
    <w:tmpl w:val="299801CE"/>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DA33153"/>
    <w:multiLevelType w:val="hybridMultilevel"/>
    <w:tmpl w:val="DBAA8938"/>
    <w:lvl w:ilvl="0" w:tplc="61D815F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E0469B"/>
    <w:multiLevelType w:val="hybridMultilevel"/>
    <w:tmpl w:val="B938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F2EA2"/>
    <w:multiLevelType w:val="singleLevel"/>
    <w:tmpl w:val="5784F7B2"/>
    <w:lvl w:ilvl="0">
      <w:start w:val="1"/>
      <w:numFmt w:val="decimal"/>
      <w:lvlText w:val="%1."/>
      <w:lvlJc w:val="left"/>
      <w:pPr>
        <w:tabs>
          <w:tab w:val="num" w:pos="720"/>
        </w:tabs>
        <w:ind w:left="720" w:hanging="720"/>
      </w:pPr>
      <w:rPr>
        <w:rFonts w:cs="Times New Roman" w:hint="default"/>
        <w:strike w:val="0"/>
      </w:rPr>
    </w:lvl>
  </w:abstractNum>
  <w:abstractNum w:abstractNumId="31" w15:restartNumberingAfterBreak="0">
    <w:nsid w:val="50201EFA"/>
    <w:multiLevelType w:val="hybridMultilevel"/>
    <w:tmpl w:val="4CA827D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DC2A28"/>
    <w:multiLevelType w:val="hybridMultilevel"/>
    <w:tmpl w:val="E50C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ED046A"/>
    <w:multiLevelType w:val="hybridMultilevel"/>
    <w:tmpl w:val="F8C0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434ACA"/>
    <w:multiLevelType w:val="hybridMultilevel"/>
    <w:tmpl w:val="DCB6DA4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6" w15:restartNumberingAfterBreak="0">
    <w:nsid w:val="5D19614A"/>
    <w:multiLevelType w:val="hybridMultilevel"/>
    <w:tmpl w:val="561E2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ED258B4"/>
    <w:multiLevelType w:val="hybridMultilevel"/>
    <w:tmpl w:val="07E08F0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8" w15:restartNumberingAfterBreak="0">
    <w:nsid w:val="602946F9"/>
    <w:multiLevelType w:val="singleLevel"/>
    <w:tmpl w:val="08090001"/>
    <w:lvl w:ilvl="0">
      <w:start w:val="1"/>
      <w:numFmt w:val="bullet"/>
      <w:lvlText w:val=""/>
      <w:lvlJc w:val="left"/>
      <w:pPr>
        <w:ind w:left="720" w:hanging="360"/>
      </w:pPr>
      <w:rPr>
        <w:rFonts w:ascii="Symbol" w:hAnsi="Symbol" w:hint="default"/>
      </w:rPr>
    </w:lvl>
  </w:abstractNum>
  <w:abstractNum w:abstractNumId="39" w15:restartNumberingAfterBreak="0">
    <w:nsid w:val="60DD4FB4"/>
    <w:multiLevelType w:val="hybridMultilevel"/>
    <w:tmpl w:val="3BAA679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3C30F3"/>
    <w:multiLevelType w:val="hybridMultilevel"/>
    <w:tmpl w:val="29A4ECA6"/>
    <w:lvl w:ilvl="0" w:tplc="0640375C">
      <w:start w:val="11"/>
      <w:numFmt w:val="decimal"/>
      <w:pStyle w:val="Heading1"/>
      <w:lvlText w:val="%1"/>
      <w:lvlJc w:val="left"/>
      <w:pPr>
        <w:tabs>
          <w:tab w:val="num" w:pos="360"/>
        </w:tabs>
        <w:ind w:left="360" w:hanging="360"/>
      </w:pPr>
      <w:rPr>
        <w:rFonts w:cs="Times New Roman" w:hint="default"/>
        <w:b/>
        <w:color w:val="auto"/>
      </w:rPr>
    </w:lvl>
    <w:lvl w:ilvl="1" w:tplc="A776EABA">
      <w:start w:val="17"/>
      <w:numFmt w:val="decimal"/>
      <w:lvlText w:val="%2."/>
      <w:lvlJc w:val="left"/>
      <w:pPr>
        <w:tabs>
          <w:tab w:val="num" w:pos="1440"/>
        </w:tabs>
        <w:ind w:left="1420" w:hanging="3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6CF4DE1"/>
    <w:multiLevelType w:val="multilevel"/>
    <w:tmpl w:val="8B1AD87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87D3FDF"/>
    <w:multiLevelType w:val="hybridMultilevel"/>
    <w:tmpl w:val="32A407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D68703E"/>
    <w:multiLevelType w:val="hybridMultilevel"/>
    <w:tmpl w:val="ECD0689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DDC5925"/>
    <w:multiLevelType w:val="multilevel"/>
    <w:tmpl w:val="327ABACE"/>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719D7768"/>
    <w:multiLevelType w:val="multilevel"/>
    <w:tmpl w:val="510E0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A44F6F"/>
    <w:multiLevelType w:val="hybridMultilevel"/>
    <w:tmpl w:val="291441B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CE1119E"/>
    <w:multiLevelType w:val="hybridMultilevel"/>
    <w:tmpl w:val="D4CACB1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9" w15:restartNumberingAfterBreak="0">
    <w:nsid w:val="7E16712E"/>
    <w:multiLevelType w:val="hybridMultilevel"/>
    <w:tmpl w:val="89F4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737695">
    <w:abstractNumId w:val="40"/>
  </w:num>
  <w:num w:numId="2" w16cid:durableId="399061294">
    <w:abstractNumId w:val="18"/>
  </w:num>
  <w:num w:numId="3" w16cid:durableId="1652369460">
    <w:abstractNumId w:val="35"/>
  </w:num>
  <w:num w:numId="4" w16cid:durableId="34356840">
    <w:abstractNumId w:val="47"/>
  </w:num>
  <w:num w:numId="5" w16cid:durableId="1887521920">
    <w:abstractNumId w:val="10"/>
  </w:num>
  <w:num w:numId="6" w16cid:durableId="2111658193">
    <w:abstractNumId w:val="44"/>
  </w:num>
  <w:num w:numId="7" w16cid:durableId="420757137">
    <w:abstractNumId w:val="22"/>
  </w:num>
  <w:num w:numId="8" w16cid:durableId="1339192495">
    <w:abstractNumId w:val="33"/>
  </w:num>
  <w:num w:numId="9" w16cid:durableId="154223518">
    <w:abstractNumId w:val="42"/>
  </w:num>
  <w:num w:numId="10" w16cid:durableId="743526398">
    <w:abstractNumId w:val="6"/>
  </w:num>
  <w:num w:numId="11" w16cid:durableId="1006708066">
    <w:abstractNumId w:val="12"/>
  </w:num>
  <w:num w:numId="12" w16cid:durableId="1398867300">
    <w:abstractNumId w:val="26"/>
  </w:num>
  <w:num w:numId="13" w16cid:durableId="642858427">
    <w:abstractNumId w:val="34"/>
  </w:num>
  <w:num w:numId="14" w16cid:durableId="881019217">
    <w:abstractNumId w:val="29"/>
  </w:num>
  <w:num w:numId="15" w16cid:durableId="1181892580">
    <w:abstractNumId w:val="24"/>
  </w:num>
  <w:num w:numId="16" w16cid:durableId="2074152887">
    <w:abstractNumId w:val="17"/>
  </w:num>
  <w:num w:numId="17" w16cid:durableId="1973124732">
    <w:abstractNumId w:val="31"/>
  </w:num>
  <w:num w:numId="18" w16cid:durableId="258103249">
    <w:abstractNumId w:val="37"/>
  </w:num>
  <w:num w:numId="19" w16cid:durableId="284585393">
    <w:abstractNumId w:val="16"/>
  </w:num>
  <w:num w:numId="20" w16cid:durableId="345524286">
    <w:abstractNumId w:val="9"/>
  </w:num>
  <w:num w:numId="21" w16cid:durableId="670341">
    <w:abstractNumId w:val="49"/>
  </w:num>
  <w:num w:numId="22" w16cid:durableId="141431208">
    <w:abstractNumId w:val="7"/>
  </w:num>
  <w:num w:numId="23" w16cid:durableId="79643271">
    <w:abstractNumId w:val="4"/>
  </w:num>
  <w:num w:numId="24" w16cid:durableId="1730498900">
    <w:abstractNumId w:val="2"/>
  </w:num>
  <w:num w:numId="25" w16cid:durableId="1949895684">
    <w:abstractNumId w:val="0"/>
  </w:num>
  <w:num w:numId="26" w16cid:durableId="1465000214">
    <w:abstractNumId w:val="1"/>
  </w:num>
  <w:num w:numId="27" w16cid:durableId="1859345105">
    <w:abstractNumId w:val="3"/>
  </w:num>
  <w:num w:numId="28" w16cid:durableId="1837571032">
    <w:abstractNumId w:val="11"/>
  </w:num>
  <w:num w:numId="29" w16cid:durableId="1987777396">
    <w:abstractNumId w:val="27"/>
  </w:num>
  <w:num w:numId="30" w16cid:durableId="1576085650">
    <w:abstractNumId w:val="20"/>
  </w:num>
  <w:num w:numId="31" w16cid:durableId="1651404462">
    <w:abstractNumId w:val="15"/>
  </w:num>
  <w:num w:numId="32" w16cid:durableId="1740978945">
    <w:abstractNumId w:val="32"/>
  </w:num>
  <w:num w:numId="33" w16cid:durableId="1617562325">
    <w:abstractNumId w:val="25"/>
  </w:num>
  <w:num w:numId="34" w16cid:durableId="1373456715">
    <w:abstractNumId w:val="43"/>
  </w:num>
  <w:num w:numId="35" w16cid:durableId="1788162198">
    <w:abstractNumId w:val="19"/>
  </w:num>
  <w:num w:numId="36" w16cid:durableId="2097895382">
    <w:abstractNumId w:val="5"/>
  </w:num>
  <w:num w:numId="37" w16cid:durableId="2097089306">
    <w:abstractNumId w:val="30"/>
  </w:num>
  <w:num w:numId="38" w16cid:durableId="646014534">
    <w:abstractNumId w:val="21"/>
  </w:num>
  <w:num w:numId="39" w16cid:durableId="426778145">
    <w:abstractNumId w:val="45"/>
  </w:num>
  <w:num w:numId="40" w16cid:durableId="1820417352">
    <w:abstractNumId w:val="14"/>
  </w:num>
  <w:num w:numId="41" w16cid:durableId="1922399952">
    <w:abstractNumId w:val="41"/>
  </w:num>
  <w:num w:numId="42" w16cid:durableId="1491481806">
    <w:abstractNumId w:val="48"/>
  </w:num>
  <w:num w:numId="43" w16cid:durableId="1755205259">
    <w:abstractNumId w:val="36"/>
  </w:num>
  <w:num w:numId="44" w16cid:durableId="66609587">
    <w:abstractNumId w:val="28"/>
  </w:num>
  <w:num w:numId="45" w16cid:durableId="1242567239">
    <w:abstractNumId w:val="46"/>
  </w:num>
  <w:num w:numId="46" w16cid:durableId="763497954">
    <w:abstractNumId w:val="23"/>
  </w:num>
  <w:num w:numId="47" w16cid:durableId="1021248642">
    <w:abstractNumId w:val="39"/>
  </w:num>
  <w:num w:numId="48" w16cid:durableId="733551764">
    <w:abstractNumId w:val="8"/>
    <w:lvlOverride w:ilvl="0">
      <w:startOverride w:val="1"/>
    </w:lvlOverride>
    <w:lvlOverride w:ilvl="1"/>
    <w:lvlOverride w:ilvl="2"/>
    <w:lvlOverride w:ilvl="3"/>
    <w:lvlOverride w:ilvl="4"/>
    <w:lvlOverride w:ilvl="5"/>
    <w:lvlOverride w:ilvl="6"/>
    <w:lvlOverride w:ilvl="7"/>
    <w:lvlOverride w:ilvl="8"/>
  </w:num>
  <w:num w:numId="49" w16cid:durableId="1794251696">
    <w:abstractNumId w:val="32"/>
  </w:num>
  <w:num w:numId="50" w16cid:durableId="1644432192">
    <w:abstractNumId w:val="13"/>
  </w:num>
  <w:num w:numId="51" w16cid:durableId="401097707">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5E"/>
    <w:rsid w:val="00003722"/>
    <w:rsid w:val="0000690D"/>
    <w:rsid w:val="00007992"/>
    <w:rsid w:val="00021116"/>
    <w:rsid w:val="00027688"/>
    <w:rsid w:val="00030929"/>
    <w:rsid w:val="000429EE"/>
    <w:rsid w:val="000569B7"/>
    <w:rsid w:val="00057441"/>
    <w:rsid w:val="00061877"/>
    <w:rsid w:val="00070F0A"/>
    <w:rsid w:val="00076738"/>
    <w:rsid w:val="00082832"/>
    <w:rsid w:val="000836D4"/>
    <w:rsid w:val="00084C7D"/>
    <w:rsid w:val="00084D53"/>
    <w:rsid w:val="000853C7"/>
    <w:rsid w:val="00091E3D"/>
    <w:rsid w:val="00094222"/>
    <w:rsid w:val="00094673"/>
    <w:rsid w:val="000A277B"/>
    <w:rsid w:val="000A3464"/>
    <w:rsid w:val="000B4F5B"/>
    <w:rsid w:val="000B7DBE"/>
    <w:rsid w:val="000D2E9C"/>
    <w:rsid w:val="000D5F22"/>
    <w:rsid w:val="000E25CE"/>
    <w:rsid w:val="000F07F4"/>
    <w:rsid w:val="000F3CD7"/>
    <w:rsid w:val="000F7748"/>
    <w:rsid w:val="00113BC9"/>
    <w:rsid w:val="00116336"/>
    <w:rsid w:val="001168E2"/>
    <w:rsid w:val="00124E67"/>
    <w:rsid w:val="00127C17"/>
    <w:rsid w:val="00127EAC"/>
    <w:rsid w:val="00130A1F"/>
    <w:rsid w:val="00130A2E"/>
    <w:rsid w:val="00130A43"/>
    <w:rsid w:val="00135EA0"/>
    <w:rsid w:val="00143304"/>
    <w:rsid w:val="00147C16"/>
    <w:rsid w:val="00152D47"/>
    <w:rsid w:val="00164020"/>
    <w:rsid w:val="001652F4"/>
    <w:rsid w:val="0016720C"/>
    <w:rsid w:val="001711F1"/>
    <w:rsid w:val="0017397D"/>
    <w:rsid w:val="001739E8"/>
    <w:rsid w:val="001815DF"/>
    <w:rsid w:val="00181A54"/>
    <w:rsid w:val="00181C03"/>
    <w:rsid w:val="0018276C"/>
    <w:rsid w:val="001923FC"/>
    <w:rsid w:val="001951FB"/>
    <w:rsid w:val="00197876"/>
    <w:rsid w:val="001C56D6"/>
    <w:rsid w:val="001D1471"/>
    <w:rsid w:val="001D1ACF"/>
    <w:rsid w:val="001D2ED8"/>
    <w:rsid w:val="001D5D50"/>
    <w:rsid w:val="001D6D90"/>
    <w:rsid w:val="001E3B0D"/>
    <w:rsid w:val="001F420B"/>
    <w:rsid w:val="001F5A20"/>
    <w:rsid w:val="00202AC2"/>
    <w:rsid w:val="00206754"/>
    <w:rsid w:val="0021177F"/>
    <w:rsid w:val="00213FD8"/>
    <w:rsid w:val="00217523"/>
    <w:rsid w:val="0022061B"/>
    <w:rsid w:val="00225D40"/>
    <w:rsid w:val="002323CD"/>
    <w:rsid w:val="00240003"/>
    <w:rsid w:val="002521BE"/>
    <w:rsid w:val="00263B4B"/>
    <w:rsid w:val="00266689"/>
    <w:rsid w:val="00277CED"/>
    <w:rsid w:val="00281538"/>
    <w:rsid w:val="00281CD2"/>
    <w:rsid w:val="00282B87"/>
    <w:rsid w:val="00287157"/>
    <w:rsid w:val="00295F33"/>
    <w:rsid w:val="002A0C7C"/>
    <w:rsid w:val="002B0D2D"/>
    <w:rsid w:val="002B0ED4"/>
    <w:rsid w:val="002C001E"/>
    <w:rsid w:val="002C0F27"/>
    <w:rsid w:val="002C551D"/>
    <w:rsid w:val="002D4072"/>
    <w:rsid w:val="002D7243"/>
    <w:rsid w:val="002D7D29"/>
    <w:rsid w:val="002E6995"/>
    <w:rsid w:val="002F7B2A"/>
    <w:rsid w:val="0030215A"/>
    <w:rsid w:val="00302467"/>
    <w:rsid w:val="0030419C"/>
    <w:rsid w:val="0030641B"/>
    <w:rsid w:val="00310562"/>
    <w:rsid w:val="00315382"/>
    <w:rsid w:val="00320125"/>
    <w:rsid w:val="0032402D"/>
    <w:rsid w:val="00324D25"/>
    <w:rsid w:val="003254AD"/>
    <w:rsid w:val="00326419"/>
    <w:rsid w:val="0033115E"/>
    <w:rsid w:val="00331496"/>
    <w:rsid w:val="00342463"/>
    <w:rsid w:val="00343441"/>
    <w:rsid w:val="0036556D"/>
    <w:rsid w:val="003858F6"/>
    <w:rsid w:val="003A385B"/>
    <w:rsid w:val="003A6B24"/>
    <w:rsid w:val="003B4824"/>
    <w:rsid w:val="003B53C3"/>
    <w:rsid w:val="003C1FF5"/>
    <w:rsid w:val="003C26A2"/>
    <w:rsid w:val="003C6A7B"/>
    <w:rsid w:val="003D29A7"/>
    <w:rsid w:val="003D2D64"/>
    <w:rsid w:val="003D5042"/>
    <w:rsid w:val="003E25F6"/>
    <w:rsid w:val="003E39BC"/>
    <w:rsid w:val="003E6B25"/>
    <w:rsid w:val="003E73A0"/>
    <w:rsid w:val="003E7560"/>
    <w:rsid w:val="003F4E7D"/>
    <w:rsid w:val="003F521E"/>
    <w:rsid w:val="003F6EFB"/>
    <w:rsid w:val="00400490"/>
    <w:rsid w:val="004011CF"/>
    <w:rsid w:val="00401480"/>
    <w:rsid w:val="00405371"/>
    <w:rsid w:val="004119CB"/>
    <w:rsid w:val="00412E25"/>
    <w:rsid w:val="004270A9"/>
    <w:rsid w:val="0044171C"/>
    <w:rsid w:val="00443195"/>
    <w:rsid w:val="004440AB"/>
    <w:rsid w:val="004520A3"/>
    <w:rsid w:val="004625AB"/>
    <w:rsid w:val="00465698"/>
    <w:rsid w:val="00465ADA"/>
    <w:rsid w:val="00483B94"/>
    <w:rsid w:val="004A5B0E"/>
    <w:rsid w:val="004B2294"/>
    <w:rsid w:val="004B5004"/>
    <w:rsid w:val="004C1747"/>
    <w:rsid w:val="004C5308"/>
    <w:rsid w:val="004D01C4"/>
    <w:rsid w:val="004D1C73"/>
    <w:rsid w:val="004D2761"/>
    <w:rsid w:val="004D2A44"/>
    <w:rsid w:val="004E151D"/>
    <w:rsid w:val="004E6F82"/>
    <w:rsid w:val="004F22CF"/>
    <w:rsid w:val="004F6EE2"/>
    <w:rsid w:val="004F7E9C"/>
    <w:rsid w:val="00500D64"/>
    <w:rsid w:val="00504A5A"/>
    <w:rsid w:val="00504CF1"/>
    <w:rsid w:val="00507F77"/>
    <w:rsid w:val="00511D3A"/>
    <w:rsid w:val="00514F1C"/>
    <w:rsid w:val="00515E4B"/>
    <w:rsid w:val="005169F4"/>
    <w:rsid w:val="00516FEE"/>
    <w:rsid w:val="0052056D"/>
    <w:rsid w:val="00526007"/>
    <w:rsid w:val="00536253"/>
    <w:rsid w:val="0054534A"/>
    <w:rsid w:val="00545D6D"/>
    <w:rsid w:val="0055010C"/>
    <w:rsid w:val="00553D38"/>
    <w:rsid w:val="00556E73"/>
    <w:rsid w:val="00572D16"/>
    <w:rsid w:val="00572EC5"/>
    <w:rsid w:val="00581C89"/>
    <w:rsid w:val="00585FD6"/>
    <w:rsid w:val="00590A41"/>
    <w:rsid w:val="00592385"/>
    <w:rsid w:val="00593990"/>
    <w:rsid w:val="005954D4"/>
    <w:rsid w:val="00595719"/>
    <w:rsid w:val="005A1F19"/>
    <w:rsid w:val="005A628C"/>
    <w:rsid w:val="005B0E68"/>
    <w:rsid w:val="005B16AC"/>
    <w:rsid w:val="005B5001"/>
    <w:rsid w:val="005D09BB"/>
    <w:rsid w:val="005D1BE1"/>
    <w:rsid w:val="005D5E4F"/>
    <w:rsid w:val="005D5EC4"/>
    <w:rsid w:val="005E0F86"/>
    <w:rsid w:val="005E21D8"/>
    <w:rsid w:val="005E74D6"/>
    <w:rsid w:val="005F332F"/>
    <w:rsid w:val="005F57D2"/>
    <w:rsid w:val="0060105A"/>
    <w:rsid w:val="00601EDF"/>
    <w:rsid w:val="00605E72"/>
    <w:rsid w:val="006063BC"/>
    <w:rsid w:val="0060722D"/>
    <w:rsid w:val="0061127B"/>
    <w:rsid w:val="0062015E"/>
    <w:rsid w:val="00620AF6"/>
    <w:rsid w:val="00622A85"/>
    <w:rsid w:val="0063369F"/>
    <w:rsid w:val="00635020"/>
    <w:rsid w:val="006407A9"/>
    <w:rsid w:val="00643272"/>
    <w:rsid w:val="00643D2C"/>
    <w:rsid w:val="00646ACE"/>
    <w:rsid w:val="0065141E"/>
    <w:rsid w:val="00653FAD"/>
    <w:rsid w:val="006577C1"/>
    <w:rsid w:val="006633B7"/>
    <w:rsid w:val="00665F8F"/>
    <w:rsid w:val="006669E0"/>
    <w:rsid w:val="00684512"/>
    <w:rsid w:val="00685AE2"/>
    <w:rsid w:val="0068699F"/>
    <w:rsid w:val="00692A46"/>
    <w:rsid w:val="00696785"/>
    <w:rsid w:val="006A2D3B"/>
    <w:rsid w:val="006A4F33"/>
    <w:rsid w:val="006A7755"/>
    <w:rsid w:val="006A7EC5"/>
    <w:rsid w:val="006B17AB"/>
    <w:rsid w:val="006B1F0C"/>
    <w:rsid w:val="006B232D"/>
    <w:rsid w:val="006B7D57"/>
    <w:rsid w:val="006B7F77"/>
    <w:rsid w:val="006C5578"/>
    <w:rsid w:val="006C71DB"/>
    <w:rsid w:val="006D05E3"/>
    <w:rsid w:val="006D1664"/>
    <w:rsid w:val="00713703"/>
    <w:rsid w:val="00715160"/>
    <w:rsid w:val="00721343"/>
    <w:rsid w:val="0073019B"/>
    <w:rsid w:val="00730477"/>
    <w:rsid w:val="00733F6B"/>
    <w:rsid w:val="00736120"/>
    <w:rsid w:val="00737AD4"/>
    <w:rsid w:val="0074717E"/>
    <w:rsid w:val="007544B8"/>
    <w:rsid w:val="00755F91"/>
    <w:rsid w:val="00774771"/>
    <w:rsid w:val="0078374E"/>
    <w:rsid w:val="00794351"/>
    <w:rsid w:val="00794ADA"/>
    <w:rsid w:val="00795638"/>
    <w:rsid w:val="007977F3"/>
    <w:rsid w:val="007B0CC7"/>
    <w:rsid w:val="007B0FC3"/>
    <w:rsid w:val="007B23A6"/>
    <w:rsid w:val="007B3619"/>
    <w:rsid w:val="007B4C4E"/>
    <w:rsid w:val="007B617F"/>
    <w:rsid w:val="007B753A"/>
    <w:rsid w:val="007C3457"/>
    <w:rsid w:val="007C56F1"/>
    <w:rsid w:val="007E26B9"/>
    <w:rsid w:val="007E6E1D"/>
    <w:rsid w:val="007F3242"/>
    <w:rsid w:val="007F3558"/>
    <w:rsid w:val="008010B2"/>
    <w:rsid w:val="00802741"/>
    <w:rsid w:val="00811533"/>
    <w:rsid w:val="00812A0F"/>
    <w:rsid w:val="008173E6"/>
    <w:rsid w:val="008225FD"/>
    <w:rsid w:val="00827790"/>
    <w:rsid w:val="00827B02"/>
    <w:rsid w:val="00830609"/>
    <w:rsid w:val="00833C7C"/>
    <w:rsid w:val="00850280"/>
    <w:rsid w:val="008508EE"/>
    <w:rsid w:val="00850DDA"/>
    <w:rsid w:val="00853CFA"/>
    <w:rsid w:val="00856011"/>
    <w:rsid w:val="0087204C"/>
    <w:rsid w:val="0087361B"/>
    <w:rsid w:val="00875018"/>
    <w:rsid w:val="00887550"/>
    <w:rsid w:val="00891737"/>
    <w:rsid w:val="008932BA"/>
    <w:rsid w:val="00893F73"/>
    <w:rsid w:val="00894255"/>
    <w:rsid w:val="008A0B3F"/>
    <w:rsid w:val="008A3909"/>
    <w:rsid w:val="008B57A8"/>
    <w:rsid w:val="008C2B60"/>
    <w:rsid w:val="008C6061"/>
    <w:rsid w:val="008E30C1"/>
    <w:rsid w:val="008E4A5A"/>
    <w:rsid w:val="008E780A"/>
    <w:rsid w:val="008E7C41"/>
    <w:rsid w:val="008F71C1"/>
    <w:rsid w:val="00901E9C"/>
    <w:rsid w:val="00905AEB"/>
    <w:rsid w:val="00911103"/>
    <w:rsid w:val="00912297"/>
    <w:rsid w:val="009142EC"/>
    <w:rsid w:val="009163D9"/>
    <w:rsid w:val="00917438"/>
    <w:rsid w:val="00921791"/>
    <w:rsid w:val="009263DE"/>
    <w:rsid w:val="0093522F"/>
    <w:rsid w:val="00942A5F"/>
    <w:rsid w:val="00944026"/>
    <w:rsid w:val="00951DEE"/>
    <w:rsid w:val="00953F9D"/>
    <w:rsid w:val="009627C7"/>
    <w:rsid w:val="009649BE"/>
    <w:rsid w:val="00974C92"/>
    <w:rsid w:val="00975264"/>
    <w:rsid w:val="00977216"/>
    <w:rsid w:val="009847BF"/>
    <w:rsid w:val="00993871"/>
    <w:rsid w:val="00997426"/>
    <w:rsid w:val="009A590F"/>
    <w:rsid w:val="009A7469"/>
    <w:rsid w:val="009B2A5E"/>
    <w:rsid w:val="009B5F57"/>
    <w:rsid w:val="009B63BB"/>
    <w:rsid w:val="009C5E04"/>
    <w:rsid w:val="009C6B50"/>
    <w:rsid w:val="009D0A9F"/>
    <w:rsid w:val="009E04F6"/>
    <w:rsid w:val="009E46FC"/>
    <w:rsid w:val="009F1566"/>
    <w:rsid w:val="00A01D87"/>
    <w:rsid w:val="00A03485"/>
    <w:rsid w:val="00A052B4"/>
    <w:rsid w:val="00A13267"/>
    <w:rsid w:val="00A14C22"/>
    <w:rsid w:val="00A15C1F"/>
    <w:rsid w:val="00A1658C"/>
    <w:rsid w:val="00A21E22"/>
    <w:rsid w:val="00A23DCF"/>
    <w:rsid w:val="00A3161E"/>
    <w:rsid w:val="00A32878"/>
    <w:rsid w:val="00A4769A"/>
    <w:rsid w:val="00A508C5"/>
    <w:rsid w:val="00A75C45"/>
    <w:rsid w:val="00A77A68"/>
    <w:rsid w:val="00A8223C"/>
    <w:rsid w:val="00A83C21"/>
    <w:rsid w:val="00A8790E"/>
    <w:rsid w:val="00A9220E"/>
    <w:rsid w:val="00A92557"/>
    <w:rsid w:val="00A941BA"/>
    <w:rsid w:val="00AA1D07"/>
    <w:rsid w:val="00AB2700"/>
    <w:rsid w:val="00AB510F"/>
    <w:rsid w:val="00AB72A8"/>
    <w:rsid w:val="00AC274A"/>
    <w:rsid w:val="00AD28C9"/>
    <w:rsid w:val="00AE0ACF"/>
    <w:rsid w:val="00AE2D96"/>
    <w:rsid w:val="00AE7C6A"/>
    <w:rsid w:val="00B0156F"/>
    <w:rsid w:val="00B036DF"/>
    <w:rsid w:val="00B1459E"/>
    <w:rsid w:val="00B14647"/>
    <w:rsid w:val="00B20D82"/>
    <w:rsid w:val="00B21D7E"/>
    <w:rsid w:val="00B239EB"/>
    <w:rsid w:val="00B3009F"/>
    <w:rsid w:val="00B31DF7"/>
    <w:rsid w:val="00B42505"/>
    <w:rsid w:val="00B65293"/>
    <w:rsid w:val="00B664CB"/>
    <w:rsid w:val="00B720DA"/>
    <w:rsid w:val="00B7485A"/>
    <w:rsid w:val="00B83E5C"/>
    <w:rsid w:val="00B877E2"/>
    <w:rsid w:val="00BA4B96"/>
    <w:rsid w:val="00BA6104"/>
    <w:rsid w:val="00BA70FC"/>
    <w:rsid w:val="00BB3F2D"/>
    <w:rsid w:val="00BB7630"/>
    <w:rsid w:val="00BC598D"/>
    <w:rsid w:val="00BD6068"/>
    <w:rsid w:val="00BE0276"/>
    <w:rsid w:val="00BE0C5B"/>
    <w:rsid w:val="00BF0427"/>
    <w:rsid w:val="00BF054E"/>
    <w:rsid w:val="00BF0EDB"/>
    <w:rsid w:val="00BF78E6"/>
    <w:rsid w:val="00C00F72"/>
    <w:rsid w:val="00C03840"/>
    <w:rsid w:val="00C16DB6"/>
    <w:rsid w:val="00C23289"/>
    <w:rsid w:val="00C25568"/>
    <w:rsid w:val="00C26DA3"/>
    <w:rsid w:val="00C26E7A"/>
    <w:rsid w:val="00C37A99"/>
    <w:rsid w:val="00C43590"/>
    <w:rsid w:val="00C6080A"/>
    <w:rsid w:val="00C66CAB"/>
    <w:rsid w:val="00C67C4D"/>
    <w:rsid w:val="00C72C2E"/>
    <w:rsid w:val="00C75163"/>
    <w:rsid w:val="00C86C8F"/>
    <w:rsid w:val="00C9678C"/>
    <w:rsid w:val="00CA23DF"/>
    <w:rsid w:val="00CA4A64"/>
    <w:rsid w:val="00CB2A2F"/>
    <w:rsid w:val="00CC1C78"/>
    <w:rsid w:val="00CC5686"/>
    <w:rsid w:val="00CD1335"/>
    <w:rsid w:val="00CE1181"/>
    <w:rsid w:val="00CE315E"/>
    <w:rsid w:val="00CE42CA"/>
    <w:rsid w:val="00CF0AD2"/>
    <w:rsid w:val="00D00DB8"/>
    <w:rsid w:val="00D11851"/>
    <w:rsid w:val="00D16DB3"/>
    <w:rsid w:val="00D25C2D"/>
    <w:rsid w:val="00D272A3"/>
    <w:rsid w:val="00D30170"/>
    <w:rsid w:val="00D327D8"/>
    <w:rsid w:val="00D34DF7"/>
    <w:rsid w:val="00D350A0"/>
    <w:rsid w:val="00D40008"/>
    <w:rsid w:val="00D409F3"/>
    <w:rsid w:val="00D4118B"/>
    <w:rsid w:val="00D453FA"/>
    <w:rsid w:val="00D50B06"/>
    <w:rsid w:val="00D5443D"/>
    <w:rsid w:val="00D6739E"/>
    <w:rsid w:val="00D74994"/>
    <w:rsid w:val="00D77611"/>
    <w:rsid w:val="00D829A3"/>
    <w:rsid w:val="00D850D3"/>
    <w:rsid w:val="00D853B6"/>
    <w:rsid w:val="00D87AA6"/>
    <w:rsid w:val="00D9107C"/>
    <w:rsid w:val="00D91DE8"/>
    <w:rsid w:val="00D95BDB"/>
    <w:rsid w:val="00D97A69"/>
    <w:rsid w:val="00DB0D17"/>
    <w:rsid w:val="00DB1174"/>
    <w:rsid w:val="00DB2881"/>
    <w:rsid w:val="00DD0F0C"/>
    <w:rsid w:val="00DD328C"/>
    <w:rsid w:val="00DD4441"/>
    <w:rsid w:val="00DD5F8B"/>
    <w:rsid w:val="00DE2019"/>
    <w:rsid w:val="00DE2C8B"/>
    <w:rsid w:val="00DE3535"/>
    <w:rsid w:val="00DE6659"/>
    <w:rsid w:val="00DF453B"/>
    <w:rsid w:val="00DF5028"/>
    <w:rsid w:val="00E053DC"/>
    <w:rsid w:val="00E1000A"/>
    <w:rsid w:val="00E10514"/>
    <w:rsid w:val="00E2179D"/>
    <w:rsid w:val="00E26A8B"/>
    <w:rsid w:val="00E30C55"/>
    <w:rsid w:val="00E321F6"/>
    <w:rsid w:val="00E330E1"/>
    <w:rsid w:val="00E34992"/>
    <w:rsid w:val="00E350DD"/>
    <w:rsid w:val="00E3636A"/>
    <w:rsid w:val="00E40563"/>
    <w:rsid w:val="00E42AB0"/>
    <w:rsid w:val="00E435F6"/>
    <w:rsid w:val="00E46403"/>
    <w:rsid w:val="00E500BE"/>
    <w:rsid w:val="00E52E56"/>
    <w:rsid w:val="00E52ECC"/>
    <w:rsid w:val="00E76903"/>
    <w:rsid w:val="00E76D54"/>
    <w:rsid w:val="00EB022C"/>
    <w:rsid w:val="00EB3DE7"/>
    <w:rsid w:val="00EC1A3C"/>
    <w:rsid w:val="00EC39FF"/>
    <w:rsid w:val="00ED013F"/>
    <w:rsid w:val="00ED15A0"/>
    <w:rsid w:val="00EE67AD"/>
    <w:rsid w:val="00EE703F"/>
    <w:rsid w:val="00EF3F87"/>
    <w:rsid w:val="00EF65EE"/>
    <w:rsid w:val="00F0068C"/>
    <w:rsid w:val="00F05682"/>
    <w:rsid w:val="00F05DCC"/>
    <w:rsid w:val="00F1296E"/>
    <w:rsid w:val="00F1327A"/>
    <w:rsid w:val="00F25CC1"/>
    <w:rsid w:val="00F31F62"/>
    <w:rsid w:val="00F37684"/>
    <w:rsid w:val="00F45C5A"/>
    <w:rsid w:val="00F52CB8"/>
    <w:rsid w:val="00F56EB0"/>
    <w:rsid w:val="00F6125F"/>
    <w:rsid w:val="00F661EB"/>
    <w:rsid w:val="00F73459"/>
    <w:rsid w:val="00F745C4"/>
    <w:rsid w:val="00F84452"/>
    <w:rsid w:val="00F9011B"/>
    <w:rsid w:val="00F9435C"/>
    <w:rsid w:val="00FA1972"/>
    <w:rsid w:val="00FA3A48"/>
    <w:rsid w:val="00FC0E8C"/>
    <w:rsid w:val="00FE3F2A"/>
    <w:rsid w:val="00FE5A23"/>
    <w:rsid w:val="00FE5E86"/>
    <w:rsid w:val="00FF6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E02B9CF"/>
  <w15:docId w15:val="{68181B83-278C-4C03-A8E1-80113CBE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590"/>
    <w:rPr>
      <w:rFonts w:ascii="Arial" w:hAnsi="Arial"/>
      <w:szCs w:val="20"/>
      <w:lang w:val="en-GB"/>
    </w:rPr>
  </w:style>
  <w:style w:type="paragraph" w:styleId="Heading1">
    <w:name w:val="heading 1"/>
    <w:basedOn w:val="Normal"/>
    <w:next w:val="Normal"/>
    <w:link w:val="Heading1Char"/>
    <w:qFormat/>
    <w:rsid w:val="00C43590"/>
    <w:pPr>
      <w:keepNext/>
      <w:numPr>
        <w:numId w:val="1"/>
      </w:numPr>
      <w:outlineLvl w:val="0"/>
    </w:pPr>
    <w:rPr>
      <w:b/>
      <w:bCs/>
    </w:rPr>
  </w:style>
  <w:style w:type="paragraph" w:styleId="Heading2">
    <w:name w:val="heading 2"/>
    <w:basedOn w:val="Normal"/>
    <w:next w:val="Normal"/>
    <w:link w:val="Heading2Char"/>
    <w:uiPriority w:val="99"/>
    <w:qFormat/>
    <w:rsid w:val="00C43590"/>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C4359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D1664"/>
    <w:rPr>
      <w:rFonts w:ascii="Arial" w:hAnsi="Arial"/>
      <w:b/>
      <w:bCs/>
      <w:szCs w:val="20"/>
      <w:lang w:val="en-GB"/>
    </w:rPr>
  </w:style>
  <w:style w:type="character" w:customStyle="1" w:styleId="Heading2Char">
    <w:name w:val="Heading 2 Char"/>
    <w:basedOn w:val="DefaultParagraphFont"/>
    <w:link w:val="Heading2"/>
    <w:uiPriority w:val="99"/>
    <w:semiHidden/>
    <w:locked/>
    <w:rsid w:val="001D1471"/>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1D1471"/>
    <w:rPr>
      <w:rFonts w:ascii="Cambria" w:hAnsi="Cambria" w:cs="Times New Roman"/>
      <w:b/>
      <w:bCs/>
      <w:sz w:val="26"/>
      <w:szCs w:val="26"/>
      <w:lang w:val="en-GB"/>
    </w:rPr>
  </w:style>
  <w:style w:type="paragraph" w:styleId="Title">
    <w:name w:val="Title"/>
    <w:basedOn w:val="Normal"/>
    <w:link w:val="TitleChar"/>
    <w:uiPriority w:val="99"/>
    <w:qFormat/>
    <w:rsid w:val="00C43590"/>
    <w:pPr>
      <w:jc w:val="center"/>
    </w:pPr>
    <w:rPr>
      <w:b/>
      <w:bCs/>
    </w:rPr>
  </w:style>
  <w:style w:type="character" w:customStyle="1" w:styleId="TitleChar">
    <w:name w:val="Title Char"/>
    <w:basedOn w:val="DefaultParagraphFont"/>
    <w:link w:val="Title"/>
    <w:uiPriority w:val="99"/>
    <w:locked/>
    <w:rsid w:val="001D1471"/>
    <w:rPr>
      <w:rFonts w:ascii="Cambria" w:hAnsi="Cambria" w:cs="Times New Roman"/>
      <w:b/>
      <w:bCs/>
      <w:kern w:val="28"/>
      <w:sz w:val="32"/>
      <w:szCs w:val="32"/>
      <w:lang w:val="en-GB"/>
    </w:rPr>
  </w:style>
  <w:style w:type="paragraph" w:styleId="BodyTextIndent">
    <w:name w:val="Body Text Indent"/>
    <w:basedOn w:val="Normal"/>
    <w:link w:val="BodyTextIndentChar"/>
    <w:uiPriority w:val="99"/>
    <w:rsid w:val="00C43590"/>
    <w:pPr>
      <w:ind w:left="360"/>
    </w:pPr>
    <w:rPr>
      <w:b/>
      <w:i/>
      <w:iCs/>
    </w:rPr>
  </w:style>
  <w:style w:type="character" w:customStyle="1" w:styleId="BodyTextIndentChar">
    <w:name w:val="Body Text Indent Char"/>
    <w:basedOn w:val="DefaultParagraphFont"/>
    <w:link w:val="BodyTextIndent"/>
    <w:uiPriority w:val="99"/>
    <w:semiHidden/>
    <w:locked/>
    <w:rsid w:val="001D1471"/>
    <w:rPr>
      <w:rFonts w:ascii="Arial" w:hAnsi="Arial" w:cs="Times New Roman"/>
      <w:sz w:val="20"/>
      <w:szCs w:val="20"/>
      <w:lang w:val="en-GB"/>
    </w:rPr>
  </w:style>
  <w:style w:type="paragraph" w:styleId="BodyTextIndent2">
    <w:name w:val="Body Text Indent 2"/>
    <w:basedOn w:val="Normal"/>
    <w:link w:val="BodyTextIndent2Char"/>
    <w:uiPriority w:val="99"/>
    <w:rsid w:val="00C43590"/>
    <w:pPr>
      <w:ind w:left="360"/>
    </w:pPr>
  </w:style>
  <w:style w:type="character" w:customStyle="1" w:styleId="BodyTextIndent2Char">
    <w:name w:val="Body Text Indent 2 Char"/>
    <w:basedOn w:val="DefaultParagraphFont"/>
    <w:link w:val="BodyTextIndent2"/>
    <w:uiPriority w:val="99"/>
    <w:locked/>
    <w:rsid w:val="005954D4"/>
    <w:rPr>
      <w:rFonts w:ascii="Arial" w:hAnsi="Arial" w:cs="Times New Roman"/>
      <w:sz w:val="22"/>
      <w:lang w:eastAsia="en-US"/>
    </w:rPr>
  </w:style>
  <w:style w:type="paragraph" w:styleId="Footer">
    <w:name w:val="footer"/>
    <w:basedOn w:val="Normal"/>
    <w:link w:val="FooterChar"/>
    <w:uiPriority w:val="99"/>
    <w:rsid w:val="00C43590"/>
    <w:pPr>
      <w:tabs>
        <w:tab w:val="center" w:pos="4153"/>
        <w:tab w:val="right" w:pos="8306"/>
      </w:tabs>
    </w:pPr>
  </w:style>
  <w:style w:type="character" w:customStyle="1" w:styleId="FooterChar">
    <w:name w:val="Footer Char"/>
    <w:basedOn w:val="DefaultParagraphFont"/>
    <w:link w:val="Footer"/>
    <w:uiPriority w:val="99"/>
    <w:locked/>
    <w:rsid w:val="001D1471"/>
    <w:rPr>
      <w:rFonts w:ascii="Arial" w:hAnsi="Arial" w:cs="Times New Roman"/>
      <w:sz w:val="20"/>
      <w:szCs w:val="20"/>
      <w:lang w:val="en-GB"/>
    </w:rPr>
  </w:style>
  <w:style w:type="character" w:styleId="PageNumber">
    <w:name w:val="page number"/>
    <w:basedOn w:val="DefaultParagraphFont"/>
    <w:uiPriority w:val="99"/>
    <w:rsid w:val="00C43590"/>
    <w:rPr>
      <w:rFonts w:cs="Times New Roman"/>
    </w:rPr>
  </w:style>
  <w:style w:type="paragraph" w:styleId="ListParagraph">
    <w:name w:val="List Paragraph"/>
    <w:basedOn w:val="Normal"/>
    <w:uiPriority w:val="34"/>
    <w:qFormat/>
    <w:rsid w:val="004E6F82"/>
    <w:pPr>
      <w:ind w:left="720"/>
      <w:contextualSpacing/>
    </w:pPr>
  </w:style>
  <w:style w:type="table" w:styleId="TableGrid">
    <w:name w:val="Table Grid"/>
    <w:basedOn w:val="TableNormal"/>
    <w:uiPriority w:val="59"/>
    <w:rsid w:val="00CE1181"/>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26D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6DA3"/>
    <w:rPr>
      <w:rFonts w:ascii="Tahoma" w:hAnsi="Tahoma" w:cs="Tahoma"/>
      <w:sz w:val="16"/>
      <w:szCs w:val="16"/>
      <w:lang w:eastAsia="en-US"/>
    </w:rPr>
  </w:style>
  <w:style w:type="character" w:styleId="CommentReference">
    <w:name w:val="annotation reference"/>
    <w:basedOn w:val="DefaultParagraphFont"/>
    <w:rsid w:val="00D25C2D"/>
    <w:rPr>
      <w:rFonts w:cs="Times New Roman"/>
      <w:sz w:val="16"/>
      <w:szCs w:val="16"/>
    </w:rPr>
  </w:style>
  <w:style w:type="paragraph" w:styleId="CommentText">
    <w:name w:val="annotation text"/>
    <w:basedOn w:val="Normal"/>
    <w:link w:val="CommentTextChar"/>
    <w:rsid w:val="00D25C2D"/>
    <w:rPr>
      <w:sz w:val="20"/>
    </w:rPr>
  </w:style>
  <w:style w:type="character" w:customStyle="1" w:styleId="CommentTextChar">
    <w:name w:val="Comment Text Char"/>
    <w:basedOn w:val="DefaultParagraphFont"/>
    <w:link w:val="CommentText"/>
    <w:uiPriority w:val="99"/>
    <w:semiHidden/>
    <w:locked/>
    <w:rsid w:val="00D25C2D"/>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D25C2D"/>
    <w:rPr>
      <w:b/>
      <w:bCs/>
    </w:rPr>
  </w:style>
  <w:style w:type="character" w:customStyle="1" w:styleId="CommentSubjectChar">
    <w:name w:val="Comment Subject Char"/>
    <w:basedOn w:val="CommentTextChar"/>
    <w:link w:val="CommentSubject"/>
    <w:uiPriority w:val="99"/>
    <w:semiHidden/>
    <w:locked/>
    <w:rsid w:val="00D25C2D"/>
    <w:rPr>
      <w:rFonts w:ascii="Arial" w:hAnsi="Arial" w:cs="Times New Roman"/>
      <w:b/>
      <w:bCs/>
      <w:lang w:eastAsia="en-US"/>
    </w:rPr>
  </w:style>
  <w:style w:type="character" w:styleId="Hyperlink">
    <w:name w:val="Hyperlink"/>
    <w:basedOn w:val="DefaultParagraphFont"/>
    <w:rsid w:val="00D850D3"/>
    <w:rPr>
      <w:rFonts w:cs="Times New Roman"/>
      <w:color w:val="0000FF"/>
      <w:u w:val="single"/>
    </w:rPr>
  </w:style>
  <w:style w:type="paragraph" w:styleId="Revision">
    <w:name w:val="Revision"/>
    <w:hidden/>
    <w:uiPriority w:val="99"/>
    <w:semiHidden/>
    <w:rsid w:val="00DD5F8B"/>
    <w:rPr>
      <w:rFonts w:ascii="Arial" w:hAnsi="Arial"/>
      <w:szCs w:val="20"/>
      <w:lang w:val="en-GB"/>
    </w:rPr>
  </w:style>
  <w:style w:type="paragraph" w:styleId="Header">
    <w:name w:val="header"/>
    <w:basedOn w:val="Normal"/>
    <w:link w:val="HeaderChar"/>
    <w:rsid w:val="005B5001"/>
    <w:pPr>
      <w:tabs>
        <w:tab w:val="center" w:pos="4513"/>
        <w:tab w:val="right" w:pos="9026"/>
      </w:tabs>
    </w:pPr>
  </w:style>
  <w:style w:type="character" w:customStyle="1" w:styleId="HeaderChar">
    <w:name w:val="Header Char"/>
    <w:basedOn w:val="DefaultParagraphFont"/>
    <w:link w:val="Header"/>
    <w:locked/>
    <w:rsid w:val="005B5001"/>
    <w:rPr>
      <w:rFonts w:ascii="Arial" w:hAnsi="Arial" w:cs="Times New Roman"/>
      <w:sz w:val="20"/>
      <w:szCs w:val="20"/>
      <w:lang w:val="en-GB"/>
    </w:rPr>
  </w:style>
  <w:style w:type="character" w:styleId="FollowedHyperlink">
    <w:name w:val="FollowedHyperlink"/>
    <w:basedOn w:val="DefaultParagraphFont"/>
    <w:uiPriority w:val="99"/>
    <w:semiHidden/>
    <w:unhideWhenUsed/>
    <w:rsid w:val="007C3457"/>
    <w:rPr>
      <w:color w:val="800080" w:themeColor="followedHyperlink"/>
      <w:u w:val="single"/>
    </w:rPr>
  </w:style>
  <w:style w:type="paragraph" w:styleId="NormalWeb">
    <w:name w:val="Normal (Web)"/>
    <w:basedOn w:val="Normal"/>
    <w:unhideWhenUsed/>
    <w:rsid w:val="00C03840"/>
    <w:pPr>
      <w:spacing w:before="100" w:beforeAutospacing="1" w:after="100" w:afterAutospacing="1"/>
    </w:pPr>
    <w:rPr>
      <w:rFonts w:ascii="Times New Roman" w:eastAsiaTheme="minorHAnsi" w:hAnsi="Times New Roman"/>
      <w:sz w:val="24"/>
      <w:szCs w:val="24"/>
      <w:lang w:eastAsia="en-GB"/>
    </w:rPr>
  </w:style>
  <w:style w:type="paragraph" w:customStyle="1" w:styleId="servicetitle">
    <w:name w:val="servicetitle"/>
    <w:basedOn w:val="Normal"/>
    <w:rsid w:val="0061127B"/>
    <w:pPr>
      <w:spacing w:before="120" w:after="120"/>
      <w:ind w:left="120" w:right="120"/>
    </w:pPr>
    <w:rPr>
      <w:rFonts w:ascii="Verdana" w:hAnsi="Verdana"/>
      <w:sz w:val="24"/>
      <w:szCs w:val="24"/>
      <w:lang w:eastAsia="en-GB"/>
    </w:rPr>
  </w:style>
  <w:style w:type="paragraph" w:styleId="BodyText3">
    <w:name w:val="Body Text 3"/>
    <w:basedOn w:val="Normal"/>
    <w:link w:val="BodyText3Char"/>
    <w:uiPriority w:val="99"/>
    <w:semiHidden/>
    <w:unhideWhenUsed/>
    <w:rsid w:val="0061127B"/>
    <w:pPr>
      <w:spacing w:after="120"/>
    </w:pPr>
    <w:rPr>
      <w:sz w:val="16"/>
      <w:szCs w:val="16"/>
    </w:rPr>
  </w:style>
  <w:style w:type="character" w:customStyle="1" w:styleId="BodyText3Char">
    <w:name w:val="Body Text 3 Char"/>
    <w:basedOn w:val="DefaultParagraphFont"/>
    <w:link w:val="BodyText3"/>
    <w:uiPriority w:val="99"/>
    <w:semiHidden/>
    <w:rsid w:val="0061127B"/>
    <w:rPr>
      <w:rFonts w:ascii="Arial" w:hAnsi="Arial"/>
      <w:sz w:val="16"/>
      <w:szCs w:val="16"/>
      <w:lang w:val="en-GB"/>
    </w:rPr>
  </w:style>
  <w:style w:type="character" w:styleId="Strong">
    <w:name w:val="Strong"/>
    <w:basedOn w:val="DefaultParagraphFont"/>
    <w:uiPriority w:val="22"/>
    <w:qFormat/>
    <w:locked/>
    <w:rsid w:val="00684512"/>
    <w:rPr>
      <w:b/>
      <w:bCs/>
    </w:rPr>
  </w:style>
  <w:style w:type="paragraph" w:styleId="BodyText">
    <w:name w:val="Body Text"/>
    <w:basedOn w:val="Normal"/>
    <w:link w:val="BodyTextChar"/>
    <w:uiPriority w:val="99"/>
    <w:semiHidden/>
    <w:unhideWhenUsed/>
    <w:rsid w:val="005E0F86"/>
    <w:pPr>
      <w:spacing w:after="120"/>
    </w:pPr>
  </w:style>
  <w:style w:type="character" w:customStyle="1" w:styleId="BodyTextChar">
    <w:name w:val="Body Text Char"/>
    <w:basedOn w:val="DefaultParagraphFont"/>
    <w:link w:val="BodyText"/>
    <w:uiPriority w:val="99"/>
    <w:semiHidden/>
    <w:rsid w:val="005E0F86"/>
    <w:rPr>
      <w:rFonts w:ascii="Arial" w:hAnsi="Arial"/>
      <w:szCs w:val="20"/>
      <w:lang w:val="en-GB"/>
    </w:rPr>
  </w:style>
  <w:style w:type="table" w:customStyle="1" w:styleId="TableGrid3">
    <w:name w:val="Table Grid3"/>
    <w:basedOn w:val="TableNormal"/>
    <w:uiPriority w:val="39"/>
    <w:rsid w:val="004520A3"/>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0182">
      <w:bodyDiv w:val="1"/>
      <w:marLeft w:val="0"/>
      <w:marRight w:val="0"/>
      <w:marTop w:val="0"/>
      <w:marBottom w:val="0"/>
      <w:divBdr>
        <w:top w:val="none" w:sz="0" w:space="0" w:color="auto"/>
        <w:left w:val="none" w:sz="0" w:space="0" w:color="auto"/>
        <w:bottom w:val="none" w:sz="0" w:space="0" w:color="auto"/>
        <w:right w:val="none" w:sz="0" w:space="0" w:color="auto"/>
      </w:divBdr>
    </w:div>
    <w:div w:id="126630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faith-centre/" TargetMode="External"/><Relationship Id="rId18" Type="http://schemas.openxmlformats.org/officeDocument/2006/relationships/hyperlink" Target="http://www.hud.ac.uk/wellbeing/studentparents/" TargetMode="External"/><Relationship Id="rId26" Type="http://schemas.openxmlformats.org/officeDocument/2006/relationships/hyperlink" Target="http://www.hud.ac.uk/wellbeing-disability-services/faithcentre/" TargetMode="External"/><Relationship Id="rId39" Type="http://schemas.openxmlformats.org/officeDocument/2006/relationships/hyperlink" Target="http://www.hud.ac.uk/disability-services/" TargetMode="External"/><Relationship Id="rId21" Type="http://schemas.openxmlformats.org/officeDocument/2006/relationships/hyperlink" Target="http://www.universityhealthhuddersfield.co.uk/" TargetMode="External"/><Relationship Id="rId34" Type="http://schemas.openxmlformats.org/officeDocument/2006/relationships/hyperlink" Target="http://www.hud.ac.uk/library/" TargetMode="External"/><Relationship Id="rId42" Type="http://schemas.openxmlformats.org/officeDocument/2006/relationships/hyperlink" Target="https://www.hud.ac.uk/policies/registry/awards-taught"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ud.ac.uk/wellbeing/hatecrimereporting/" TargetMode="External"/><Relationship Id="rId29" Type="http://schemas.openxmlformats.org/officeDocument/2006/relationships/hyperlink" Target="http://www.hud.ac.uk/sport-fitness-health/" TargetMode="External"/><Relationship Id="rId11" Type="http://schemas.openxmlformats.org/officeDocument/2006/relationships/hyperlink" Target="http://www.hud.ac.uk/disability-services/" TargetMode="External"/><Relationship Id="rId24" Type="http://schemas.openxmlformats.org/officeDocument/2006/relationships/hyperlink" Target="http://www.hud.ac.uk/wellbeing-disability-services/disabilityservices/" TargetMode="External"/><Relationship Id="rId32" Type="http://schemas.openxmlformats.org/officeDocument/2006/relationships/hyperlink" Target="http://www.hud.ac.uk/students/finance/" TargetMode="External"/><Relationship Id="rId37" Type="http://schemas.openxmlformats.org/officeDocument/2006/relationships/hyperlink" Target="http://www.hud.ac.uk/hhs/apl/" TargetMode="External"/><Relationship Id="rId40" Type="http://schemas.openxmlformats.org/officeDocument/2006/relationships/hyperlink" Target="https://www.hud.ac.uk/policies/registry/qa-procedures/"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ud.ac.uk/wellbeing/needhelpwithaproblem/groupworkshops/" TargetMode="External"/><Relationship Id="rId23" Type="http://schemas.openxmlformats.org/officeDocument/2006/relationships/hyperlink" Target="https://studenthub.hud.ac.uk/Pages/JobsCareers.aspx" TargetMode="External"/><Relationship Id="rId28" Type="http://schemas.openxmlformats.org/officeDocument/2006/relationships/hyperlink" Target="https://www.hud.ac.uk/news/2017/september/careersandemployabilityservice" TargetMode="External"/><Relationship Id="rId36" Type="http://schemas.openxmlformats.org/officeDocument/2006/relationships/hyperlink" Target="http://www.hud.ac.uk/registry/regulationsandpolicies/awards/" TargetMode="External"/><Relationship Id="rId49" Type="http://schemas.openxmlformats.org/officeDocument/2006/relationships/hyperlink" Target="https://www.hud.ac.uk/media/assets/document/registry/validationprocess/TaughtCourseAssessmentBoardExampleStructures.docx" TargetMode="External"/><Relationship Id="rId10" Type="http://schemas.openxmlformats.org/officeDocument/2006/relationships/hyperlink" Target="http://www.hud.ac.uk/wellbeing/back-on-track/" TargetMode="External"/><Relationship Id="rId19" Type="http://schemas.openxmlformats.org/officeDocument/2006/relationships/hyperlink" Target="http://www.hud.ac.uk/wellbeing/" TargetMode="External"/><Relationship Id="rId31" Type="http://schemas.openxmlformats.org/officeDocument/2006/relationships/hyperlink" Target="http://www.hud.ac.uk/wellbeing-disability-services/index.php" TargetMode="External"/><Relationship Id="rId44" Type="http://schemas.openxmlformats.org/officeDocument/2006/relationships/hyperlink" Target="http://www.qaa.ac.uk/InstitutionReports/Reports/Pages/inst-audit-Huddersfield-10.aspx" TargetMode="External"/><Relationship Id="rId4" Type="http://schemas.openxmlformats.org/officeDocument/2006/relationships/settings" Target="settings.xml"/><Relationship Id="rId9" Type="http://schemas.openxmlformats.org/officeDocument/2006/relationships/hyperlink" Target="http://www.hud.ac.uk/wellbeing/studentcounselling/" TargetMode="External"/><Relationship Id="rId14" Type="http://schemas.openxmlformats.org/officeDocument/2006/relationships/hyperlink" Target="http://www.hud.ac.uk/wellbeing/needhelpwithaproblem/" TargetMode="External"/><Relationship Id="rId22" Type="http://schemas.openxmlformats.org/officeDocument/2006/relationships/hyperlink" Target="http://www.hud.ac.uk/library/" TargetMode="External"/><Relationship Id="rId27" Type="http://schemas.openxmlformats.org/officeDocument/2006/relationships/hyperlink" Target="https://www.hud.ac.uk/uni-life/accommodation/" TargetMode="External"/><Relationship Id="rId30" Type="http://schemas.openxmlformats.org/officeDocument/2006/relationships/hyperlink" Target="https://www.hud.ac.uk/international/" TargetMode="External"/><Relationship Id="rId35" Type="http://schemas.openxmlformats.org/officeDocument/2006/relationships/hyperlink" Target="http://www.hud.ac.uk/international" TargetMode="External"/><Relationship Id="rId43" Type="http://schemas.openxmlformats.org/officeDocument/2006/relationships/hyperlink" Target="https://www.hud.ac.uk/registry/current-students/taughtstudents/" TargetMode="External"/><Relationship Id="rId48" Type="http://schemas.openxmlformats.org/officeDocument/2006/relationships/header" Target="header2.xml"/><Relationship Id="rId8" Type="http://schemas.openxmlformats.org/officeDocument/2006/relationships/hyperlink" Target="https://www.hud.ac.uk/registry/regulationsandpolicies/award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hud.ac.uk/wellbeing/" TargetMode="External"/><Relationship Id="rId17" Type="http://schemas.openxmlformats.org/officeDocument/2006/relationships/hyperlink" Target="http://www.hud.ac.uk/wellbeing/needhelpwithaproblem/selfhelp/" TargetMode="External"/><Relationship Id="rId25" Type="http://schemas.openxmlformats.org/officeDocument/2006/relationships/hyperlink" Target="http://www.hud.ac.uk/wellbeing-disability-services/wellbeing/" TargetMode="External"/><Relationship Id="rId33" Type="http://schemas.openxmlformats.org/officeDocument/2006/relationships/hyperlink" Target="http://www.hud.ac.uk/students/it/" TargetMode="External"/><Relationship Id="rId38" Type="http://schemas.openxmlformats.org/officeDocument/2006/relationships/hyperlink" Target="http://www.hud.ac.uk/registry/regulationsandpolicies/awards/" TargetMode="External"/><Relationship Id="rId46" Type="http://schemas.openxmlformats.org/officeDocument/2006/relationships/footer" Target="footer1.xml"/><Relationship Id="rId20" Type="http://schemas.openxmlformats.org/officeDocument/2006/relationships/hyperlink" Target="http://www.hud.ac.uk/wellbeing/needhelpwithaproblem/studentwelfare/" TargetMode="External"/><Relationship Id="rId41" Type="http://schemas.openxmlformats.org/officeDocument/2006/relationships/hyperlink" Target="https://www.huddersfield.su/courserepwebsit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80C86-8DC5-48F3-9FB1-6DAEB099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9359</Words>
  <Characters>53352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Programme_Specification_Template</vt:lpstr>
    </vt:vector>
  </TitlesOfParts>
  <Company>University of Huddersfield</Company>
  <LinksUpToDate>false</LinksUpToDate>
  <CharactersWithSpaces>62586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 English Language and SociologySep21-2022</dc:title>
  <dc:creator>lconrwl</dc:creator>
  <lastModifiedBy>Nicola Usher</lastModifiedBy>
  <revision>2</revision>
  <lastPrinted>2016-04-28T10:36:00.0000000Z</lastPrinted>
  <dcterms:created xsi:type="dcterms:W3CDTF">2017-11-02T00:00:00.0000000Z</dcterms:created>
  <dcterms:modified xsi:type="dcterms:W3CDTF">2023-03-02T11:06:42.8570000Z</dcterms:modified>
</coreProperties>
</file>