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9821" w14:textId="77777777" w:rsidR="00DB17A5" w:rsidRDefault="00DB17A5">
      <w:pPr>
        <w:pStyle w:val="Heading1"/>
        <w:spacing w:line="100" w:lineRule="atLeast"/>
        <w:rPr>
          <w:sz w:val="22"/>
        </w:rPr>
      </w:pPr>
      <w:r>
        <w:rPr>
          <w:sz w:val="22"/>
        </w:rPr>
        <w:t>University of Huddersfield</w:t>
      </w:r>
    </w:p>
    <w:p w14:paraId="57BB1EEA" w14:textId="77777777" w:rsidR="00DB17A5" w:rsidRDefault="00DB17A5">
      <w:pPr>
        <w:pStyle w:val="Heading1"/>
        <w:spacing w:line="100" w:lineRule="atLeast"/>
      </w:pPr>
      <w:r>
        <w:rPr>
          <w:sz w:val="22"/>
        </w:rPr>
        <w:t>Programme Specification</w:t>
      </w:r>
    </w:p>
    <w:p w14:paraId="409DCEF9" w14:textId="77777777" w:rsidR="00DB17A5" w:rsidRDefault="00DB17A5">
      <w:pPr>
        <w:rPr>
          <w:lang w:val="en-GB"/>
        </w:rPr>
      </w:pPr>
    </w:p>
    <w:tbl>
      <w:tblPr>
        <w:tblW w:w="0" w:type="auto"/>
        <w:tblInd w:w="198" w:type="dxa"/>
        <w:tblLayout w:type="fixed"/>
        <w:tblCellMar>
          <w:left w:w="115" w:type="dxa"/>
          <w:right w:w="115" w:type="dxa"/>
        </w:tblCellMar>
        <w:tblLook w:val="0000" w:firstRow="0" w:lastRow="0" w:firstColumn="0" w:lastColumn="0" w:noHBand="0" w:noVBand="0"/>
      </w:tblPr>
      <w:tblGrid>
        <w:gridCol w:w="598"/>
        <w:gridCol w:w="3434"/>
        <w:gridCol w:w="5203"/>
      </w:tblGrid>
      <w:tr w:rsidR="00DB17A5" w14:paraId="1A1E221A" w14:textId="77777777" w:rsidTr="005651B4">
        <w:trPr>
          <w:cantSplit/>
        </w:trPr>
        <w:tc>
          <w:tcPr>
            <w:tcW w:w="598" w:type="dxa"/>
            <w:tcBorders>
              <w:top w:val="single" w:sz="4" w:space="0" w:color="000000"/>
              <w:left w:val="single" w:sz="4" w:space="0" w:color="000000"/>
            </w:tcBorders>
            <w:shd w:val="clear" w:color="auto" w:fill="auto"/>
          </w:tcPr>
          <w:p w14:paraId="011A09BE" w14:textId="77777777" w:rsidR="00DB17A5" w:rsidRDefault="00DB17A5">
            <w:pPr>
              <w:pStyle w:val="Heading1"/>
              <w:spacing w:line="100" w:lineRule="atLeast"/>
            </w:pPr>
            <w:r>
              <w:rPr>
                <w:b w:val="0"/>
              </w:rPr>
              <w:t>1</w:t>
            </w:r>
          </w:p>
        </w:tc>
        <w:tc>
          <w:tcPr>
            <w:tcW w:w="3434" w:type="dxa"/>
            <w:tcBorders>
              <w:top w:val="single" w:sz="4" w:space="0" w:color="000000"/>
            </w:tcBorders>
            <w:shd w:val="clear" w:color="auto" w:fill="auto"/>
          </w:tcPr>
          <w:p w14:paraId="5EF464FC" w14:textId="77777777" w:rsidR="00DB17A5" w:rsidRDefault="00DB17A5">
            <w:pPr>
              <w:pStyle w:val="Heading1"/>
              <w:spacing w:line="100" w:lineRule="atLeast"/>
            </w:pPr>
            <w:r>
              <w:t>Awarding Institution</w:t>
            </w:r>
          </w:p>
        </w:tc>
        <w:tc>
          <w:tcPr>
            <w:tcW w:w="5203" w:type="dxa"/>
            <w:tcBorders>
              <w:top w:val="single" w:sz="4" w:space="0" w:color="000000"/>
              <w:right w:val="single" w:sz="4" w:space="0" w:color="000000"/>
            </w:tcBorders>
            <w:shd w:val="clear" w:color="auto" w:fill="auto"/>
          </w:tcPr>
          <w:p w14:paraId="60D302C5" w14:textId="77777777" w:rsidR="00DB17A5" w:rsidRDefault="00DB17A5">
            <w:r>
              <w:rPr>
                <w:lang w:val="en-GB"/>
              </w:rPr>
              <w:t>University of Huddersfield</w:t>
            </w:r>
          </w:p>
        </w:tc>
      </w:tr>
      <w:tr w:rsidR="00DB17A5" w14:paraId="31017B69" w14:textId="77777777" w:rsidTr="005651B4">
        <w:trPr>
          <w:cantSplit/>
        </w:trPr>
        <w:tc>
          <w:tcPr>
            <w:tcW w:w="598" w:type="dxa"/>
            <w:tcBorders>
              <w:left w:val="single" w:sz="4" w:space="0" w:color="000000"/>
            </w:tcBorders>
            <w:shd w:val="clear" w:color="auto" w:fill="auto"/>
          </w:tcPr>
          <w:p w14:paraId="110EED74" w14:textId="77777777" w:rsidR="00DB17A5" w:rsidRDefault="00DB17A5">
            <w:pPr>
              <w:rPr>
                <w:b/>
                <w:lang w:val="en-GB"/>
              </w:rPr>
            </w:pPr>
            <w:r>
              <w:rPr>
                <w:lang w:val="en-GB"/>
              </w:rPr>
              <w:t>2</w:t>
            </w:r>
          </w:p>
        </w:tc>
        <w:tc>
          <w:tcPr>
            <w:tcW w:w="3434" w:type="dxa"/>
            <w:shd w:val="clear" w:color="auto" w:fill="auto"/>
          </w:tcPr>
          <w:p w14:paraId="04B842DA" w14:textId="77777777" w:rsidR="00DB17A5" w:rsidRDefault="00DB17A5">
            <w:pPr>
              <w:rPr>
                <w:lang w:val="en-GB"/>
              </w:rPr>
            </w:pPr>
            <w:r>
              <w:rPr>
                <w:b/>
                <w:lang w:val="en-GB"/>
              </w:rPr>
              <w:t xml:space="preserve">Teaching Institution </w:t>
            </w:r>
          </w:p>
        </w:tc>
        <w:tc>
          <w:tcPr>
            <w:tcW w:w="5203" w:type="dxa"/>
            <w:tcBorders>
              <w:right w:val="single" w:sz="4" w:space="0" w:color="000000"/>
            </w:tcBorders>
            <w:shd w:val="clear" w:color="auto" w:fill="auto"/>
          </w:tcPr>
          <w:p w14:paraId="2BE95227" w14:textId="77777777" w:rsidR="00DB17A5" w:rsidRDefault="00DB17A5">
            <w:r>
              <w:rPr>
                <w:lang w:val="en-GB"/>
              </w:rPr>
              <w:t>University of Huddersfield</w:t>
            </w:r>
          </w:p>
        </w:tc>
      </w:tr>
      <w:tr w:rsidR="00DB17A5" w14:paraId="37A89F61" w14:textId="77777777" w:rsidTr="005651B4">
        <w:trPr>
          <w:cantSplit/>
        </w:trPr>
        <w:tc>
          <w:tcPr>
            <w:tcW w:w="598" w:type="dxa"/>
            <w:tcBorders>
              <w:left w:val="single" w:sz="4" w:space="0" w:color="000000"/>
            </w:tcBorders>
            <w:shd w:val="clear" w:color="auto" w:fill="auto"/>
          </w:tcPr>
          <w:p w14:paraId="20E82B6F" w14:textId="77777777" w:rsidR="00DB17A5" w:rsidRDefault="00DB17A5">
            <w:pPr>
              <w:rPr>
                <w:b/>
                <w:lang w:val="en-GB"/>
              </w:rPr>
            </w:pPr>
            <w:r>
              <w:rPr>
                <w:lang w:val="en-GB"/>
              </w:rPr>
              <w:t>3</w:t>
            </w:r>
          </w:p>
        </w:tc>
        <w:tc>
          <w:tcPr>
            <w:tcW w:w="3434" w:type="dxa"/>
            <w:shd w:val="clear" w:color="auto" w:fill="auto"/>
          </w:tcPr>
          <w:p w14:paraId="05D71553" w14:textId="77777777" w:rsidR="00DB17A5" w:rsidRDefault="00DB17A5">
            <w:pPr>
              <w:rPr>
                <w:lang w:val="en-GB"/>
              </w:rPr>
            </w:pPr>
            <w:r>
              <w:rPr>
                <w:b/>
                <w:lang w:val="en-GB"/>
              </w:rPr>
              <w:t>School and Department</w:t>
            </w:r>
          </w:p>
        </w:tc>
        <w:tc>
          <w:tcPr>
            <w:tcW w:w="5203" w:type="dxa"/>
            <w:tcBorders>
              <w:right w:val="single" w:sz="4" w:space="0" w:color="000000"/>
            </w:tcBorders>
            <w:shd w:val="clear" w:color="auto" w:fill="auto"/>
          </w:tcPr>
          <w:p w14:paraId="2759B605" w14:textId="77777777" w:rsidR="00DB17A5" w:rsidRDefault="00DB17A5">
            <w:r>
              <w:rPr>
                <w:lang w:val="en-GB"/>
              </w:rPr>
              <w:t>Computing and Engineering, Department of Computer Science</w:t>
            </w:r>
          </w:p>
        </w:tc>
      </w:tr>
      <w:tr w:rsidR="00DB17A5" w14:paraId="1866434D" w14:textId="77777777" w:rsidTr="005651B4">
        <w:trPr>
          <w:cantSplit/>
        </w:trPr>
        <w:tc>
          <w:tcPr>
            <w:tcW w:w="598" w:type="dxa"/>
            <w:tcBorders>
              <w:left w:val="single" w:sz="4" w:space="0" w:color="000000"/>
            </w:tcBorders>
            <w:shd w:val="clear" w:color="auto" w:fill="auto"/>
          </w:tcPr>
          <w:p w14:paraId="5AF7239A" w14:textId="77777777" w:rsidR="00DB17A5" w:rsidRDefault="00DB17A5">
            <w:pPr>
              <w:rPr>
                <w:b/>
                <w:lang w:val="en-GB"/>
              </w:rPr>
            </w:pPr>
            <w:r>
              <w:rPr>
                <w:lang w:val="en-GB"/>
              </w:rPr>
              <w:t>4</w:t>
            </w:r>
          </w:p>
        </w:tc>
        <w:tc>
          <w:tcPr>
            <w:tcW w:w="3434" w:type="dxa"/>
            <w:shd w:val="clear" w:color="auto" w:fill="auto"/>
          </w:tcPr>
          <w:p w14:paraId="561DC334" w14:textId="77777777" w:rsidR="00DB17A5" w:rsidRDefault="00DB17A5">
            <w:pPr>
              <w:rPr>
                <w:lang w:val="en-GB"/>
              </w:rPr>
            </w:pPr>
            <w:r>
              <w:rPr>
                <w:b/>
                <w:lang w:val="en-GB"/>
              </w:rPr>
              <w:t>Course Accredited by:</w:t>
            </w:r>
          </w:p>
        </w:tc>
        <w:tc>
          <w:tcPr>
            <w:tcW w:w="5203" w:type="dxa"/>
            <w:tcBorders>
              <w:right w:val="single" w:sz="4" w:space="0" w:color="000000"/>
            </w:tcBorders>
            <w:shd w:val="clear" w:color="auto" w:fill="auto"/>
          </w:tcPr>
          <w:p w14:paraId="4ED6902F" w14:textId="608244B9" w:rsidR="00DB17A5" w:rsidRDefault="00C82957">
            <w:r w:rsidRPr="00C82957">
              <w:t>Institute of Mathematics and its Applications (IMA)</w:t>
            </w:r>
          </w:p>
        </w:tc>
      </w:tr>
      <w:tr w:rsidR="00DB17A5" w14:paraId="25F12E96" w14:textId="77777777" w:rsidTr="005651B4">
        <w:trPr>
          <w:cantSplit/>
        </w:trPr>
        <w:tc>
          <w:tcPr>
            <w:tcW w:w="598" w:type="dxa"/>
            <w:tcBorders>
              <w:left w:val="single" w:sz="4" w:space="0" w:color="000000"/>
            </w:tcBorders>
            <w:shd w:val="clear" w:color="auto" w:fill="auto"/>
          </w:tcPr>
          <w:p w14:paraId="2630ADDA" w14:textId="77777777" w:rsidR="00DB17A5" w:rsidRDefault="00DB17A5">
            <w:pPr>
              <w:pStyle w:val="Heading1"/>
              <w:spacing w:line="100" w:lineRule="atLeast"/>
            </w:pPr>
            <w:r>
              <w:rPr>
                <w:b w:val="0"/>
              </w:rPr>
              <w:t>5</w:t>
            </w:r>
          </w:p>
        </w:tc>
        <w:tc>
          <w:tcPr>
            <w:tcW w:w="3434" w:type="dxa"/>
            <w:shd w:val="clear" w:color="auto" w:fill="auto"/>
          </w:tcPr>
          <w:p w14:paraId="348A459C" w14:textId="77777777" w:rsidR="00DB17A5" w:rsidRDefault="00DB17A5">
            <w:pPr>
              <w:pStyle w:val="Heading1"/>
              <w:spacing w:line="100" w:lineRule="atLeast"/>
            </w:pPr>
            <w:r>
              <w:t>Mode of Delivery</w:t>
            </w:r>
          </w:p>
        </w:tc>
        <w:tc>
          <w:tcPr>
            <w:tcW w:w="5203" w:type="dxa"/>
            <w:tcBorders>
              <w:right w:val="single" w:sz="4" w:space="0" w:color="000000"/>
            </w:tcBorders>
            <w:shd w:val="clear" w:color="auto" w:fill="auto"/>
          </w:tcPr>
          <w:p w14:paraId="379D3B1A" w14:textId="77777777" w:rsidR="00DB17A5" w:rsidRDefault="00DB17A5">
            <w:r>
              <w:rPr>
                <w:lang w:val="en-GB"/>
              </w:rPr>
              <w:t>Full Time / Sandwich</w:t>
            </w:r>
          </w:p>
        </w:tc>
      </w:tr>
      <w:tr w:rsidR="00DB17A5" w14:paraId="03FDD4C7" w14:textId="77777777" w:rsidTr="005651B4">
        <w:trPr>
          <w:cantSplit/>
        </w:trPr>
        <w:tc>
          <w:tcPr>
            <w:tcW w:w="598" w:type="dxa"/>
            <w:tcBorders>
              <w:left w:val="single" w:sz="4" w:space="0" w:color="000000"/>
            </w:tcBorders>
            <w:shd w:val="clear" w:color="auto" w:fill="auto"/>
          </w:tcPr>
          <w:p w14:paraId="3094F7AD" w14:textId="77777777" w:rsidR="00DB17A5" w:rsidRDefault="00DB17A5">
            <w:pPr>
              <w:pStyle w:val="Heading1"/>
              <w:spacing w:line="100" w:lineRule="atLeast"/>
            </w:pPr>
            <w:r>
              <w:rPr>
                <w:b w:val="0"/>
              </w:rPr>
              <w:t>6</w:t>
            </w:r>
          </w:p>
        </w:tc>
        <w:tc>
          <w:tcPr>
            <w:tcW w:w="3434" w:type="dxa"/>
            <w:shd w:val="clear" w:color="auto" w:fill="auto"/>
          </w:tcPr>
          <w:p w14:paraId="5DEE70C0" w14:textId="77777777" w:rsidR="00DB17A5" w:rsidRDefault="00DB17A5">
            <w:pPr>
              <w:pStyle w:val="Heading1"/>
              <w:spacing w:line="100" w:lineRule="atLeast"/>
            </w:pPr>
            <w:r>
              <w:t>Final Award</w:t>
            </w:r>
          </w:p>
        </w:tc>
        <w:tc>
          <w:tcPr>
            <w:tcW w:w="5203" w:type="dxa"/>
            <w:tcBorders>
              <w:right w:val="single" w:sz="4" w:space="0" w:color="000000"/>
            </w:tcBorders>
            <w:shd w:val="clear" w:color="auto" w:fill="auto"/>
          </w:tcPr>
          <w:p w14:paraId="1F686BD7" w14:textId="77777777" w:rsidR="00DB17A5" w:rsidRDefault="00DB17A5">
            <w:proofErr w:type="spellStart"/>
            <w:r>
              <w:rPr>
                <w:lang w:val="en-GB"/>
              </w:rPr>
              <w:t>MMath</w:t>
            </w:r>
            <w:proofErr w:type="spellEnd"/>
            <w:r w:rsidR="006A3CF4">
              <w:rPr>
                <w:lang w:val="en-GB"/>
              </w:rPr>
              <w:t>, BSc</w:t>
            </w:r>
            <w:r>
              <w:rPr>
                <w:lang w:val="en-GB"/>
              </w:rPr>
              <w:t xml:space="preserve"> </w:t>
            </w:r>
            <w:r w:rsidR="00F45A5E">
              <w:rPr>
                <w:lang w:val="en-GB"/>
              </w:rPr>
              <w:t>(Hons)</w:t>
            </w:r>
          </w:p>
        </w:tc>
      </w:tr>
      <w:tr w:rsidR="00DB17A5" w14:paraId="199B0F87" w14:textId="77777777" w:rsidTr="005651B4">
        <w:trPr>
          <w:cantSplit/>
        </w:trPr>
        <w:tc>
          <w:tcPr>
            <w:tcW w:w="598" w:type="dxa"/>
            <w:tcBorders>
              <w:left w:val="single" w:sz="4" w:space="0" w:color="000000"/>
            </w:tcBorders>
            <w:shd w:val="clear" w:color="auto" w:fill="auto"/>
          </w:tcPr>
          <w:p w14:paraId="3BD87637" w14:textId="77777777" w:rsidR="00DB17A5" w:rsidRDefault="00DB17A5">
            <w:pPr>
              <w:pStyle w:val="Heading1"/>
              <w:spacing w:line="100" w:lineRule="atLeast"/>
            </w:pPr>
            <w:r>
              <w:rPr>
                <w:b w:val="0"/>
              </w:rPr>
              <w:t>7</w:t>
            </w:r>
          </w:p>
        </w:tc>
        <w:tc>
          <w:tcPr>
            <w:tcW w:w="3434" w:type="dxa"/>
            <w:shd w:val="clear" w:color="auto" w:fill="auto"/>
          </w:tcPr>
          <w:p w14:paraId="7A3BDDFD" w14:textId="77777777" w:rsidR="00DB17A5" w:rsidRDefault="00DB17A5">
            <w:pPr>
              <w:pStyle w:val="Heading1"/>
              <w:spacing w:line="100" w:lineRule="atLeast"/>
            </w:pPr>
            <w:r>
              <w:t>Course Title</w:t>
            </w:r>
          </w:p>
        </w:tc>
        <w:tc>
          <w:tcPr>
            <w:tcW w:w="5203" w:type="dxa"/>
            <w:tcBorders>
              <w:right w:val="single" w:sz="4" w:space="0" w:color="000000"/>
            </w:tcBorders>
            <w:shd w:val="clear" w:color="auto" w:fill="auto"/>
          </w:tcPr>
          <w:p w14:paraId="65C03416" w14:textId="77777777" w:rsidR="00DB17A5" w:rsidRDefault="00DB17A5">
            <w:r>
              <w:rPr>
                <w:lang w:val="en-GB"/>
              </w:rPr>
              <w:t xml:space="preserve">Mathematics </w:t>
            </w:r>
          </w:p>
        </w:tc>
      </w:tr>
      <w:tr w:rsidR="00DB17A5" w14:paraId="7DBED881" w14:textId="77777777" w:rsidTr="005651B4">
        <w:trPr>
          <w:cantSplit/>
        </w:trPr>
        <w:tc>
          <w:tcPr>
            <w:tcW w:w="598" w:type="dxa"/>
            <w:tcBorders>
              <w:left w:val="single" w:sz="4" w:space="0" w:color="000000"/>
            </w:tcBorders>
            <w:shd w:val="clear" w:color="auto" w:fill="auto"/>
          </w:tcPr>
          <w:p w14:paraId="6CAF7838" w14:textId="77777777" w:rsidR="00DB17A5" w:rsidRDefault="00DB17A5">
            <w:pPr>
              <w:pStyle w:val="Heading1"/>
              <w:spacing w:line="100" w:lineRule="atLeast"/>
            </w:pPr>
            <w:r>
              <w:rPr>
                <w:b w:val="0"/>
              </w:rPr>
              <w:t>8</w:t>
            </w:r>
          </w:p>
        </w:tc>
        <w:tc>
          <w:tcPr>
            <w:tcW w:w="3434" w:type="dxa"/>
            <w:shd w:val="clear" w:color="auto" w:fill="auto"/>
          </w:tcPr>
          <w:p w14:paraId="22A3F5CE" w14:textId="77777777" w:rsidR="00DB17A5" w:rsidRDefault="00DB17A5">
            <w:pPr>
              <w:pStyle w:val="Heading1"/>
              <w:spacing w:line="100" w:lineRule="atLeast"/>
            </w:pPr>
            <w:r>
              <w:t>UCAS Code</w:t>
            </w:r>
          </w:p>
        </w:tc>
        <w:tc>
          <w:tcPr>
            <w:tcW w:w="5203" w:type="dxa"/>
            <w:tcBorders>
              <w:right w:val="single" w:sz="4" w:space="0" w:color="000000"/>
            </w:tcBorders>
            <w:shd w:val="clear" w:color="auto" w:fill="auto"/>
          </w:tcPr>
          <w:p w14:paraId="0719A440" w14:textId="77777777" w:rsidR="00DB17A5" w:rsidRDefault="001B1295">
            <w:r>
              <w:t>n/a</w:t>
            </w:r>
          </w:p>
        </w:tc>
      </w:tr>
      <w:tr w:rsidR="00DB17A5" w14:paraId="012590D1" w14:textId="77777777" w:rsidTr="005651B4">
        <w:trPr>
          <w:cantSplit/>
        </w:trPr>
        <w:tc>
          <w:tcPr>
            <w:tcW w:w="598" w:type="dxa"/>
            <w:tcBorders>
              <w:left w:val="single" w:sz="4" w:space="0" w:color="000000"/>
            </w:tcBorders>
            <w:shd w:val="clear" w:color="auto" w:fill="auto"/>
          </w:tcPr>
          <w:p w14:paraId="1D84C1FB" w14:textId="77777777" w:rsidR="00DB17A5" w:rsidRDefault="00DB17A5">
            <w:pPr>
              <w:rPr>
                <w:b/>
                <w:lang w:val="en-GB"/>
              </w:rPr>
            </w:pPr>
            <w:r>
              <w:rPr>
                <w:lang w:val="en-GB"/>
              </w:rPr>
              <w:t>9</w:t>
            </w:r>
          </w:p>
        </w:tc>
        <w:tc>
          <w:tcPr>
            <w:tcW w:w="3434" w:type="dxa"/>
            <w:shd w:val="clear" w:color="auto" w:fill="auto"/>
          </w:tcPr>
          <w:p w14:paraId="09126A11" w14:textId="77777777" w:rsidR="00DB17A5" w:rsidRDefault="00DB17A5">
            <w:pPr>
              <w:rPr>
                <w:lang w:val="en-GB"/>
              </w:rPr>
            </w:pPr>
            <w:r>
              <w:rPr>
                <w:b/>
                <w:lang w:val="en-GB"/>
              </w:rPr>
              <w:t>Subject Benchmark Statement</w:t>
            </w:r>
          </w:p>
        </w:tc>
        <w:tc>
          <w:tcPr>
            <w:tcW w:w="5203" w:type="dxa"/>
            <w:tcBorders>
              <w:right w:val="single" w:sz="4" w:space="0" w:color="000000"/>
            </w:tcBorders>
            <w:shd w:val="clear" w:color="auto" w:fill="auto"/>
          </w:tcPr>
          <w:p w14:paraId="227BC447" w14:textId="5B2E4E7B" w:rsidR="00DB17A5" w:rsidRDefault="02DF48AE" w:rsidP="782EF371">
            <w:pPr>
              <w:rPr>
                <w:lang w:val="en-GB"/>
              </w:rPr>
            </w:pPr>
            <w:r w:rsidRPr="782EF371">
              <w:rPr>
                <w:lang w:val="en-GB"/>
              </w:rPr>
              <w:t>Mathematics, Statistics and Operational Research</w:t>
            </w:r>
            <w:r w:rsidR="00DB17A5" w:rsidRPr="782EF371">
              <w:rPr>
                <w:lang w:val="en-GB"/>
              </w:rPr>
              <w:t xml:space="preserve"> </w:t>
            </w:r>
            <w:r w:rsidR="3677716F" w:rsidRPr="782EF371">
              <w:rPr>
                <w:lang w:val="en-GB"/>
              </w:rPr>
              <w:t>(</w:t>
            </w:r>
            <w:r w:rsidR="00DB17A5" w:rsidRPr="782EF371">
              <w:rPr>
                <w:lang w:val="en-GB"/>
              </w:rPr>
              <w:t>201</w:t>
            </w:r>
            <w:r w:rsidR="007D6EEC" w:rsidRPr="782EF371">
              <w:rPr>
                <w:lang w:val="en-GB"/>
              </w:rPr>
              <w:t>9</w:t>
            </w:r>
            <w:r w:rsidR="6FB43CED" w:rsidRPr="782EF371">
              <w:rPr>
                <w:lang w:val="en-GB"/>
              </w:rPr>
              <w:t>)</w:t>
            </w:r>
          </w:p>
        </w:tc>
      </w:tr>
      <w:tr w:rsidR="00DB17A5" w14:paraId="1A5B427D" w14:textId="77777777" w:rsidTr="005651B4">
        <w:trPr>
          <w:cantSplit/>
        </w:trPr>
        <w:tc>
          <w:tcPr>
            <w:tcW w:w="598" w:type="dxa"/>
            <w:tcBorders>
              <w:left w:val="single" w:sz="4" w:space="0" w:color="000000"/>
              <w:bottom w:val="single" w:sz="4" w:space="0" w:color="000000"/>
            </w:tcBorders>
            <w:shd w:val="clear" w:color="auto" w:fill="auto"/>
          </w:tcPr>
          <w:p w14:paraId="19315E2C" w14:textId="77777777" w:rsidR="00DB17A5" w:rsidRDefault="00DB17A5">
            <w:pPr>
              <w:pStyle w:val="Heading1"/>
              <w:spacing w:line="100" w:lineRule="atLeast"/>
            </w:pPr>
            <w:r>
              <w:rPr>
                <w:b w:val="0"/>
              </w:rPr>
              <w:t>10</w:t>
            </w:r>
          </w:p>
        </w:tc>
        <w:tc>
          <w:tcPr>
            <w:tcW w:w="3434" w:type="dxa"/>
            <w:tcBorders>
              <w:bottom w:val="single" w:sz="4" w:space="0" w:color="000000"/>
            </w:tcBorders>
            <w:shd w:val="clear" w:color="auto" w:fill="auto"/>
          </w:tcPr>
          <w:p w14:paraId="15F672F6" w14:textId="77777777" w:rsidR="00DB17A5" w:rsidRDefault="00DB17A5">
            <w:pPr>
              <w:pStyle w:val="Heading1"/>
              <w:spacing w:line="100" w:lineRule="atLeast"/>
            </w:pPr>
            <w:r>
              <w:t>Date of Programme Approval</w:t>
            </w:r>
          </w:p>
        </w:tc>
        <w:tc>
          <w:tcPr>
            <w:tcW w:w="5203" w:type="dxa"/>
            <w:tcBorders>
              <w:bottom w:val="single" w:sz="4" w:space="0" w:color="000000"/>
              <w:right w:val="single" w:sz="4" w:space="0" w:color="000000"/>
            </w:tcBorders>
            <w:shd w:val="clear" w:color="auto" w:fill="auto"/>
          </w:tcPr>
          <w:p w14:paraId="2AA51675" w14:textId="0E49A0E5" w:rsidR="00DB17A5" w:rsidRDefault="00DB17A5">
            <w:r>
              <w:rPr>
                <w:lang w:val="en-GB"/>
              </w:rPr>
              <w:t>January 2020</w:t>
            </w:r>
            <w:r w:rsidR="00CB2007">
              <w:rPr>
                <w:lang w:val="en-GB"/>
              </w:rPr>
              <w:t>, August 2020</w:t>
            </w:r>
            <w:r w:rsidR="00793CD0">
              <w:rPr>
                <w:lang w:val="en-GB"/>
              </w:rPr>
              <w:t>, June 2021</w:t>
            </w:r>
            <w:r w:rsidR="00CA7E72">
              <w:rPr>
                <w:lang w:val="en-GB"/>
              </w:rPr>
              <w:t>, January 2022</w:t>
            </w:r>
            <w:r w:rsidR="00711A47">
              <w:rPr>
                <w:lang w:val="en-GB"/>
              </w:rPr>
              <w:t xml:space="preserve">, </w:t>
            </w:r>
            <w:r w:rsidR="006B7FBF">
              <w:rPr>
                <w:lang w:val="en-GB"/>
              </w:rPr>
              <w:t>March 2022</w:t>
            </w:r>
          </w:p>
        </w:tc>
      </w:tr>
    </w:tbl>
    <w:p w14:paraId="3A12652D" w14:textId="5D4F6E01" w:rsidR="00DB17A5" w:rsidRDefault="00DB17A5">
      <w:pPr>
        <w:rPr>
          <w:b/>
          <w:sz w:val="22"/>
          <w:lang w:val="en-GB"/>
        </w:rPr>
      </w:pPr>
    </w:p>
    <w:p w14:paraId="6EC05489" w14:textId="77777777" w:rsidR="00DB17A5" w:rsidRDefault="00DB17A5">
      <w:pPr>
        <w:shd w:val="clear" w:color="auto" w:fill="E5E5E5"/>
        <w:rPr>
          <w:lang w:val="en-GB"/>
        </w:rPr>
      </w:pPr>
      <w:r>
        <w:rPr>
          <w:b/>
          <w:sz w:val="22"/>
          <w:lang w:val="en-GB"/>
        </w:rPr>
        <w:t>11</w:t>
      </w:r>
      <w:r>
        <w:rPr>
          <w:b/>
          <w:sz w:val="22"/>
          <w:lang w:val="en-GB"/>
        </w:rPr>
        <w:tab/>
        <w:t>Educational aims of the Programme</w:t>
      </w:r>
    </w:p>
    <w:p w14:paraId="0E538DEF" w14:textId="77777777" w:rsidR="00DB17A5" w:rsidRDefault="00DB17A5">
      <w:pPr>
        <w:rPr>
          <w:lang w:val="en-GB"/>
        </w:rPr>
      </w:pPr>
    </w:p>
    <w:p w14:paraId="3678D534" w14:textId="77777777" w:rsidR="00DB17A5" w:rsidRDefault="00DB17A5">
      <w:pPr>
        <w:jc w:val="both"/>
        <w:rPr>
          <w:lang w:val="en-GB"/>
        </w:rPr>
      </w:pPr>
      <w:bookmarkStart w:id="0" w:name="_Hlk90899398"/>
      <w:r>
        <w:rPr>
          <w:lang w:val="en-GB"/>
        </w:rPr>
        <w:t xml:space="preserve">This course is designed to </w:t>
      </w:r>
      <w:proofErr w:type="gramStart"/>
      <w:r>
        <w:rPr>
          <w:lang w:val="en-GB"/>
        </w:rPr>
        <w:t>blend together</w:t>
      </w:r>
      <w:proofErr w:type="gramEnd"/>
      <w:r>
        <w:rPr>
          <w:lang w:val="en-GB"/>
        </w:rPr>
        <w:t xml:space="preserve"> core topics in mathematics, statistics and operational research to provide students with a rich and diverse learning experience equipping them with the advanced skills and understanding needed to solve a wide range of complex real-world mathematical problems.  Within a supportive teaching environment, the program will develop problem solving skills, individual and team-working skills and stimulate students’ interests in a wide range of modern applications of mathematics, </w:t>
      </w:r>
      <w:proofErr w:type="gramStart"/>
      <w:r>
        <w:rPr>
          <w:lang w:val="en-GB"/>
        </w:rPr>
        <w:t>statistics</w:t>
      </w:r>
      <w:proofErr w:type="gramEnd"/>
      <w:r>
        <w:rPr>
          <w:lang w:val="en-GB"/>
        </w:rPr>
        <w:t xml:space="preserve"> and operational research.</w:t>
      </w:r>
    </w:p>
    <w:p w14:paraId="5497FB63" w14:textId="77777777" w:rsidR="00DB17A5" w:rsidRDefault="00DB17A5">
      <w:pPr>
        <w:rPr>
          <w:lang w:val="en-GB"/>
        </w:rPr>
      </w:pPr>
    </w:p>
    <w:p w14:paraId="6593FA73" w14:textId="77777777" w:rsidR="00DB17A5" w:rsidRDefault="00DB17A5">
      <w:pPr>
        <w:jc w:val="both"/>
        <w:rPr>
          <w:lang w:val="en-GB"/>
        </w:rPr>
      </w:pPr>
      <w:r>
        <w:rPr>
          <w:lang w:val="en-GB"/>
        </w:rPr>
        <w:t xml:space="preserve">The course will develop highly numerate, professional mathematicians capable of applying both analytical and numerical skills to determine solutions to a diverse range of problems.  By applying intellectual rigour and logical reasoning, alongside more generic skills such as team-working, organisation and communication skills, students will develop skills highly sought after by employers in a range of fields.  Typical employment routes include the natural and physical sciences, economics, actuarial science, accountancy, informatics, computer science and engineering. Graduates will also find themselves well equipped to progress on to teacher training or further study at </w:t>
      </w:r>
      <w:proofErr w:type="gramStart"/>
      <w:r>
        <w:rPr>
          <w:lang w:val="en-GB"/>
        </w:rPr>
        <w:t>Masters</w:t>
      </w:r>
      <w:proofErr w:type="gramEnd"/>
      <w:r>
        <w:rPr>
          <w:lang w:val="en-GB"/>
        </w:rPr>
        <w:t xml:space="preserve"> or PhD level.</w:t>
      </w:r>
    </w:p>
    <w:bookmarkEnd w:id="0"/>
    <w:p w14:paraId="78FC06C9" w14:textId="77777777" w:rsidR="00DB17A5" w:rsidRDefault="00DB17A5">
      <w:pPr>
        <w:tabs>
          <w:tab w:val="clear" w:pos="360"/>
        </w:tabs>
        <w:rPr>
          <w:lang w:val="en-GB"/>
        </w:rPr>
      </w:pPr>
    </w:p>
    <w:p w14:paraId="779D3445" w14:textId="77777777" w:rsidR="00DB17A5" w:rsidRDefault="00DB17A5">
      <w:pPr>
        <w:tabs>
          <w:tab w:val="clear" w:pos="360"/>
        </w:tabs>
        <w:rPr>
          <w:lang w:val="en-GB"/>
        </w:rPr>
      </w:pPr>
      <w:r>
        <w:rPr>
          <w:i/>
          <w:lang w:val="en-GB"/>
        </w:rPr>
        <w:t>The main aims of the programme, which are aligned to the QAA Subject Benchmark, are to:</w:t>
      </w:r>
    </w:p>
    <w:p w14:paraId="64EB2098" w14:textId="77777777" w:rsidR="00DB17A5" w:rsidRDefault="00DB17A5">
      <w:pPr>
        <w:tabs>
          <w:tab w:val="clear" w:pos="360"/>
        </w:tabs>
        <w:rPr>
          <w:lang w:val="en-GB"/>
        </w:rPr>
      </w:pPr>
    </w:p>
    <w:p w14:paraId="2B4E45DB" w14:textId="77777777" w:rsidR="00DB17A5" w:rsidRDefault="00DB17A5">
      <w:pPr>
        <w:pStyle w:val="ListParagraph"/>
        <w:numPr>
          <w:ilvl w:val="0"/>
          <w:numId w:val="2"/>
        </w:numPr>
        <w:tabs>
          <w:tab w:val="clear" w:pos="360"/>
        </w:tabs>
        <w:jc w:val="both"/>
        <w:rPr>
          <w:lang w:val="en-GB"/>
        </w:rPr>
      </w:pPr>
      <w:r>
        <w:rPr>
          <w:lang w:val="en-GB"/>
        </w:rPr>
        <w:t xml:space="preserve">Instil into students an appreciation of the importance of mathematics, </w:t>
      </w:r>
      <w:proofErr w:type="gramStart"/>
      <w:r>
        <w:rPr>
          <w:lang w:val="en-GB"/>
        </w:rPr>
        <w:t>statistics</w:t>
      </w:r>
      <w:proofErr w:type="gramEnd"/>
      <w:r>
        <w:rPr>
          <w:lang w:val="en-GB"/>
        </w:rPr>
        <w:t xml:space="preserve"> and operational research in solving real-world problems and to prepare the</w:t>
      </w:r>
      <w:r w:rsidR="006A3CF4">
        <w:rPr>
          <w:lang w:val="en-GB"/>
        </w:rPr>
        <w:t>m</w:t>
      </w:r>
      <w:r>
        <w:rPr>
          <w:lang w:val="en-GB"/>
        </w:rPr>
        <w:t xml:space="preserve"> for a career in industry.</w:t>
      </w:r>
    </w:p>
    <w:p w14:paraId="74DAA5D7" w14:textId="77777777" w:rsidR="00DB17A5" w:rsidRDefault="00DB17A5">
      <w:pPr>
        <w:tabs>
          <w:tab w:val="clear" w:pos="360"/>
        </w:tabs>
        <w:jc w:val="both"/>
        <w:rPr>
          <w:lang w:val="en-GB"/>
        </w:rPr>
      </w:pPr>
    </w:p>
    <w:p w14:paraId="03192DA8" w14:textId="0609362E" w:rsidR="00DB17A5" w:rsidRDefault="00DB17A5">
      <w:pPr>
        <w:pStyle w:val="ListParagraph"/>
        <w:numPr>
          <w:ilvl w:val="0"/>
          <w:numId w:val="2"/>
        </w:numPr>
        <w:tabs>
          <w:tab w:val="clear" w:pos="360"/>
        </w:tabs>
        <w:jc w:val="both"/>
        <w:rPr>
          <w:lang w:val="en-GB"/>
        </w:rPr>
      </w:pPr>
      <w:r>
        <w:rPr>
          <w:lang w:val="en-GB"/>
        </w:rPr>
        <w:t>Develop, through an education in mathematics, statistics and operational research, a range of transferable skills, including scientific computing and IT skills, project management and design skills, problem solving skills</w:t>
      </w:r>
      <w:r w:rsidR="001A273C">
        <w:rPr>
          <w:lang w:val="en-GB"/>
        </w:rPr>
        <w:t xml:space="preserve">, logical </w:t>
      </w:r>
      <w:proofErr w:type="gramStart"/>
      <w:r w:rsidR="001A273C">
        <w:rPr>
          <w:lang w:val="en-GB"/>
        </w:rPr>
        <w:t>thinking</w:t>
      </w:r>
      <w:proofErr w:type="gramEnd"/>
      <w:r>
        <w:rPr>
          <w:lang w:val="en-GB"/>
        </w:rPr>
        <w:t xml:space="preserve"> and communication skills of value in employment.</w:t>
      </w:r>
    </w:p>
    <w:p w14:paraId="77F945F1" w14:textId="77777777" w:rsidR="00DB17A5" w:rsidRDefault="00DB17A5">
      <w:pPr>
        <w:tabs>
          <w:tab w:val="clear" w:pos="360"/>
          <w:tab w:val="clear" w:pos="720"/>
          <w:tab w:val="clear" w:pos="1080"/>
          <w:tab w:val="clear" w:pos="1440"/>
        </w:tabs>
        <w:jc w:val="both"/>
        <w:rPr>
          <w:lang w:val="en-GB"/>
        </w:rPr>
      </w:pPr>
    </w:p>
    <w:p w14:paraId="30FD2C6F" w14:textId="77777777" w:rsidR="00DB17A5" w:rsidRDefault="00DB17A5">
      <w:pPr>
        <w:pStyle w:val="ListParagraph"/>
        <w:numPr>
          <w:ilvl w:val="0"/>
          <w:numId w:val="2"/>
        </w:numPr>
        <w:tabs>
          <w:tab w:val="clear" w:pos="360"/>
        </w:tabs>
        <w:jc w:val="both"/>
        <w:rPr>
          <w:lang w:val="en-GB"/>
        </w:rPr>
      </w:pPr>
      <w:r>
        <w:rPr>
          <w:lang w:val="en-GB"/>
        </w:rPr>
        <w:t>Develop, in students, an ability to apply their mathematical knowledge and skills to the solution of a wide range of theoretical and practical problems drawn from industry and from research.</w:t>
      </w:r>
    </w:p>
    <w:p w14:paraId="7B9E6EDE" w14:textId="77777777" w:rsidR="00DB17A5" w:rsidRDefault="00DB17A5">
      <w:pPr>
        <w:tabs>
          <w:tab w:val="clear" w:pos="360"/>
        </w:tabs>
        <w:jc w:val="both"/>
        <w:rPr>
          <w:lang w:val="en-GB"/>
        </w:rPr>
      </w:pPr>
    </w:p>
    <w:p w14:paraId="081044F8" w14:textId="77777777" w:rsidR="00DB17A5" w:rsidRDefault="00DB17A5">
      <w:pPr>
        <w:pStyle w:val="ListParagraph"/>
        <w:numPr>
          <w:ilvl w:val="0"/>
          <w:numId w:val="2"/>
        </w:numPr>
        <w:tabs>
          <w:tab w:val="clear" w:pos="360"/>
        </w:tabs>
        <w:jc w:val="both"/>
        <w:rPr>
          <w:lang w:val="en-GB"/>
        </w:rPr>
      </w:pPr>
      <w:r>
        <w:rPr>
          <w:lang w:val="en-GB"/>
        </w:rPr>
        <w:t xml:space="preserve">Provide specialised knowledge in specific areas of mathematics, statistics and operational research that align with current, </w:t>
      </w:r>
      <w:proofErr w:type="gramStart"/>
      <w:r>
        <w:rPr>
          <w:lang w:val="en-GB"/>
        </w:rPr>
        <w:t>internationally-leading</w:t>
      </w:r>
      <w:proofErr w:type="gramEnd"/>
      <w:r>
        <w:rPr>
          <w:lang w:val="en-GB"/>
        </w:rPr>
        <w:t xml:space="preserve"> research within the Department.</w:t>
      </w:r>
    </w:p>
    <w:p w14:paraId="73329D8E" w14:textId="77777777" w:rsidR="00DB17A5" w:rsidRDefault="00DB17A5">
      <w:pPr>
        <w:tabs>
          <w:tab w:val="clear" w:pos="360"/>
        </w:tabs>
        <w:jc w:val="both"/>
        <w:rPr>
          <w:lang w:val="en-GB"/>
        </w:rPr>
      </w:pPr>
    </w:p>
    <w:p w14:paraId="77D34B04" w14:textId="77777777" w:rsidR="00DB17A5" w:rsidRDefault="00DB17A5">
      <w:pPr>
        <w:pStyle w:val="ListParagraph"/>
        <w:numPr>
          <w:ilvl w:val="0"/>
          <w:numId w:val="2"/>
        </w:numPr>
        <w:tabs>
          <w:tab w:val="clear" w:pos="360"/>
        </w:tabs>
        <w:jc w:val="both"/>
        <w:rPr>
          <w:lang w:val="en-GB"/>
        </w:rPr>
      </w:pPr>
      <w:r>
        <w:rPr>
          <w:lang w:val="en-GB"/>
        </w:rPr>
        <w:t xml:space="preserve">Through alignment with current, </w:t>
      </w:r>
      <w:proofErr w:type="gramStart"/>
      <w:r>
        <w:rPr>
          <w:lang w:val="en-GB"/>
        </w:rPr>
        <w:t>internationally-leading</w:t>
      </w:r>
      <w:proofErr w:type="gramEnd"/>
      <w:r>
        <w:rPr>
          <w:lang w:val="en-GB"/>
        </w:rPr>
        <w:t xml:space="preserve"> research within the Department, </w:t>
      </w:r>
      <w:r>
        <w:t xml:space="preserve">produce students that have a critical awareness of current problems and new insights at the forefront of </w:t>
      </w:r>
      <w:r>
        <w:rPr>
          <w:lang w:val="en-GB"/>
        </w:rPr>
        <w:t>research</w:t>
      </w:r>
      <w:r>
        <w:t>. They should be able to evaluate current research and methodologies, develop critiques, show originality in the application of knowledge and, where appropriate, propose new hypotheses.</w:t>
      </w:r>
    </w:p>
    <w:p w14:paraId="7FF1D129" w14:textId="77777777" w:rsidR="00DB17A5" w:rsidRDefault="00DB17A5">
      <w:pPr>
        <w:tabs>
          <w:tab w:val="clear" w:pos="360"/>
        </w:tabs>
        <w:jc w:val="both"/>
        <w:rPr>
          <w:lang w:val="en-GB"/>
        </w:rPr>
      </w:pPr>
    </w:p>
    <w:p w14:paraId="7AF203B5" w14:textId="35C0C47F" w:rsidR="00DB17A5" w:rsidRDefault="00DB17A5" w:rsidP="000C4E0A">
      <w:pPr>
        <w:pStyle w:val="ListParagraph"/>
        <w:numPr>
          <w:ilvl w:val="0"/>
          <w:numId w:val="2"/>
        </w:numPr>
        <w:spacing w:after="120"/>
        <w:ind w:left="714" w:hanging="357"/>
        <w:jc w:val="both"/>
        <w:rPr>
          <w:lang w:val="en-GB"/>
        </w:rPr>
      </w:pPr>
      <w:r>
        <w:t>Provide graduates with the knowledge and skills required for further study</w:t>
      </w:r>
      <w:r w:rsidR="00A55811">
        <w:t xml:space="preserve"> and research</w:t>
      </w:r>
      <w:r>
        <w:t xml:space="preserve"> in mathematics, computing and related areas. </w:t>
      </w:r>
    </w:p>
    <w:p w14:paraId="318533A9" w14:textId="047CF3BD" w:rsidR="00DB17A5" w:rsidRDefault="00DB17A5" w:rsidP="000C4E0A">
      <w:pPr>
        <w:numPr>
          <w:ilvl w:val="0"/>
          <w:numId w:val="2"/>
        </w:numPr>
        <w:spacing w:after="120"/>
        <w:ind w:left="714" w:hanging="357"/>
        <w:jc w:val="both"/>
        <w:rPr>
          <w:lang w:val="en-GB"/>
        </w:rPr>
      </w:pPr>
      <w:r>
        <w:rPr>
          <w:lang w:val="en-GB"/>
        </w:rPr>
        <w:lastRenderedPageBreak/>
        <w:t xml:space="preserve">Provide graduates with a </w:t>
      </w:r>
      <w:r w:rsidR="00523C13">
        <w:rPr>
          <w:lang w:val="en-GB"/>
        </w:rPr>
        <w:t xml:space="preserve">high </w:t>
      </w:r>
      <w:r>
        <w:rPr>
          <w:lang w:val="en-GB"/>
        </w:rPr>
        <w:t xml:space="preserve">level of skills to identify and use the mathematical </w:t>
      </w:r>
      <w:proofErr w:type="gramStart"/>
      <w:r>
        <w:rPr>
          <w:lang w:val="en-GB"/>
        </w:rPr>
        <w:t>tools  (</w:t>
      </w:r>
      <w:proofErr w:type="gramEnd"/>
      <w:r>
        <w:rPr>
          <w:lang w:val="en-GB"/>
        </w:rPr>
        <w:t>including some advanced techniques) required to solve a problem in applications such as Data Science, Artificial Intelligence, Engineering, etc.</w:t>
      </w:r>
    </w:p>
    <w:p w14:paraId="5E1BAC71" w14:textId="77777777" w:rsidR="00523C13" w:rsidRDefault="00523C13">
      <w:pPr>
        <w:numPr>
          <w:ilvl w:val="0"/>
          <w:numId w:val="2"/>
        </w:numPr>
        <w:jc w:val="both"/>
        <w:rPr>
          <w:lang w:val="en-GB"/>
        </w:rPr>
      </w:pPr>
      <w:r>
        <w:rPr>
          <w:lang w:val="en-GB"/>
        </w:rPr>
        <w:t>Develop</w:t>
      </w:r>
      <w:r w:rsidR="00EE0EF8">
        <w:rPr>
          <w:lang w:val="en-GB"/>
        </w:rPr>
        <w:t>, through the application of the mathematical and computational tools to the real-life problems the ability to plan, develop and evaluate the advanced and complex industrial and research projects.</w:t>
      </w:r>
    </w:p>
    <w:p w14:paraId="66B340EB" w14:textId="77777777" w:rsidR="00DB17A5" w:rsidRDefault="00DB17A5">
      <w:pPr>
        <w:tabs>
          <w:tab w:val="clear" w:pos="360"/>
        </w:tabs>
        <w:rPr>
          <w:lang w:val="en-GB"/>
        </w:rPr>
      </w:pPr>
    </w:p>
    <w:p w14:paraId="57FA0BAF" w14:textId="1137DB9A" w:rsidR="00DB17A5" w:rsidRDefault="00DB17A5">
      <w:pPr>
        <w:shd w:val="clear" w:color="auto" w:fill="D9D9D9"/>
      </w:pPr>
      <w:r>
        <w:rPr>
          <w:b/>
        </w:rPr>
        <w:t>12</w:t>
      </w:r>
      <w:r>
        <w:tab/>
      </w:r>
      <w:r>
        <w:rPr>
          <w:b/>
        </w:rPr>
        <w:t>Intended learning outcomes</w:t>
      </w:r>
    </w:p>
    <w:p w14:paraId="6DBA38B2" w14:textId="77777777" w:rsidR="00C94546" w:rsidRDefault="00C94546" w:rsidP="00C94546"/>
    <w:tbl>
      <w:tblPr>
        <w:tblW w:w="0" w:type="auto"/>
        <w:tblInd w:w="-17" w:type="dxa"/>
        <w:tblLayout w:type="fixed"/>
        <w:tblCellMar>
          <w:left w:w="115" w:type="dxa"/>
          <w:right w:w="115" w:type="dxa"/>
        </w:tblCellMar>
        <w:tblLook w:val="0000" w:firstRow="0" w:lastRow="0" w:firstColumn="0" w:lastColumn="0" w:noHBand="0" w:noVBand="0"/>
      </w:tblPr>
      <w:tblGrid>
        <w:gridCol w:w="9250"/>
      </w:tblGrid>
      <w:tr w:rsidR="00B7462D" w14:paraId="1426B25D" w14:textId="77777777">
        <w:tc>
          <w:tcPr>
            <w:tcW w:w="9250" w:type="dxa"/>
            <w:shd w:val="clear" w:color="auto" w:fill="auto"/>
          </w:tcPr>
          <w:p w14:paraId="289AB249" w14:textId="2D63166B" w:rsidR="00DB17A5" w:rsidRDefault="00DB17A5" w:rsidP="00C94546">
            <w:pPr>
              <w:jc w:val="center"/>
              <w:rPr>
                <w:b/>
                <w:i/>
              </w:rPr>
            </w:pPr>
            <w:r>
              <w:fldChar w:fldCharType="begin">
                <w:ffData>
                  <w:name w:val=""/>
                  <w:enabled/>
                  <w:calcOnExit w:val="0"/>
                  <w:textInput/>
                </w:ffData>
              </w:fldChar>
            </w:r>
            <w:r>
              <w:instrText xml:space="preserve"> FORMTEXT </w:instrText>
            </w:r>
            <w:r>
              <w:fldChar w:fldCharType="separate"/>
            </w:r>
            <w:r>
              <w:t>Knowledge and Understanding</w:t>
            </w:r>
            <w:r>
              <w:fldChar w:fldCharType="end"/>
            </w:r>
            <w:r w:rsidR="00184E01">
              <w:rPr>
                <w:b/>
                <w:i/>
              </w:rPr>
              <w:t xml:space="preserve"> </w:t>
            </w:r>
          </w:p>
        </w:tc>
      </w:tr>
      <w:tr w:rsidR="00B7462D" w14:paraId="1CDE1131" w14:textId="77777777">
        <w:tc>
          <w:tcPr>
            <w:tcW w:w="9250" w:type="dxa"/>
            <w:shd w:val="clear" w:color="auto" w:fill="auto"/>
          </w:tcPr>
          <w:p w14:paraId="72CF1131" w14:textId="77777777" w:rsidR="00C94546" w:rsidRDefault="00C94546">
            <w:pPr>
              <w:jc w:val="both"/>
              <w:rPr>
                <w:lang w:val="en-GB"/>
              </w:rPr>
            </w:pPr>
            <w:bookmarkStart w:id="1" w:name="_Hlk90908438"/>
          </w:p>
          <w:p w14:paraId="5A763A53" w14:textId="4D5FE488" w:rsidR="00DB17A5" w:rsidRDefault="00DB17A5">
            <w:pPr>
              <w:jc w:val="both"/>
              <w:rPr>
                <w:lang w:val="en-GB"/>
              </w:rPr>
            </w:pPr>
            <w:r>
              <w:rPr>
                <w:lang w:val="en-GB"/>
              </w:rPr>
              <w:t>Students will have basic knowledge and understanding of:</w:t>
            </w:r>
          </w:p>
          <w:p w14:paraId="2F898879" w14:textId="1C44689A" w:rsidR="006D65BE" w:rsidRDefault="006D65BE">
            <w:pPr>
              <w:jc w:val="both"/>
              <w:rPr>
                <w:lang w:val="en-GB"/>
              </w:rPr>
            </w:pPr>
          </w:p>
          <w:p w14:paraId="076DAE98" w14:textId="34BD66B1" w:rsidR="006D65BE" w:rsidRDefault="006D65BE" w:rsidP="006473CC">
            <w:pPr>
              <w:numPr>
                <w:ilvl w:val="0"/>
                <w:numId w:val="27"/>
              </w:numPr>
              <w:jc w:val="both"/>
              <w:rPr>
                <w:lang w:val="en-GB"/>
              </w:rPr>
            </w:pPr>
            <w:r>
              <w:rPr>
                <w:lang w:val="en-GB"/>
              </w:rPr>
              <w:t xml:space="preserve">Mathematical methods and techniques of key areas </w:t>
            </w:r>
            <w:r w:rsidR="00C45D04">
              <w:rPr>
                <w:lang w:val="en-GB"/>
              </w:rPr>
              <w:t>in</w:t>
            </w:r>
            <w:r>
              <w:rPr>
                <w:lang w:val="en-GB"/>
              </w:rPr>
              <w:t xml:space="preserve"> </w:t>
            </w:r>
            <w:r w:rsidR="00B00379">
              <w:rPr>
                <w:lang w:val="en-GB"/>
              </w:rPr>
              <w:t xml:space="preserve">a) </w:t>
            </w:r>
            <w:r>
              <w:rPr>
                <w:lang w:val="en-GB"/>
              </w:rPr>
              <w:t>mathematics,</w:t>
            </w:r>
            <w:r w:rsidR="00B00379">
              <w:rPr>
                <w:lang w:val="en-GB"/>
              </w:rPr>
              <w:t xml:space="preserve"> b)</w:t>
            </w:r>
            <w:r>
              <w:rPr>
                <w:lang w:val="en-GB"/>
              </w:rPr>
              <w:t xml:space="preserve"> statistics, and </w:t>
            </w:r>
            <w:r w:rsidR="00B00379">
              <w:rPr>
                <w:lang w:val="en-GB"/>
              </w:rPr>
              <w:t xml:space="preserve">c) </w:t>
            </w:r>
            <w:r>
              <w:rPr>
                <w:lang w:val="en-GB"/>
              </w:rPr>
              <w:t>operational research, including common ground topics, such as calculus and linear algebra</w:t>
            </w:r>
            <w:r w:rsidR="00D11BA5">
              <w:rPr>
                <w:lang w:val="en-GB"/>
              </w:rPr>
              <w:t>.</w:t>
            </w:r>
          </w:p>
          <w:p w14:paraId="00ECE727" w14:textId="01642E01" w:rsidR="00D11BA5" w:rsidRDefault="00C45D04" w:rsidP="006473CC">
            <w:pPr>
              <w:numPr>
                <w:ilvl w:val="0"/>
                <w:numId w:val="27"/>
              </w:numPr>
              <w:jc w:val="both"/>
              <w:rPr>
                <w:lang w:val="en-GB"/>
              </w:rPr>
            </w:pPr>
            <w:r>
              <w:rPr>
                <w:lang w:val="en-GB"/>
              </w:rPr>
              <w:t xml:space="preserve">Results from a range of major areas of </w:t>
            </w:r>
            <w:r w:rsidR="00B00379">
              <w:rPr>
                <w:lang w:val="en-GB"/>
              </w:rPr>
              <w:t xml:space="preserve">a) </w:t>
            </w:r>
            <w:r>
              <w:rPr>
                <w:lang w:val="en-GB"/>
              </w:rPr>
              <w:t xml:space="preserve">mathematics, </w:t>
            </w:r>
            <w:r w:rsidR="00B00379">
              <w:rPr>
                <w:lang w:val="en-GB"/>
              </w:rPr>
              <w:t xml:space="preserve">b) </w:t>
            </w:r>
            <w:r>
              <w:rPr>
                <w:lang w:val="en-GB"/>
              </w:rPr>
              <w:t xml:space="preserve">statistics and </w:t>
            </w:r>
            <w:r w:rsidR="00B00379">
              <w:rPr>
                <w:lang w:val="en-GB"/>
              </w:rPr>
              <w:t xml:space="preserve">c) </w:t>
            </w:r>
            <w:r>
              <w:rPr>
                <w:lang w:val="en-GB"/>
              </w:rPr>
              <w:t>operational research</w:t>
            </w:r>
          </w:p>
          <w:p w14:paraId="640515AC" w14:textId="7F2A94BF" w:rsidR="006D65BE" w:rsidRDefault="006D65BE" w:rsidP="006473CC">
            <w:pPr>
              <w:numPr>
                <w:ilvl w:val="0"/>
                <w:numId w:val="27"/>
              </w:numPr>
              <w:jc w:val="both"/>
              <w:rPr>
                <w:lang w:val="en-GB"/>
              </w:rPr>
            </w:pPr>
            <w:r>
              <w:rPr>
                <w:lang w:val="en-GB"/>
              </w:rPr>
              <w:t xml:space="preserve">How and when </w:t>
            </w:r>
            <w:r w:rsidR="00500E89">
              <w:rPr>
                <w:lang w:val="en-GB"/>
              </w:rPr>
              <w:t xml:space="preserve">mathematical methods from major areas of </w:t>
            </w:r>
            <w:r w:rsidR="00B00379">
              <w:rPr>
                <w:lang w:val="en-GB"/>
              </w:rPr>
              <w:t xml:space="preserve">a) </w:t>
            </w:r>
            <w:r w:rsidR="00500E89">
              <w:rPr>
                <w:lang w:val="en-GB"/>
              </w:rPr>
              <w:t xml:space="preserve">mathematics, </w:t>
            </w:r>
            <w:r w:rsidR="00B00379">
              <w:rPr>
                <w:lang w:val="en-GB"/>
              </w:rPr>
              <w:t xml:space="preserve">b) </w:t>
            </w:r>
            <w:r w:rsidR="00500E89">
              <w:rPr>
                <w:lang w:val="en-GB"/>
              </w:rPr>
              <w:t>statistics and</w:t>
            </w:r>
            <w:r w:rsidR="00B00379">
              <w:rPr>
                <w:lang w:val="en-GB"/>
              </w:rPr>
              <w:t xml:space="preserve"> c)</w:t>
            </w:r>
            <w:r w:rsidR="00500E89">
              <w:rPr>
                <w:lang w:val="en-GB"/>
              </w:rPr>
              <w:t xml:space="preserve"> operational research can be applied.</w:t>
            </w:r>
          </w:p>
          <w:p w14:paraId="29479950" w14:textId="2696901C" w:rsidR="00500E89" w:rsidRDefault="00500E89" w:rsidP="006473CC">
            <w:pPr>
              <w:numPr>
                <w:ilvl w:val="0"/>
                <w:numId w:val="27"/>
              </w:numPr>
              <w:jc w:val="both"/>
              <w:rPr>
                <w:lang w:val="en-GB"/>
              </w:rPr>
            </w:pPr>
            <w:r>
              <w:rPr>
                <w:lang w:val="en-GB"/>
              </w:rPr>
              <w:t xml:space="preserve">The role </w:t>
            </w:r>
            <w:r w:rsidR="00C45D04">
              <w:rPr>
                <w:lang w:val="en-GB"/>
              </w:rPr>
              <w:t xml:space="preserve">and use </w:t>
            </w:r>
            <w:r>
              <w:rPr>
                <w:lang w:val="en-GB"/>
              </w:rPr>
              <w:t>of assumptions</w:t>
            </w:r>
            <w:r w:rsidR="00C45D04">
              <w:rPr>
                <w:lang w:val="en-GB"/>
              </w:rPr>
              <w:t>;</w:t>
            </w:r>
            <w:r>
              <w:rPr>
                <w:lang w:val="en-GB"/>
              </w:rPr>
              <w:t xml:space="preserve"> the power of generalisation and abstraction and how it can be applied to problem-solving</w:t>
            </w:r>
          </w:p>
          <w:p w14:paraId="0257CAE9" w14:textId="24A04EEE" w:rsidR="00500E89" w:rsidRDefault="006473CC" w:rsidP="006473CC">
            <w:pPr>
              <w:numPr>
                <w:ilvl w:val="0"/>
                <w:numId w:val="27"/>
              </w:numPr>
              <w:jc w:val="both"/>
              <w:rPr>
                <w:lang w:val="en-GB"/>
              </w:rPr>
            </w:pPr>
            <w:r>
              <w:rPr>
                <w:lang w:val="en-GB"/>
              </w:rPr>
              <w:t xml:space="preserve">A range of modelling techniques, including model validation, model </w:t>
            </w:r>
            <w:r w:rsidR="00B07ACE">
              <w:rPr>
                <w:lang w:val="en-GB"/>
              </w:rPr>
              <w:t xml:space="preserve">validation and </w:t>
            </w:r>
            <w:r>
              <w:rPr>
                <w:lang w:val="en-GB"/>
              </w:rPr>
              <w:t>revision, optimisation, and conditions and limitations</w:t>
            </w:r>
          </w:p>
          <w:p w14:paraId="42E1A712" w14:textId="77777777" w:rsidR="006473CC" w:rsidRDefault="006473CC" w:rsidP="006473CC">
            <w:pPr>
              <w:pStyle w:val="ListParagraph"/>
              <w:numPr>
                <w:ilvl w:val="0"/>
                <w:numId w:val="27"/>
              </w:numPr>
              <w:tabs>
                <w:tab w:val="clear" w:pos="720"/>
              </w:tabs>
              <w:jc w:val="both"/>
              <w:rPr>
                <w:lang w:val="en-GB"/>
              </w:rPr>
            </w:pPr>
            <w:r>
              <w:rPr>
                <w:lang w:val="en-GB"/>
              </w:rPr>
              <w:t>The role of numerical approximation and numerical computing, its application to a wide range of problems, including stability analysis, convergence and error rates and the effects of finite precision arithmetic on the computing process.</w:t>
            </w:r>
          </w:p>
          <w:bookmarkEnd w:id="1"/>
          <w:p w14:paraId="493F45BB" w14:textId="77777777" w:rsidR="00CD2C81" w:rsidRPr="00C94546" w:rsidRDefault="00CD2C81" w:rsidP="00C94546">
            <w:pPr>
              <w:tabs>
                <w:tab w:val="clear" w:pos="720"/>
              </w:tabs>
              <w:jc w:val="both"/>
              <w:rPr>
                <w:lang w:val="en-GB"/>
              </w:rPr>
            </w:pPr>
          </w:p>
          <w:p w14:paraId="1B62F20D" w14:textId="77777777" w:rsidR="00CD2C81" w:rsidRPr="00CE26C5" w:rsidRDefault="00DB17A5">
            <w:pPr>
              <w:pStyle w:val="ListParagraph"/>
              <w:tabs>
                <w:tab w:val="clear" w:pos="720"/>
              </w:tabs>
              <w:ind w:left="0"/>
              <w:jc w:val="both"/>
              <w:rPr>
                <w:lang w:val="en-GB"/>
              </w:rPr>
            </w:pPr>
            <w:r w:rsidRPr="00CE26C5">
              <w:rPr>
                <w:lang w:val="en-GB"/>
              </w:rPr>
              <w:t xml:space="preserve">Students will have </w:t>
            </w:r>
            <w:r w:rsidR="00C11175" w:rsidRPr="00CE26C5">
              <w:rPr>
                <w:lang w:val="en-GB"/>
              </w:rPr>
              <w:t>a</w:t>
            </w:r>
            <w:r w:rsidR="00BF6D07" w:rsidRPr="00CE26C5">
              <w:rPr>
                <w:lang w:val="en-GB"/>
              </w:rPr>
              <w:t xml:space="preserve"> </w:t>
            </w:r>
            <w:r w:rsidR="00D57CCA" w:rsidRPr="00CE26C5">
              <w:rPr>
                <w:lang w:val="en-GB"/>
              </w:rPr>
              <w:t>systematic understanding of</w:t>
            </w:r>
            <w:r w:rsidR="009919A9" w:rsidRPr="00CE26C5">
              <w:rPr>
                <w:lang w:val="en-GB"/>
              </w:rPr>
              <w:t xml:space="preserve"> core</w:t>
            </w:r>
            <w:r w:rsidR="00D57CCA" w:rsidRPr="00CE26C5">
              <w:rPr>
                <w:lang w:val="en-GB"/>
              </w:rPr>
              <w:t xml:space="preserve"> knowledge</w:t>
            </w:r>
            <w:r w:rsidR="00C11175" w:rsidRPr="00CE26C5">
              <w:rPr>
                <w:lang w:val="en-GB"/>
              </w:rPr>
              <w:t xml:space="preserve"> </w:t>
            </w:r>
            <w:r w:rsidR="009919A9" w:rsidRPr="00CE26C5">
              <w:rPr>
                <w:lang w:val="en-GB"/>
              </w:rPr>
              <w:t>(including advanced topics)</w:t>
            </w:r>
          </w:p>
          <w:p w14:paraId="3DEC8B67" w14:textId="77777777" w:rsidR="00DB17A5" w:rsidRPr="00CE26C5" w:rsidRDefault="009919A9">
            <w:pPr>
              <w:pStyle w:val="ListParagraph"/>
              <w:tabs>
                <w:tab w:val="clear" w:pos="720"/>
              </w:tabs>
              <w:ind w:left="0"/>
              <w:jc w:val="both"/>
              <w:rPr>
                <w:lang w:val="en-GB"/>
              </w:rPr>
            </w:pPr>
            <w:r w:rsidRPr="00CE26C5">
              <w:rPr>
                <w:lang w:val="en-GB"/>
              </w:rPr>
              <w:t xml:space="preserve"> </w:t>
            </w:r>
          </w:p>
          <w:p w14:paraId="36ACCE7A" w14:textId="787F1776" w:rsidR="00DB17A5" w:rsidRPr="00CE26C5" w:rsidRDefault="00B242D3" w:rsidP="00B242D3">
            <w:pPr>
              <w:pStyle w:val="ListParagraph"/>
              <w:tabs>
                <w:tab w:val="clear" w:pos="720"/>
              </w:tabs>
              <w:ind w:left="0"/>
              <w:jc w:val="both"/>
              <w:rPr>
                <w:lang w:val="en-GB"/>
              </w:rPr>
            </w:pPr>
            <w:bookmarkStart w:id="2" w:name="_Hlk30777107"/>
            <w:r>
              <w:rPr>
                <w:lang w:val="en-GB"/>
              </w:rPr>
              <w:t xml:space="preserve">             (M</w:t>
            </w:r>
            <w:r w:rsidR="002F70D9">
              <w:rPr>
                <w:lang w:val="en-GB"/>
              </w:rPr>
              <w:t>7</w:t>
            </w:r>
            <w:r>
              <w:rPr>
                <w:lang w:val="en-GB"/>
              </w:rPr>
              <w:t xml:space="preserve">) </w:t>
            </w:r>
            <w:r w:rsidR="00D36D6F">
              <w:rPr>
                <w:lang w:val="en-GB"/>
              </w:rPr>
              <w:t>I</w:t>
            </w:r>
            <w:r w:rsidR="009919A9" w:rsidRPr="00CE26C5">
              <w:rPr>
                <w:lang w:val="en-GB"/>
              </w:rPr>
              <w:t xml:space="preserve">n </w:t>
            </w:r>
            <w:r w:rsidR="00EE0EF8" w:rsidRPr="00CE26C5">
              <w:rPr>
                <w:lang w:val="en-GB"/>
              </w:rPr>
              <w:t xml:space="preserve">a) </w:t>
            </w:r>
            <w:r w:rsidR="00DB17A5" w:rsidRPr="00CE26C5">
              <w:rPr>
                <w:lang w:val="en-GB"/>
              </w:rPr>
              <w:t xml:space="preserve">statistics </w:t>
            </w:r>
            <w:r w:rsidR="00EE0EF8" w:rsidRPr="00CE26C5">
              <w:rPr>
                <w:lang w:val="en-GB"/>
              </w:rPr>
              <w:t xml:space="preserve">b) </w:t>
            </w:r>
            <w:r w:rsidR="00DB17A5" w:rsidRPr="00CE26C5">
              <w:rPr>
                <w:lang w:val="en-GB"/>
              </w:rPr>
              <w:t xml:space="preserve">data science </w:t>
            </w:r>
            <w:r w:rsidR="00EE0EF8" w:rsidRPr="00CE26C5">
              <w:rPr>
                <w:lang w:val="en-GB"/>
              </w:rPr>
              <w:t xml:space="preserve">c) </w:t>
            </w:r>
            <w:r w:rsidR="00DB17A5" w:rsidRPr="00CE26C5">
              <w:rPr>
                <w:lang w:val="en-GB"/>
              </w:rPr>
              <w:t xml:space="preserve">artificial </w:t>
            </w:r>
            <w:r w:rsidR="00EE0EF8" w:rsidRPr="00CE26C5">
              <w:rPr>
                <w:lang w:val="en-GB"/>
              </w:rPr>
              <w:t>intelligence</w:t>
            </w:r>
            <w:r w:rsidR="00DB17A5" w:rsidRPr="00CE26C5">
              <w:rPr>
                <w:lang w:val="en-GB"/>
              </w:rPr>
              <w:t xml:space="preserve"> </w:t>
            </w:r>
            <w:r w:rsidR="00184E01" w:rsidRPr="00CE26C5">
              <w:rPr>
                <w:lang w:val="en-GB"/>
              </w:rPr>
              <w:t xml:space="preserve">d) </w:t>
            </w:r>
            <w:r w:rsidR="00DB17A5" w:rsidRPr="00CE26C5">
              <w:rPr>
                <w:lang w:val="en-GB"/>
              </w:rPr>
              <w:t xml:space="preserve">logical reasoning and </w:t>
            </w:r>
            <w:proofErr w:type="gramStart"/>
            <w:r w:rsidR="00184E01" w:rsidRPr="00CE26C5">
              <w:rPr>
                <w:lang w:val="en-GB"/>
              </w:rPr>
              <w:t xml:space="preserve">e) </w:t>
            </w:r>
            <w:r w:rsidR="00E31CB9">
              <w:rPr>
                <w:lang w:val="en-GB"/>
              </w:rPr>
              <w:t xml:space="preserve">  </w:t>
            </w:r>
            <w:proofErr w:type="gramEnd"/>
            <w:r w:rsidR="00DB17A5" w:rsidRPr="00CE26C5">
              <w:rPr>
                <w:lang w:val="en-GB"/>
              </w:rPr>
              <w:t>mathematical modelling</w:t>
            </w:r>
            <w:r w:rsidR="00184E01" w:rsidRPr="00CE26C5">
              <w:rPr>
                <w:lang w:val="en-GB"/>
              </w:rPr>
              <w:t>.</w:t>
            </w:r>
          </w:p>
          <w:bookmarkEnd w:id="2"/>
          <w:p w14:paraId="4768D79E" w14:textId="77777777" w:rsidR="00DB17A5" w:rsidRDefault="00DB17A5">
            <w:pPr>
              <w:tabs>
                <w:tab w:val="clear" w:pos="720"/>
              </w:tabs>
              <w:jc w:val="both"/>
              <w:rPr>
                <w:lang w:val="en-GB"/>
              </w:rPr>
            </w:pPr>
          </w:p>
        </w:tc>
      </w:tr>
    </w:tbl>
    <w:p w14:paraId="36658357" w14:textId="77777777" w:rsidR="00DB17A5" w:rsidRDefault="00DB17A5">
      <w:pPr>
        <w:rPr>
          <w:lang w:val="en-GB"/>
        </w:rPr>
      </w:pPr>
    </w:p>
    <w:tbl>
      <w:tblPr>
        <w:tblW w:w="0" w:type="auto"/>
        <w:tblInd w:w="-25" w:type="dxa"/>
        <w:tblLayout w:type="fixed"/>
        <w:tblCellMar>
          <w:left w:w="115" w:type="dxa"/>
          <w:right w:w="115" w:type="dxa"/>
        </w:tblCellMar>
        <w:tblLook w:val="0000" w:firstRow="0" w:lastRow="0" w:firstColumn="0" w:lastColumn="0" w:noHBand="0" w:noVBand="0"/>
      </w:tblPr>
      <w:tblGrid>
        <w:gridCol w:w="9249"/>
      </w:tblGrid>
      <w:tr w:rsidR="00B7462D" w14:paraId="383FDE13" w14:textId="77777777">
        <w:trPr>
          <w:tblHeader/>
        </w:trPr>
        <w:tc>
          <w:tcPr>
            <w:tcW w:w="9249" w:type="dxa"/>
            <w:shd w:val="clear" w:color="auto" w:fill="auto"/>
          </w:tcPr>
          <w:p w14:paraId="6F6C8382" w14:textId="77777777" w:rsidR="00DB17A5" w:rsidRDefault="00DB17A5">
            <w:pPr>
              <w:jc w:val="center"/>
            </w:pPr>
            <w:r>
              <w:fldChar w:fldCharType="begin">
                <w:ffData>
                  <w:name w:val=""/>
                  <w:enabled/>
                  <w:calcOnExit w:val="0"/>
                  <w:textInput/>
                </w:ffData>
              </w:fldChar>
            </w:r>
            <w:r>
              <w:instrText xml:space="preserve"> FORMTEXT </w:instrText>
            </w:r>
            <w:r>
              <w:fldChar w:fldCharType="separate"/>
            </w:r>
            <w:r>
              <w:t xml:space="preserve"> Professional, Practical and Subject Specific Skills</w:t>
            </w:r>
            <w:r>
              <w:fldChar w:fldCharType="end"/>
            </w:r>
          </w:p>
        </w:tc>
      </w:tr>
      <w:tr w:rsidR="00B7462D" w14:paraId="3882151E" w14:textId="77777777">
        <w:tc>
          <w:tcPr>
            <w:tcW w:w="9249" w:type="dxa"/>
            <w:shd w:val="clear" w:color="auto" w:fill="auto"/>
          </w:tcPr>
          <w:p w14:paraId="1CBCE73B" w14:textId="77777777" w:rsidR="00DB17A5" w:rsidRDefault="00DB17A5">
            <w:pPr>
              <w:snapToGrid w:val="0"/>
              <w:jc w:val="both"/>
              <w:rPr>
                <w:lang w:val="en-GB"/>
              </w:rPr>
            </w:pPr>
          </w:p>
          <w:p w14:paraId="15FF783C" w14:textId="7CF89D23" w:rsidR="00DB17A5" w:rsidRDefault="00DB17A5" w:rsidP="00E31CB9">
            <w:pPr>
              <w:rPr>
                <w:lang w:val="en-GB"/>
              </w:rPr>
            </w:pPr>
            <w:r>
              <w:rPr>
                <w:lang w:val="en-GB"/>
              </w:rPr>
              <w:t>Students will be able to:</w:t>
            </w:r>
          </w:p>
          <w:p w14:paraId="68B13DCD" w14:textId="62E17D20" w:rsidR="00B949A5" w:rsidRDefault="00B949A5" w:rsidP="00E31CB9">
            <w:pPr>
              <w:rPr>
                <w:lang w:val="en-GB"/>
              </w:rPr>
            </w:pPr>
          </w:p>
          <w:p w14:paraId="09389FCB" w14:textId="15BC6ECD" w:rsidR="002F70D9" w:rsidRDefault="005F21F2" w:rsidP="002F70D9">
            <w:pPr>
              <w:numPr>
                <w:ilvl w:val="0"/>
                <w:numId w:val="29"/>
              </w:numPr>
              <w:rPr>
                <w:lang w:val="en-GB"/>
              </w:rPr>
            </w:pPr>
            <w:bookmarkStart w:id="3" w:name="_Hlk90908502"/>
            <w:r>
              <w:rPr>
                <w:lang w:val="en-GB"/>
              </w:rPr>
              <w:t xml:space="preserve">Demonstrate knowledge of key topics in areas of </w:t>
            </w:r>
            <w:r w:rsidR="00B00379">
              <w:rPr>
                <w:lang w:val="en-GB"/>
              </w:rPr>
              <w:t xml:space="preserve">a) </w:t>
            </w:r>
            <w:r>
              <w:rPr>
                <w:lang w:val="en-GB"/>
              </w:rPr>
              <w:t xml:space="preserve">mathematics, </w:t>
            </w:r>
            <w:r w:rsidR="00B00379">
              <w:rPr>
                <w:lang w:val="en-GB"/>
              </w:rPr>
              <w:t xml:space="preserve">b) </w:t>
            </w:r>
            <w:r>
              <w:rPr>
                <w:lang w:val="en-GB"/>
              </w:rPr>
              <w:t xml:space="preserve">statistics and </w:t>
            </w:r>
            <w:r w:rsidR="00B00379">
              <w:rPr>
                <w:lang w:val="en-GB"/>
              </w:rPr>
              <w:t xml:space="preserve">c) </w:t>
            </w:r>
            <w:r>
              <w:rPr>
                <w:lang w:val="en-GB"/>
              </w:rPr>
              <w:t>operational research, including by application to solve real-life problems</w:t>
            </w:r>
          </w:p>
          <w:p w14:paraId="4AB0ECF8" w14:textId="77777777" w:rsidR="002F70D9" w:rsidRDefault="00DB17A5" w:rsidP="002F70D9">
            <w:pPr>
              <w:numPr>
                <w:ilvl w:val="0"/>
                <w:numId w:val="29"/>
              </w:numPr>
              <w:rPr>
                <w:lang w:val="en-GB"/>
              </w:rPr>
            </w:pPr>
            <w:r w:rsidRPr="002F70D9">
              <w:rPr>
                <w:lang w:val="en-GB"/>
              </w:rPr>
              <w:t>Analyse a given problem</w:t>
            </w:r>
            <w:r w:rsidR="0009044B" w:rsidRPr="002F70D9">
              <w:rPr>
                <w:lang w:val="en-GB"/>
              </w:rPr>
              <w:t>, including real-world problems,</w:t>
            </w:r>
            <w:r w:rsidRPr="002F70D9">
              <w:rPr>
                <w:lang w:val="en-GB"/>
              </w:rPr>
              <w:t xml:space="preserve"> in terms of its abstracted components, including any assumptions and constraints, and represent that problem mathematically using appropriate symbolic notation.</w:t>
            </w:r>
            <w:r w:rsidR="005F21F2" w:rsidRPr="002F70D9">
              <w:rPr>
                <w:lang w:val="en-GB"/>
              </w:rPr>
              <w:t xml:space="preserve"> Grasp how mathematical process may be applied to it.</w:t>
            </w:r>
          </w:p>
          <w:p w14:paraId="3EF2D29F" w14:textId="77777777" w:rsidR="002F70D9" w:rsidRDefault="00DB17A5" w:rsidP="002F70D9">
            <w:pPr>
              <w:numPr>
                <w:ilvl w:val="0"/>
                <w:numId w:val="29"/>
              </w:numPr>
              <w:rPr>
                <w:lang w:val="en-GB"/>
              </w:rPr>
            </w:pPr>
            <w:r w:rsidRPr="002F70D9">
              <w:rPr>
                <w:lang w:val="en-GB"/>
              </w:rPr>
              <w:t>Select appropriate solution methods to a range of analytically and numerically formulated problems, analyse the quality of the solutions found and present conclusions.</w:t>
            </w:r>
          </w:p>
          <w:p w14:paraId="23CE7459" w14:textId="77777777" w:rsidR="002F70D9" w:rsidRDefault="00DB17A5" w:rsidP="002F70D9">
            <w:pPr>
              <w:numPr>
                <w:ilvl w:val="0"/>
                <w:numId w:val="29"/>
              </w:numPr>
              <w:rPr>
                <w:lang w:val="en-GB"/>
              </w:rPr>
            </w:pPr>
            <w:r w:rsidRPr="002F70D9">
              <w:rPr>
                <w:lang w:val="en-GB"/>
              </w:rPr>
              <w:t xml:space="preserve">Create, </w:t>
            </w:r>
            <w:proofErr w:type="gramStart"/>
            <w:r w:rsidRPr="002F70D9">
              <w:rPr>
                <w:lang w:val="en-GB"/>
              </w:rPr>
              <w:t>design</w:t>
            </w:r>
            <w:proofErr w:type="gramEnd"/>
            <w:r w:rsidRPr="002F70D9">
              <w:rPr>
                <w:lang w:val="en-GB"/>
              </w:rPr>
              <w:t xml:space="preserve"> and execute practical investigations from the problem recognition stage through to the evaluation and appraisal of the results.</w:t>
            </w:r>
          </w:p>
          <w:p w14:paraId="36B4D903" w14:textId="77777777" w:rsidR="002F70D9" w:rsidRPr="002F70D9" w:rsidRDefault="00DB17A5" w:rsidP="002F70D9">
            <w:pPr>
              <w:numPr>
                <w:ilvl w:val="0"/>
                <w:numId w:val="29"/>
              </w:numPr>
              <w:rPr>
                <w:lang w:val="en-GB"/>
              </w:rPr>
            </w:pPr>
            <w:r w:rsidRPr="002F70D9">
              <w:rPr>
                <w:lang w:val="en-GB"/>
              </w:rPr>
              <w:t xml:space="preserve">Interpret essential facts, concepts, </w:t>
            </w:r>
            <w:proofErr w:type="gramStart"/>
            <w:r w:rsidRPr="002F70D9">
              <w:rPr>
                <w:lang w:val="en-GB"/>
              </w:rPr>
              <w:t>principles</w:t>
            </w:r>
            <w:proofErr w:type="gramEnd"/>
            <w:r w:rsidRPr="002F70D9">
              <w:rPr>
                <w:lang w:val="en-GB"/>
              </w:rPr>
              <w:t xml:space="preserve"> and theories, develop arguments and make distinctions and design choices based upon this</w:t>
            </w:r>
            <w:r>
              <w:t>.</w:t>
            </w:r>
          </w:p>
          <w:p w14:paraId="623DDF5B" w14:textId="77777777" w:rsidR="002F70D9" w:rsidRDefault="00DB17A5" w:rsidP="002F70D9">
            <w:pPr>
              <w:numPr>
                <w:ilvl w:val="0"/>
                <w:numId w:val="29"/>
              </w:numPr>
              <w:rPr>
                <w:lang w:val="en-GB"/>
              </w:rPr>
            </w:pPr>
            <w:r w:rsidRPr="002F70D9">
              <w:rPr>
                <w:lang w:val="en-GB"/>
              </w:rPr>
              <w:t xml:space="preserve"> Describe solutions to qualitative and quantitative problems of a familiar and unfamiliar nature and discriminate between different methodologies and approaches.  </w:t>
            </w:r>
          </w:p>
          <w:p w14:paraId="1BFB69A6" w14:textId="77777777" w:rsidR="002F70D9" w:rsidRDefault="00DB17A5" w:rsidP="002F70D9">
            <w:pPr>
              <w:numPr>
                <w:ilvl w:val="0"/>
                <w:numId w:val="29"/>
              </w:numPr>
              <w:rPr>
                <w:lang w:val="en-GB"/>
              </w:rPr>
            </w:pPr>
            <w:r w:rsidRPr="002F70D9">
              <w:rPr>
                <w:lang w:val="en-GB"/>
              </w:rPr>
              <w:t xml:space="preserve"> Interpret experimental results in terms of their statistical significance and underlying theory</w:t>
            </w:r>
            <w:r w:rsidR="003607A9" w:rsidRPr="002F70D9">
              <w:rPr>
                <w:lang w:val="en-GB"/>
              </w:rPr>
              <w:t>; present mathematical arguments, using appropriate notation</w:t>
            </w:r>
          </w:p>
          <w:p w14:paraId="75D47ABD" w14:textId="77777777" w:rsidR="002F70D9" w:rsidRDefault="00DB17A5" w:rsidP="002F70D9">
            <w:pPr>
              <w:numPr>
                <w:ilvl w:val="0"/>
                <w:numId w:val="29"/>
              </w:numPr>
              <w:rPr>
                <w:lang w:val="en-GB"/>
              </w:rPr>
            </w:pPr>
            <w:r w:rsidRPr="002F70D9">
              <w:rPr>
                <w:lang w:val="en-GB"/>
              </w:rPr>
              <w:t>Illustrate mathematical and statistical results and conclusions clearly and correctly, in writing and orally, to a variety of audiences and show an ability to both question and exemplify the results and present new hypothesis.</w:t>
            </w:r>
          </w:p>
          <w:p w14:paraId="25B7BDE6" w14:textId="77777777" w:rsidR="002F70D9" w:rsidRDefault="00DB17A5" w:rsidP="002F70D9">
            <w:pPr>
              <w:numPr>
                <w:ilvl w:val="0"/>
                <w:numId w:val="29"/>
              </w:numPr>
              <w:rPr>
                <w:lang w:val="en-GB"/>
              </w:rPr>
            </w:pPr>
            <w:r w:rsidRPr="002F70D9">
              <w:rPr>
                <w:lang w:val="en-GB"/>
              </w:rPr>
              <w:lastRenderedPageBreak/>
              <w:t xml:space="preserve"> Use </w:t>
            </w:r>
            <w:r w:rsidR="003607A9" w:rsidRPr="002F70D9">
              <w:rPr>
                <w:lang w:val="en-GB"/>
              </w:rPr>
              <w:t xml:space="preserve">computers and </w:t>
            </w:r>
            <w:r w:rsidRPr="002F70D9">
              <w:rPr>
                <w:lang w:val="en-GB"/>
              </w:rPr>
              <w:t>software for data processing, problem design, retrieving and interpreting scientific information.</w:t>
            </w:r>
          </w:p>
          <w:p w14:paraId="7C17F154" w14:textId="0234268E" w:rsidR="003607A9" w:rsidRPr="002F70D9" w:rsidRDefault="00DB17A5" w:rsidP="002F70D9">
            <w:pPr>
              <w:numPr>
                <w:ilvl w:val="0"/>
                <w:numId w:val="29"/>
              </w:numPr>
              <w:rPr>
                <w:lang w:val="en-GB"/>
              </w:rPr>
            </w:pPr>
            <w:r w:rsidRPr="002F70D9">
              <w:rPr>
                <w:lang w:val="en-GB"/>
              </w:rPr>
              <w:t xml:space="preserve"> Critically evaluate novel problems and plan and deploy strategies for their solution using techniques which are at the forefront of the discipline. Apply comprehensive and deep understanding of solution processes and methodologies to unfamiliar situations.</w:t>
            </w:r>
          </w:p>
          <w:p w14:paraId="59761B3A" w14:textId="77777777" w:rsidR="00D36D6F" w:rsidRDefault="00D36D6F" w:rsidP="00D36D6F">
            <w:pPr>
              <w:pStyle w:val="ListParagraph"/>
              <w:rPr>
                <w:lang w:val="en-GB"/>
              </w:rPr>
            </w:pPr>
          </w:p>
          <w:p w14:paraId="22FF5AAA" w14:textId="77777777" w:rsidR="00D36D6F" w:rsidRDefault="00D36D6F" w:rsidP="00D36D6F">
            <w:pPr>
              <w:pStyle w:val="ListParagraph"/>
              <w:ind w:left="717"/>
              <w:jc w:val="both"/>
              <w:rPr>
                <w:lang w:val="en-GB"/>
              </w:rPr>
            </w:pPr>
          </w:p>
          <w:p w14:paraId="3945E707" w14:textId="77777777" w:rsidR="00DB17A5" w:rsidRDefault="00DB17A5" w:rsidP="00D36D6F">
            <w:pPr>
              <w:pStyle w:val="ListParagraph"/>
              <w:ind w:left="0"/>
              <w:rPr>
                <w:lang w:val="en-GB"/>
              </w:rPr>
            </w:pPr>
            <w:r>
              <w:rPr>
                <w:lang w:val="en-GB"/>
              </w:rPr>
              <w:t>Students will be able to:</w:t>
            </w:r>
            <w:r w:rsidR="00D36D6F">
              <w:rPr>
                <w:lang w:val="en-GB"/>
              </w:rPr>
              <w:br/>
            </w:r>
          </w:p>
          <w:p w14:paraId="49BCC505" w14:textId="4686AFBB" w:rsidR="00DB17A5" w:rsidRDefault="00E31CB9" w:rsidP="00E31CB9">
            <w:pPr>
              <w:pStyle w:val="ListParagraph"/>
              <w:ind w:left="680"/>
              <w:jc w:val="both"/>
              <w:rPr>
                <w:lang w:val="en-GB"/>
              </w:rPr>
            </w:pPr>
            <w:r>
              <w:rPr>
                <w:lang w:val="en-GB"/>
              </w:rPr>
              <w:t>(M1</w:t>
            </w:r>
            <w:r w:rsidR="002F70D9">
              <w:rPr>
                <w:lang w:val="en-GB"/>
              </w:rPr>
              <w:t>8</w:t>
            </w:r>
            <w:r>
              <w:rPr>
                <w:lang w:val="en-GB"/>
              </w:rPr>
              <w:t>)</w:t>
            </w:r>
            <w:r w:rsidR="00DB17A5">
              <w:rPr>
                <w:lang w:val="en-GB"/>
              </w:rPr>
              <w:t xml:space="preserve"> </w:t>
            </w:r>
            <w:bookmarkStart w:id="4" w:name="_Hlk30777134"/>
            <w:r w:rsidR="00DB17A5" w:rsidRPr="00CE26C5">
              <w:rPr>
                <w:lang w:val="en-GB"/>
              </w:rPr>
              <w:t>Eff</w:t>
            </w:r>
            <w:r w:rsidR="009919A9" w:rsidRPr="00CE26C5">
              <w:rPr>
                <w:lang w:val="en-GB"/>
              </w:rPr>
              <w:t>ectively</w:t>
            </w:r>
            <w:r w:rsidR="00E82693">
              <w:rPr>
                <w:lang w:val="en-GB"/>
              </w:rPr>
              <w:t xml:space="preserve"> develop and</w:t>
            </w:r>
            <w:r w:rsidR="00DB17A5">
              <w:rPr>
                <w:lang w:val="en-GB"/>
              </w:rPr>
              <w:t xml:space="preserve"> apply mathematical and logical concepts to </w:t>
            </w:r>
            <w:r w:rsidR="00BF6D07">
              <w:rPr>
                <w:lang w:val="en-GB"/>
              </w:rPr>
              <w:t>design and perform</w:t>
            </w:r>
            <w:r w:rsidR="00DB17A5">
              <w:rPr>
                <w:lang w:val="en-GB"/>
              </w:rPr>
              <w:t xml:space="preserve"> advanced modelling in applications such as </w:t>
            </w:r>
            <w:r w:rsidR="00396EEE">
              <w:rPr>
                <w:lang w:val="en-GB"/>
              </w:rPr>
              <w:t xml:space="preserve">a) </w:t>
            </w:r>
            <w:r w:rsidR="00DB17A5">
              <w:rPr>
                <w:lang w:val="en-GB"/>
              </w:rPr>
              <w:t xml:space="preserve">data science, </w:t>
            </w:r>
            <w:r w:rsidR="00396EEE">
              <w:rPr>
                <w:lang w:val="en-GB"/>
              </w:rPr>
              <w:t xml:space="preserve">b) </w:t>
            </w:r>
            <w:r w:rsidR="00DB17A5">
              <w:rPr>
                <w:lang w:val="en-GB"/>
              </w:rPr>
              <w:t xml:space="preserve">artificial intelligence and </w:t>
            </w:r>
            <w:r w:rsidR="00396EEE">
              <w:rPr>
                <w:lang w:val="en-GB"/>
              </w:rPr>
              <w:t xml:space="preserve">c) </w:t>
            </w:r>
            <w:r w:rsidR="00DB17A5">
              <w:rPr>
                <w:lang w:val="en-GB"/>
              </w:rPr>
              <w:t>engineering.</w:t>
            </w:r>
            <w:r w:rsidR="00D36D6F">
              <w:rPr>
                <w:lang w:val="en-GB"/>
              </w:rPr>
              <w:br/>
            </w:r>
          </w:p>
          <w:p w14:paraId="10BA2877" w14:textId="6A188736" w:rsidR="00DB17A5" w:rsidRDefault="00E31CB9" w:rsidP="00E31CB9">
            <w:pPr>
              <w:pStyle w:val="ListParagraph"/>
              <w:ind w:left="680"/>
              <w:jc w:val="both"/>
              <w:rPr>
                <w:lang w:val="en-GB"/>
              </w:rPr>
            </w:pPr>
            <w:r>
              <w:rPr>
                <w:lang w:val="en-GB"/>
              </w:rPr>
              <w:t>(M1</w:t>
            </w:r>
            <w:r w:rsidR="002F70D9">
              <w:rPr>
                <w:lang w:val="en-GB"/>
              </w:rPr>
              <w:t>9</w:t>
            </w:r>
            <w:r>
              <w:rPr>
                <w:lang w:val="en-GB"/>
              </w:rPr>
              <w:t>)</w:t>
            </w:r>
            <w:r w:rsidR="00184E01">
              <w:rPr>
                <w:lang w:val="en-GB"/>
              </w:rPr>
              <w:t xml:space="preserve"> Show </w:t>
            </w:r>
            <w:r w:rsidR="00C11175" w:rsidRPr="00C11175">
              <w:rPr>
                <w:lang w:val="en-GB"/>
              </w:rPr>
              <w:t>good judgement in the application of mathematical tools to solve unfamiliar and complex problems within the studied areas</w:t>
            </w:r>
            <w:bookmarkEnd w:id="4"/>
          </w:p>
          <w:bookmarkEnd w:id="3"/>
          <w:p w14:paraId="69DF239C" w14:textId="0E232BED" w:rsidR="00E82693" w:rsidRDefault="00E82693" w:rsidP="00E31CB9">
            <w:pPr>
              <w:pStyle w:val="ListParagraph"/>
              <w:ind w:left="680"/>
              <w:jc w:val="both"/>
              <w:rPr>
                <w:lang w:val="en-GB"/>
              </w:rPr>
            </w:pPr>
          </w:p>
        </w:tc>
      </w:tr>
    </w:tbl>
    <w:p w14:paraId="5608310F" w14:textId="77777777" w:rsidR="00DB17A5" w:rsidRDefault="00DB17A5">
      <w:pPr>
        <w:rPr>
          <w:lang w:val="en-GB"/>
        </w:rPr>
      </w:pPr>
    </w:p>
    <w:p w14:paraId="134EDDD3" w14:textId="77777777" w:rsidR="00DB17A5" w:rsidRDefault="00DB17A5">
      <w:pPr>
        <w:rPr>
          <w:lang w:val="en-GB"/>
        </w:rPr>
      </w:pPr>
    </w:p>
    <w:p w14:paraId="53A0A52B" w14:textId="77777777" w:rsidR="00DB17A5" w:rsidRDefault="00DB17A5">
      <w:pPr>
        <w:rPr>
          <w:lang w:val="en-GB"/>
        </w:rPr>
      </w:pPr>
    </w:p>
    <w:p w14:paraId="54ED4154" w14:textId="77777777" w:rsidR="00DB17A5" w:rsidRDefault="00DB17A5">
      <w:pPr>
        <w:rPr>
          <w:lang w:val="en-GB"/>
        </w:rPr>
      </w:pPr>
    </w:p>
    <w:tbl>
      <w:tblPr>
        <w:tblW w:w="0" w:type="auto"/>
        <w:tblInd w:w="-17" w:type="dxa"/>
        <w:tblLayout w:type="fixed"/>
        <w:tblCellMar>
          <w:left w:w="115" w:type="dxa"/>
          <w:right w:w="115" w:type="dxa"/>
        </w:tblCellMar>
        <w:tblLook w:val="0000" w:firstRow="0" w:lastRow="0" w:firstColumn="0" w:lastColumn="0" w:noHBand="0" w:noVBand="0"/>
      </w:tblPr>
      <w:tblGrid>
        <w:gridCol w:w="9250"/>
      </w:tblGrid>
      <w:tr w:rsidR="00B7462D" w14:paraId="25F089A3" w14:textId="77777777">
        <w:trPr>
          <w:tblHeader/>
        </w:trPr>
        <w:tc>
          <w:tcPr>
            <w:tcW w:w="9250" w:type="dxa"/>
            <w:shd w:val="clear" w:color="auto" w:fill="auto"/>
          </w:tcPr>
          <w:p w14:paraId="2CF02422" w14:textId="7170EE92" w:rsidR="00DB17A5" w:rsidRDefault="00DB17A5">
            <w:pPr>
              <w:jc w:val="center"/>
            </w:pPr>
            <w:r>
              <w:fldChar w:fldCharType="begin">
                <w:ffData>
                  <w:name w:val=""/>
                  <w:enabled/>
                  <w:calcOnExit w:val="0"/>
                  <w:textInput/>
                </w:ffData>
              </w:fldChar>
            </w:r>
            <w:r>
              <w:instrText xml:space="preserve"> FORMTEXT </w:instrText>
            </w:r>
            <w:r>
              <w:fldChar w:fldCharType="separate"/>
            </w:r>
            <w:r>
              <w:t>Transferrable</w:t>
            </w:r>
            <w:r w:rsidR="00184E01">
              <w:t xml:space="preserve"> </w:t>
            </w:r>
            <w:r>
              <w:t>Skills</w:t>
            </w:r>
            <w:r>
              <w:fldChar w:fldCharType="end"/>
            </w:r>
          </w:p>
        </w:tc>
      </w:tr>
      <w:tr w:rsidR="00DB17A5" w:rsidRPr="002F70D9" w14:paraId="514520F6" w14:textId="77777777">
        <w:tc>
          <w:tcPr>
            <w:tcW w:w="9250" w:type="dxa"/>
            <w:tcBorders>
              <w:left w:val="single" w:sz="4" w:space="0" w:color="000000"/>
              <w:bottom w:val="single" w:sz="4" w:space="0" w:color="000000"/>
              <w:right w:val="single" w:sz="4" w:space="0" w:color="000000"/>
            </w:tcBorders>
            <w:shd w:val="clear" w:color="auto" w:fill="auto"/>
          </w:tcPr>
          <w:p w14:paraId="09ADF717" w14:textId="77777777" w:rsidR="00DB17A5" w:rsidRDefault="00DB17A5">
            <w:pPr>
              <w:jc w:val="both"/>
              <w:rPr>
                <w:lang w:val="en-GB"/>
              </w:rPr>
            </w:pPr>
            <w:bookmarkStart w:id="5" w:name="_Hlk90908524"/>
            <w:r>
              <w:rPr>
                <w:lang w:val="en-GB"/>
              </w:rPr>
              <w:t>Students will have:</w:t>
            </w:r>
          </w:p>
          <w:p w14:paraId="71ECD404" w14:textId="77777777" w:rsidR="00DB17A5" w:rsidRDefault="00DB17A5">
            <w:pPr>
              <w:jc w:val="both"/>
              <w:rPr>
                <w:lang w:val="en-GB"/>
              </w:rPr>
            </w:pPr>
          </w:p>
          <w:p w14:paraId="258E932B" w14:textId="77777777" w:rsidR="00DB17A5" w:rsidRDefault="00DB17A5" w:rsidP="002F70D9">
            <w:pPr>
              <w:pStyle w:val="ListParagraph"/>
              <w:numPr>
                <w:ilvl w:val="0"/>
                <w:numId w:val="18"/>
              </w:numPr>
              <w:jc w:val="both"/>
              <w:rPr>
                <w:lang w:val="en-GB"/>
              </w:rPr>
            </w:pPr>
            <w:r>
              <w:rPr>
                <w:lang w:val="en-GB"/>
              </w:rPr>
              <w:t xml:space="preserve"> Interpersonal skills, including the ability to co-operate with others and work as part of a team and develop an awareness of group dynamics.</w:t>
            </w:r>
          </w:p>
          <w:p w14:paraId="69B099E2" w14:textId="77777777" w:rsidR="00DB17A5" w:rsidRDefault="00DB17A5">
            <w:pPr>
              <w:ind w:left="357"/>
              <w:jc w:val="both"/>
              <w:rPr>
                <w:lang w:val="en-GB"/>
              </w:rPr>
            </w:pPr>
          </w:p>
          <w:p w14:paraId="370C54F5" w14:textId="33F7193C" w:rsidR="00DB17A5" w:rsidRDefault="00DB17A5" w:rsidP="00E31CB9">
            <w:pPr>
              <w:pStyle w:val="ListParagraph"/>
              <w:numPr>
                <w:ilvl w:val="0"/>
                <w:numId w:val="18"/>
              </w:numPr>
              <w:ind w:left="717"/>
              <w:jc w:val="both"/>
              <w:rPr>
                <w:lang w:val="en-GB"/>
              </w:rPr>
            </w:pPr>
            <w:r>
              <w:rPr>
                <w:lang w:val="en-GB"/>
              </w:rPr>
              <w:t xml:space="preserve"> </w:t>
            </w:r>
            <w:r w:rsidR="00A006BA">
              <w:rPr>
                <w:lang w:val="en-GB"/>
              </w:rPr>
              <w:t>Information technology and s</w:t>
            </w:r>
            <w:r>
              <w:rPr>
                <w:lang w:val="en-GB"/>
              </w:rPr>
              <w:t>cientific computational skills, including the use of general and specialist software.</w:t>
            </w:r>
          </w:p>
          <w:p w14:paraId="6F241D62" w14:textId="77777777" w:rsidR="00DB17A5" w:rsidRDefault="00DB17A5">
            <w:pPr>
              <w:ind w:left="357"/>
              <w:jc w:val="both"/>
              <w:rPr>
                <w:lang w:val="en-GB"/>
              </w:rPr>
            </w:pPr>
          </w:p>
          <w:p w14:paraId="57882565" w14:textId="77777777" w:rsidR="00DB17A5" w:rsidRPr="00CE26C5" w:rsidRDefault="00DB17A5" w:rsidP="00E31CB9">
            <w:pPr>
              <w:pStyle w:val="ListParagraph"/>
              <w:numPr>
                <w:ilvl w:val="0"/>
                <w:numId w:val="18"/>
              </w:numPr>
              <w:ind w:left="717"/>
              <w:jc w:val="both"/>
              <w:rPr>
                <w:lang w:val="en-GB"/>
              </w:rPr>
            </w:pPr>
            <w:r>
              <w:rPr>
                <w:lang w:val="en-GB"/>
              </w:rPr>
              <w:t xml:space="preserve"> Verbal and written communication skills which show the ability to summarise scientific information and statistical data, interpret results, and compose, </w:t>
            </w:r>
            <w:proofErr w:type="gramStart"/>
            <w:r>
              <w:rPr>
                <w:lang w:val="en-GB"/>
              </w:rPr>
              <w:t>present</w:t>
            </w:r>
            <w:proofErr w:type="gramEnd"/>
            <w:r>
              <w:rPr>
                <w:lang w:val="en-GB"/>
              </w:rPr>
              <w:t xml:space="preserve"> and justify arguments</w:t>
            </w:r>
            <w:r w:rsidR="009919A9">
              <w:rPr>
                <w:lang w:val="en-GB"/>
              </w:rPr>
              <w:t xml:space="preserve">, </w:t>
            </w:r>
            <w:r w:rsidR="009919A9" w:rsidRPr="00CE26C5">
              <w:rPr>
                <w:lang w:val="en-GB"/>
              </w:rPr>
              <w:t>making the presentation clear for either specialists or non-specialists.</w:t>
            </w:r>
          </w:p>
          <w:p w14:paraId="1D0F8A01" w14:textId="77777777" w:rsidR="00DB17A5" w:rsidRDefault="00DB17A5">
            <w:pPr>
              <w:ind w:left="357"/>
              <w:jc w:val="both"/>
              <w:rPr>
                <w:lang w:val="en-GB"/>
              </w:rPr>
            </w:pPr>
          </w:p>
          <w:p w14:paraId="64584F91" w14:textId="4226F575" w:rsidR="0009044B" w:rsidRPr="0009044B" w:rsidRDefault="00DB17A5" w:rsidP="0009044B">
            <w:pPr>
              <w:pStyle w:val="ListParagraph"/>
              <w:numPr>
                <w:ilvl w:val="0"/>
                <w:numId w:val="18"/>
              </w:numPr>
              <w:ind w:left="717"/>
              <w:jc w:val="both"/>
              <w:rPr>
                <w:lang w:val="en-GB"/>
              </w:rPr>
            </w:pPr>
            <w:r>
              <w:rPr>
                <w:lang w:val="en-GB"/>
              </w:rPr>
              <w:t xml:space="preserve"> Time management and organisational skills – the ability to initiate, co-ordinate and direct programmes of work and study, including a major research project.</w:t>
            </w:r>
          </w:p>
          <w:p w14:paraId="1BCC231C" w14:textId="77777777" w:rsidR="00DB17A5" w:rsidRDefault="00DB17A5">
            <w:pPr>
              <w:ind w:left="357"/>
              <w:jc w:val="both"/>
              <w:rPr>
                <w:lang w:val="en-GB"/>
              </w:rPr>
            </w:pPr>
          </w:p>
          <w:p w14:paraId="016BAC63" w14:textId="77777777" w:rsidR="00DB17A5" w:rsidRDefault="00DB17A5" w:rsidP="00E31CB9">
            <w:pPr>
              <w:pStyle w:val="ListParagraph"/>
              <w:numPr>
                <w:ilvl w:val="0"/>
                <w:numId w:val="18"/>
              </w:numPr>
              <w:ind w:left="717"/>
              <w:jc w:val="both"/>
              <w:rPr>
                <w:lang w:val="en-GB"/>
              </w:rPr>
            </w:pPr>
            <w:r>
              <w:rPr>
                <w:lang w:val="en-GB"/>
              </w:rPr>
              <w:t xml:space="preserve"> Information retrieval skills, including on-line searches and primary literature research skills.</w:t>
            </w:r>
          </w:p>
          <w:p w14:paraId="1AC102D2" w14:textId="77777777" w:rsidR="00DB17A5" w:rsidRDefault="00DB17A5">
            <w:pPr>
              <w:ind w:left="357"/>
              <w:jc w:val="both"/>
              <w:rPr>
                <w:lang w:val="en-GB"/>
              </w:rPr>
            </w:pPr>
          </w:p>
          <w:p w14:paraId="5242B1F3" w14:textId="298FDB1B" w:rsidR="00A006BA" w:rsidRDefault="00DB17A5" w:rsidP="00E31CB9">
            <w:pPr>
              <w:pStyle w:val="ListParagraph"/>
              <w:numPr>
                <w:ilvl w:val="0"/>
                <w:numId w:val="18"/>
              </w:numPr>
              <w:ind w:left="717"/>
              <w:rPr>
                <w:lang w:val="en-GB"/>
              </w:rPr>
            </w:pPr>
            <w:r>
              <w:rPr>
                <w:lang w:val="en-GB"/>
              </w:rPr>
              <w:t xml:space="preserve"> Study skills for continuing personal development including the ability to apply the above skills in a wide range of mathematical situations</w:t>
            </w:r>
            <w:r w:rsidR="00B1228F">
              <w:rPr>
                <w:lang w:val="en-GB"/>
              </w:rPr>
              <w:t xml:space="preserve"> and adaptability</w:t>
            </w:r>
          </w:p>
          <w:p w14:paraId="63B191A4" w14:textId="77777777" w:rsidR="00A006BA" w:rsidRDefault="00A006BA" w:rsidP="002F70D9">
            <w:pPr>
              <w:pStyle w:val="ListParagraph"/>
              <w:rPr>
                <w:lang w:val="en-GB"/>
              </w:rPr>
            </w:pPr>
          </w:p>
          <w:p w14:paraId="7995F63F" w14:textId="1DABAA02" w:rsidR="00DB17A5" w:rsidRPr="00B1228F" w:rsidRDefault="00A006BA" w:rsidP="00B1228F">
            <w:pPr>
              <w:pStyle w:val="ListParagraph"/>
              <w:numPr>
                <w:ilvl w:val="0"/>
                <w:numId w:val="18"/>
              </w:numPr>
              <w:ind w:left="717"/>
              <w:rPr>
                <w:lang w:val="en-GB"/>
              </w:rPr>
            </w:pPr>
            <w:r>
              <w:rPr>
                <w:lang w:val="en-GB"/>
              </w:rPr>
              <w:t>The ability to transfer knowledge from one context to another; the ability to assess problems logically</w:t>
            </w:r>
            <w:r w:rsidR="00D36D6F" w:rsidRPr="00B1228F">
              <w:rPr>
                <w:lang w:val="en-GB"/>
              </w:rPr>
              <w:br/>
            </w:r>
          </w:p>
          <w:p w14:paraId="0914D0EE" w14:textId="1E31A4C7" w:rsidR="00DB17A5" w:rsidRDefault="00E31CB9" w:rsidP="00E31CB9">
            <w:pPr>
              <w:pStyle w:val="ListParagraph"/>
              <w:ind w:left="680"/>
              <w:jc w:val="both"/>
              <w:rPr>
                <w:lang w:val="en-GB"/>
              </w:rPr>
            </w:pPr>
            <w:bookmarkStart w:id="6" w:name="_Hlk30777162"/>
            <w:r>
              <w:rPr>
                <w:lang w:val="en-GB"/>
              </w:rPr>
              <w:t>(M2</w:t>
            </w:r>
            <w:r w:rsidR="001901AA">
              <w:rPr>
                <w:lang w:val="en-GB"/>
              </w:rPr>
              <w:t>7</w:t>
            </w:r>
            <w:r>
              <w:rPr>
                <w:lang w:val="en-GB"/>
              </w:rPr>
              <w:t xml:space="preserve">) </w:t>
            </w:r>
            <w:r w:rsidR="00DB17A5">
              <w:rPr>
                <w:lang w:val="en-GB"/>
              </w:rPr>
              <w:t xml:space="preserve">The ability to work independently, </w:t>
            </w:r>
            <w:r w:rsidR="009919A9" w:rsidRPr="00CE26C5">
              <w:rPr>
                <w:lang w:val="en-GB"/>
              </w:rPr>
              <w:t xml:space="preserve">critically </w:t>
            </w:r>
            <w:r w:rsidR="00DB17A5" w:rsidRPr="00CE26C5">
              <w:rPr>
                <w:lang w:val="en-GB"/>
              </w:rPr>
              <w:t>evaluate</w:t>
            </w:r>
            <w:r w:rsidR="00DB17A5">
              <w:rPr>
                <w:lang w:val="en-GB"/>
              </w:rPr>
              <w:t xml:space="preserve"> their own strength and weaknesses.</w:t>
            </w:r>
            <w:r w:rsidR="00D36D6F">
              <w:rPr>
                <w:lang w:val="en-GB"/>
              </w:rPr>
              <w:br/>
            </w:r>
          </w:p>
          <w:p w14:paraId="7E9FE3E5" w14:textId="03DAE48A" w:rsidR="00396EEE" w:rsidRDefault="00E31CB9" w:rsidP="00E31CB9">
            <w:pPr>
              <w:pStyle w:val="ListParagraph"/>
              <w:ind w:left="680"/>
              <w:jc w:val="both"/>
              <w:rPr>
                <w:lang w:val="en-GB"/>
              </w:rPr>
            </w:pPr>
            <w:r>
              <w:rPr>
                <w:lang w:val="en-GB"/>
              </w:rPr>
              <w:t>(M2</w:t>
            </w:r>
            <w:r w:rsidR="001901AA">
              <w:rPr>
                <w:lang w:val="en-GB"/>
              </w:rPr>
              <w:t>8</w:t>
            </w:r>
            <w:r>
              <w:rPr>
                <w:lang w:val="en-GB"/>
              </w:rPr>
              <w:t xml:space="preserve">) </w:t>
            </w:r>
            <w:r w:rsidR="00396EEE">
              <w:rPr>
                <w:lang w:val="en-GB"/>
              </w:rPr>
              <w:t>The ability to</w:t>
            </w:r>
            <w:r w:rsidR="00C11175">
              <w:rPr>
                <w:lang w:val="en-GB"/>
              </w:rPr>
              <w:t xml:space="preserve"> </w:t>
            </w:r>
            <w:r w:rsidR="00C11175" w:rsidRPr="00C11175">
              <w:rPr>
                <w:lang w:val="en-GB"/>
              </w:rPr>
              <w:t>plan and develop advanced project</w:t>
            </w:r>
            <w:r w:rsidR="001F06C2">
              <w:rPr>
                <w:lang w:val="en-GB"/>
              </w:rPr>
              <w:t>s</w:t>
            </w:r>
            <w:r w:rsidR="00C11175" w:rsidRPr="00C11175">
              <w:rPr>
                <w:lang w:val="en-GB"/>
              </w:rPr>
              <w:t xml:space="preserve"> </w:t>
            </w:r>
            <w:r w:rsidR="00C11175">
              <w:rPr>
                <w:lang w:val="en-GB"/>
              </w:rPr>
              <w:t>in</w:t>
            </w:r>
            <w:r w:rsidR="001F06C2">
              <w:rPr>
                <w:lang w:val="en-GB"/>
              </w:rPr>
              <w:t xml:space="preserve"> </w:t>
            </w:r>
            <w:r w:rsidR="00AD3872">
              <w:rPr>
                <w:lang w:val="en-GB"/>
              </w:rPr>
              <w:t xml:space="preserve">a) </w:t>
            </w:r>
            <w:r w:rsidR="001F06C2">
              <w:rPr>
                <w:lang w:val="en-GB"/>
              </w:rPr>
              <w:t xml:space="preserve">statistics, </w:t>
            </w:r>
            <w:r w:rsidR="00AD3872">
              <w:rPr>
                <w:lang w:val="en-GB"/>
              </w:rPr>
              <w:t xml:space="preserve">b) </w:t>
            </w:r>
            <w:r w:rsidR="001F06C2">
              <w:rPr>
                <w:lang w:val="en-GB"/>
              </w:rPr>
              <w:t xml:space="preserve">data science and </w:t>
            </w:r>
            <w:r w:rsidR="00AD3872">
              <w:rPr>
                <w:lang w:val="en-GB"/>
              </w:rPr>
              <w:t xml:space="preserve">c) </w:t>
            </w:r>
            <w:r w:rsidR="001F06C2">
              <w:rPr>
                <w:lang w:val="en-GB"/>
              </w:rPr>
              <w:t>operational research.</w:t>
            </w:r>
          </w:p>
          <w:bookmarkEnd w:id="5"/>
          <w:bookmarkEnd w:id="6"/>
          <w:p w14:paraId="56F6B330" w14:textId="77777777" w:rsidR="00DB17A5" w:rsidRDefault="00DB17A5">
            <w:pPr>
              <w:jc w:val="both"/>
              <w:rPr>
                <w:lang w:val="en-GB"/>
              </w:rPr>
            </w:pPr>
          </w:p>
        </w:tc>
      </w:tr>
    </w:tbl>
    <w:p w14:paraId="640E661D" w14:textId="4FD4BF01" w:rsidR="00CA7E72" w:rsidRDefault="00CA7E72">
      <w:pPr>
        <w:rPr>
          <w:lang w:val="en-GB"/>
        </w:rPr>
      </w:pPr>
    </w:p>
    <w:p w14:paraId="6EDA82B1" w14:textId="77777777" w:rsidR="00DB17A5" w:rsidRDefault="00CA7E72">
      <w:pPr>
        <w:rPr>
          <w:lang w:val="en-GB"/>
        </w:rPr>
      </w:pPr>
      <w:r>
        <w:rPr>
          <w:lang w:val="en-GB"/>
        </w:rPr>
        <w:br w:type="page"/>
      </w:r>
    </w:p>
    <w:p w14:paraId="17706431" w14:textId="77777777" w:rsidR="00DB17A5" w:rsidRDefault="00DB17A5">
      <w:pPr>
        <w:pStyle w:val="Heading6"/>
        <w:shd w:val="clear" w:color="auto" w:fill="7F7F7F"/>
      </w:pPr>
      <w:r>
        <w:lastRenderedPageBreak/>
        <w:t xml:space="preserve">13 Programme structures and requirements, levels, modules, </w:t>
      </w:r>
      <w:proofErr w:type="gramStart"/>
      <w:r>
        <w:t>credits</w:t>
      </w:r>
      <w:proofErr w:type="gramEnd"/>
      <w:r>
        <w:t xml:space="preserve"> and awards:</w:t>
      </w:r>
    </w:p>
    <w:p w14:paraId="4DC076BB" w14:textId="77777777" w:rsidR="00DB17A5" w:rsidRDefault="00DB17A5"/>
    <w:p w14:paraId="6B97AFFC" w14:textId="77777777" w:rsidR="00DB17A5" w:rsidRDefault="00DB17A5">
      <w:pPr>
        <w:keepNext/>
        <w:tabs>
          <w:tab w:val="clear" w:pos="360"/>
        </w:tabs>
        <w:jc w:val="both"/>
        <w:rPr>
          <w:lang w:val="en-GB"/>
        </w:rPr>
      </w:pPr>
      <w:r>
        <w:rPr>
          <w:b/>
          <w:lang w:val="en-GB"/>
        </w:rPr>
        <w:t>Course Structure</w:t>
      </w:r>
    </w:p>
    <w:p w14:paraId="35473E66" w14:textId="77777777" w:rsidR="00DB17A5" w:rsidRDefault="00DB17A5">
      <w:pPr>
        <w:jc w:val="both"/>
        <w:rPr>
          <w:lang w:val="en-GB"/>
        </w:rPr>
      </w:pPr>
    </w:p>
    <w:p w14:paraId="09319F9B" w14:textId="77777777" w:rsidR="00CE26C5" w:rsidRDefault="00DB17A5">
      <w:pPr>
        <w:jc w:val="both"/>
        <w:rPr>
          <w:lang w:val="en-GB"/>
        </w:rPr>
      </w:pPr>
      <w:r>
        <w:rPr>
          <w:lang w:val="en-GB"/>
        </w:rPr>
        <w:t>The course has been designed to meet the QAA Benchmark Statement for Mathematics, Statistics and Operational Resear</w:t>
      </w:r>
      <w:r w:rsidR="00CE26C5">
        <w:rPr>
          <w:lang w:val="en-GB"/>
        </w:rPr>
        <w:t>ch</w:t>
      </w:r>
    </w:p>
    <w:p w14:paraId="4FC4BAE6" w14:textId="77777777" w:rsidR="00DB17A5" w:rsidRDefault="008A012C">
      <w:pPr>
        <w:jc w:val="both"/>
        <w:rPr>
          <w:lang w:val="en-GB"/>
        </w:rPr>
      </w:pPr>
      <w:hyperlink r:id="rId10" w:history="1">
        <w:r w:rsidR="00CE26C5" w:rsidRPr="001D7E9A">
          <w:rPr>
            <w:rStyle w:val="Hyperlink"/>
          </w:rPr>
          <w:t>https://www.qaa.ac.uk/docs/qaa/subject-benchmark-statements/subject-benchmark-statement-mathematics-statistics-and-operational-research.pdf?sfvrsn=e8f3c881_4</w:t>
        </w:r>
      </w:hyperlink>
    </w:p>
    <w:p w14:paraId="4942EF3B" w14:textId="77777777" w:rsidR="00DB17A5" w:rsidRDefault="00DB17A5">
      <w:pPr>
        <w:jc w:val="both"/>
        <w:rPr>
          <w:lang w:val="en-GB"/>
        </w:rPr>
      </w:pPr>
    </w:p>
    <w:p w14:paraId="27E096EE" w14:textId="77777777" w:rsidR="00DB17A5" w:rsidRDefault="00DB17A5">
      <w:pPr>
        <w:jc w:val="both"/>
        <w:rPr>
          <w:lang w:val="en-GB"/>
        </w:rPr>
      </w:pPr>
      <w:r>
        <w:rPr>
          <w:lang w:val="en-GB"/>
        </w:rPr>
        <w:t xml:space="preserve">Consolidation and development of the student’s fundamental mathematical skills is initiated in the first year where knowledge of the under-pinning mathematics and statistics is delivered. Subject-specific skills are developed in the context of a broad range of </w:t>
      </w:r>
      <w:proofErr w:type="gramStart"/>
      <w:r>
        <w:rPr>
          <w:lang w:val="en-GB"/>
        </w:rPr>
        <w:t>problem solving</w:t>
      </w:r>
      <w:proofErr w:type="gramEnd"/>
      <w:r>
        <w:rPr>
          <w:lang w:val="en-GB"/>
        </w:rPr>
        <w:t xml:space="preserve"> activities allowing students to develop knowledge of key mathematical concepts and topics both explicitly and by application to the solution of problems. Use of this knowledge is further amplified in the Applied Mathematics module with a focus on application to real world problems. Students are thus able to comprehend problems, abstract the essential elements and formulate solutions both mathematically and symbolically, so facilitating problem analysis and solution.</w:t>
      </w:r>
    </w:p>
    <w:p w14:paraId="6E0B02E6" w14:textId="77777777" w:rsidR="00DB17A5" w:rsidRDefault="00DB17A5">
      <w:pPr>
        <w:jc w:val="both"/>
        <w:rPr>
          <w:lang w:val="en-GB"/>
        </w:rPr>
      </w:pPr>
    </w:p>
    <w:p w14:paraId="377B149C" w14:textId="77777777" w:rsidR="00DB17A5" w:rsidRDefault="00DB17A5">
      <w:pPr>
        <w:jc w:val="both"/>
        <w:rPr>
          <w:lang w:val="en-GB"/>
        </w:rPr>
      </w:pPr>
      <w:r>
        <w:rPr>
          <w:lang w:val="en-GB"/>
        </w:rPr>
        <w:t xml:space="preserve">Throughout the course, students will gain the necessary knowledge and experience to develop logical mathematical arguments with clear appreciation of underlying assumptions and conclusions. Mathematical study will be reinforced throughout </w:t>
      </w:r>
      <w:proofErr w:type="gramStart"/>
      <w:r>
        <w:rPr>
          <w:lang w:val="en-GB"/>
        </w:rPr>
        <w:t>by the use of</w:t>
      </w:r>
      <w:proofErr w:type="gramEnd"/>
      <w:r>
        <w:rPr>
          <w:lang w:val="en-GB"/>
        </w:rPr>
        <w:t xml:space="preserve"> computers and</w:t>
      </w:r>
      <w:r w:rsidR="009919A9">
        <w:rPr>
          <w:lang w:val="en-GB"/>
        </w:rPr>
        <w:t xml:space="preserve"> </w:t>
      </w:r>
      <w:r w:rsidRPr="00CE26C5">
        <w:rPr>
          <w:lang w:val="en-GB"/>
        </w:rPr>
        <w:t>relevant</w:t>
      </w:r>
      <w:r w:rsidR="009919A9" w:rsidRPr="00CE26C5">
        <w:rPr>
          <w:lang w:val="en-GB"/>
        </w:rPr>
        <w:t xml:space="preserve"> software</w:t>
      </w:r>
      <w:r>
        <w:rPr>
          <w:lang w:val="en-GB"/>
        </w:rPr>
        <w:t xml:space="preserve"> packages appropriate to the level of study.  Through individualised and collaborative analysis students will present their mathematical arguments and conclusions using appropriate mathematical notation. </w:t>
      </w:r>
    </w:p>
    <w:p w14:paraId="07D2839C" w14:textId="77777777" w:rsidR="00DB17A5" w:rsidRDefault="00DB17A5">
      <w:pPr>
        <w:jc w:val="both"/>
        <w:rPr>
          <w:lang w:val="en-GB"/>
        </w:rPr>
      </w:pPr>
    </w:p>
    <w:p w14:paraId="320FB078" w14:textId="77777777" w:rsidR="00DB17A5" w:rsidRDefault="00DB17A5">
      <w:pPr>
        <w:jc w:val="both"/>
        <w:rPr>
          <w:lang w:val="en-GB"/>
        </w:rPr>
      </w:pPr>
      <w:r>
        <w:rPr>
          <w:lang w:val="en-GB"/>
        </w:rPr>
        <w:t xml:space="preserve">The creative and innovative skills necessary for successful assessment of problems </w:t>
      </w:r>
      <w:proofErr w:type="gramStart"/>
      <w:r>
        <w:rPr>
          <w:lang w:val="en-GB"/>
        </w:rPr>
        <w:t>in a given</w:t>
      </w:r>
      <w:proofErr w:type="gramEnd"/>
      <w:r>
        <w:rPr>
          <w:lang w:val="en-GB"/>
        </w:rPr>
        <w:t xml:space="preserve"> field and the ability to transfer knowledge from one context to another, with logical appraisal and analytical approach are reinforced. Specific application of these skills is introduced in year one in the Introduction to Modelling and </w:t>
      </w:r>
      <w:proofErr w:type="gramStart"/>
      <w:r>
        <w:rPr>
          <w:lang w:val="en-GB"/>
        </w:rPr>
        <w:t>Problem Solving</w:t>
      </w:r>
      <w:proofErr w:type="gramEnd"/>
      <w:r>
        <w:rPr>
          <w:lang w:val="en-GB"/>
        </w:rPr>
        <w:t xml:space="preserve"> module and is further enhanced in Mathematical Programming and in Applied Mathematics. Year 2 modules build further on these </w:t>
      </w:r>
      <w:proofErr w:type="gramStart"/>
      <w:r>
        <w:rPr>
          <w:lang w:val="en-GB"/>
        </w:rPr>
        <w:t>problem solving</w:t>
      </w:r>
      <w:proofErr w:type="gramEnd"/>
      <w:r>
        <w:rPr>
          <w:lang w:val="en-GB"/>
        </w:rPr>
        <w:t xml:space="preserve"> skills in both Advanced Statistical Methods and in Mathematical Methods and Modelling’.  The specific application of these skills is developed in the second year Mathematics Group Project. In addition, students will normally further apply their problem solving and analytical skills in the fourth year Individual Project.</w:t>
      </w:r>
    </w:p>
    <w:p w14:paraId="1EF1B94C" w14:textId="77777777" w:rsidR="00DB17A5" w:rsidRDefault="00DB17A5">
      <w:pPr>
        <w:jc w:val="both"/>
        <w:rPr>
          <w:lang w:val="en-GB"/>
        </w:rPr>
      </w:pPr>
      <w:r>
        <w:rPr>
          <w:lang w:val="en-GB"/>
        </w:rPr>
        <w:t xml:space="preserve"> </w:t>
      </w:r>
    </w:p>
    <w:p w14:paraId="3A5E59F3" w14:textId="77777777" w:rsidR="00DB17A5" w:rsidRDefault="00DB17A5">
      <w:pPr>
        <w:jc w:val="both"/>
        <w:rPr>
          <w:lang w:val="en-GB"/>
        </w:rPr>
      </w:pPr>
      <w:r>
        <w:rPr>
          <w:lang w:val="en-GB"/>
        </w:rPr>
        <w:t xml:space="preserve">Throughout the course, students will gain an appreciation of the social, environmental, ethical, economic and commercial considerations impacting on </w:t>
      </w:r>
      <w:proofErr w:type="gramStart"/>
      <w:r>
        <w:rPr>
          <w:lang w:val="en-GB"/>
        </w:rPr>
        <w:t>real world problem solving</w:t>
      </w:r>
      <w:proofErr w:type="gramEnd"/>
      <w:r>
        <w:rPr>
          <w:lang w:val="en-GB"/>
        </w:rPr>
        <w:t xml:space="preserve"> activities and will be able to place their activities within a broader picture. These aspects are embedded in a variety of modules but are explicitly addressed in the Year 1 Introduction to Modelling and </w:t>
      </w:r>
      <w:proofErr w:type="gramStart"/>
      <w:r>
        <w:rPr>
          <w:lang w:val="en-GB"/>
        </w:rPr>
        <w:t>Problem Solving</w:t>
      </w:r>
      <w:proofErr w:type="gramEnd"/>
      <w:r>
        <w:rPr>
          <w:lang w:val="en-GB"/>
        </w:rPr>
        <w:t xml:space="preserve"> module, the Year 2 Group Project and the Year 4 Individual Project.</w:t>
      </w:r>
    </w:p>
    <w:p w14:paraId="50AD81BD" w14:textId="77777777" w:rsidR="00DB17A5" w:rsidRDefault="00DB17A5">
      <w:pPr>
        <w:jc w:val="both"/>
        <w:rPr>
          <w:lang w:val="en-GB"/>
        </w:rPr>
      </w:pPr>
      <w:r>
        <w:rPr>
          <w:lang w:val="en-GB"/>
        </w:rPr>
        <w:t xml:space="preserve"> </w:t>
      </w:r>
    </w:p>
    <w:p w14:paraId="2B570DEC" w14:textId="77777777" w:rsidR="00DB17A5" w:rsidRDefault="00DB17A5">
      <w:pPr>
        <w:jc w:val="both"/>
        <w:rPr>
          <w:lang w:val="en-GB"/>
        </w:rPr>
      </w:pPr>
      <w:r>
        <w:rPr>
          <w:lang w:val="en-GB"/>
        </w:rPr>
        <w:t xml:space="preserve">A wide range of practical skills are delivered including advanced computer analysis practice and programming skills which form an integral part of the study and application process at all levels. Computer aided solutions are derived in Introduction to Modelling and Problem Solving, Mathematical Programming and Applied Mathematics in Year 1 as well as in the Group Project, Operational Research, and Advanced Statistical Analysis in Year 2.  Analytical and transferable </w:t>
      </w:r>
      <w:proofErr w:type="gramStart"/>
      <w:r>
        <w:rPr>
          <w:lang w:val="en-GB"/>
        </w:rPr>
        <w:t>problem solving</w:t>
      </w:r>
      <w:proofErr w:type="gramEnd"/>
      <w:r>
        <w:rPr>
          <w:lang w:val="en-GB"/>
        </w:rPr>
        <w:t xml:space="preserve"> skills are further developed along with computer-based analysis in the final year of the course. Project-based assignments are incorporated in all years of the programme.</w:t>
      </w:r>
    </w:p>
    <w:p w14:paraId="45BDDD8B" w14:textId="77777777" w:rsidR="00DB17A5" w:rsidRDefault="00DB17A5">
      <w:pPr>
        <w:jc w:val="both"/>
        <w:rPr>
          <w:lang w:val="en-GB"/>
        </w:rPr>
      </w:pPr>
    </w:p>
    <w:p w14:paraId="1FE8E9ED" w14:textId="77777777" w:rsidR="00DB17A5" w:rsidRDefault="00DB17A5">
      <w:pPr>
        <w:jc w:val="both"/>
        <w:rPr>
          <w:lang w:val="en-GB"/>
        </w:rPr>
      </w:pPr>
      <w:r>
        <w:t>During Year 1 students will build an online PDP during the ‘Introduction to Modelling and Problem Solving’ module. This will be enhanced in the second year in the ‘Year 2 Group Project (Mathematics)’ and monitored through the interaction with placement unit</w:t>
      </w:r>
      <w:r w:rsidR="0006457A">
        <w:t xml:space="preserve"> in the Year 3</w:t>
      </w:r>
      <w:r>
        <w:t xml:space="preserve"> and Personal Academic Tutors in Year 2. During the final year, support will be given through final year project supervision sessions to maintain and further enhance the PDPs. </w:t>
      </w:r>
    </w:p>
    <w:p w14:paraId="4562E710" w14:textId="77777777" w:rsidR="00DB17A5" w:rsidRDefault="00DB17A5">
      <w:pPr>
        <w:jc w:val="both"/>
        <w:rPr>
          <w:lang w:val="en-GB"/>
        </w:rPr>
      </w:pPr>
    </w:p>
    <w:p w14:paraId="7E4732F7" w14:textId="77777777" w:rsidR="00DB17A5" w:rsidRDefault="00DB17A5">
      <w:pPr>
        <w:jc w:val="both"/>
        <w:rPr>
          <w:lang w:val="en-GB"/>
        </w:rPr>
      </w:pPr>
      <w:r>
        <w:rPr>
          <w:lang w:val="en-GB"/>
        </w:rPr>
        <w:t xml:space="preserve">The modules on years 1, 2 and 4 of the </w:t>
      </w:r>
      <w:proofErr w:type="gramStart"/>
      <w:r>
        <w:rPr>
          <w:lang w:val="en-GB"/>
        </w:rPr>
        <w:t>course</w:t>
      </w:r>
      <w:proofErr w:type="gramEnd"/>
      <w:r>
        <w:rPr>
          <w:lang w:val="en-GB"/>
        </w:rPr>
        <w:t xml:space="preserve"> are delivered over a 24-week teaching period followed by a 3-week assessment period.  Year 3 of the programme comprises a monitored Professional Placement with a minimum duration of 48 weeks. The professional placement does not contribute to the final degree classification but is recognised in the ‘Sandwich’ award. </w:t>
      </w:r>
    </w:p>
    <w:p w14:paraId="0C7B2BFD" w14:textId="77777777" w:rsidR="005B2946" w:rsidRDefault="005B2946">
      <w:pPr>
        <w:jc w:val="both"/>
        <w:rPr>
          <w:lang w:val="en-GB"/>
        </w:rPr>
      </w:pPr>
    </w:p>
    <w:p w14:paraId="6C533EEE" w14:textId="77777777" w:rsidR="005B2946" w:rsidRDefault="005B2946">
      <w:pPr>
        <w:jc w:val="both"/>
        <w:rPr>
          <w:lang w:val="en-GB"/>
        </w:rPr>
      </w:pPr>
      <w:r w:rsidRPr="00CE26C5">
        <w:rPr>
          <w:lang w:val="en-GB"/>
        </w:rPr>
        <w:lastRenderedPageBreak/>
        <w:t>Students on BSc (Hons) Mathematics course, who successfully complete</w:t>
      </w:r>
      <w:r w:rsidR="00E31CB9">
        <w:rPr>
          <w:lang w:val="en-GB"/>
        </w:rPr>
        <w:t xml:space="preserve"> Year 1/Year 2/</w:t>
      </w:r>
      <w:r w:rsidRPr="00CE26C5">
        <w:rPr>
          <w:lang w:val="en-GB"/>
        </w:rPr>
        <w:t>the BSc (Hons) award with a minimum award of a 2</w:t>
      </w:r>
      <w:r w:rsidR="00CE26C5" w:rsidRPr="00CE26C5">
        <w:rPr>
          <w:lang w:val="en-GB"/>
        </w:rPr>
        <w:t>:</w:t>
      </w:r>
      <w:r w:rsidRPr="00CE26C5">
        <w:rPr>
          <w:lang w:val="en-GB"/>
        </w:rPr>
        <w:t xml:space="preserve">1 </w:t>
      </w:r>
      <w:proofErr w:type="gramStart"/>
      <w:r w:rsidRPr="00CE26C5">
        <w:rPr>
          <w:lang w:val="en-GB"/>
        </w:rPr>
        <w:t>honours</w:t>
      </w:r>
      <w:proofErr w:type="gramEnd"/>
      <w:r w:rsidRPr="00CE26C5">
        <w:rPr>
          <w:lang w:val="en-GB"/>
        </w:rPr>
        <w:t xml:space="preserve"> degree (i.e. a classification profile of at least 60%) will then be offered progression to the integrated master’s enhanced year of study.</w:t>
      </w:r>
      <w:r w:rsidRPr="005B2946">
        <w:rPr>
          <w:lang w:val="en-GB"/>
        </w:rPr>
        <w:t xml:space="preserve">  </w:t>
      </w:r>
    </w:p>
    <w:p w14:paraId="1A2573E5" w14:textId="67B1E608" w:rsidR="000B21FC" w:rsidRPr="000B21FC" w:rsidRDefault="000B21FC" w:rsidP="000B21FC">
      <w:pPr>
        <w:rPr>
          <w:lang w:val="en-GB"/>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18"/>
        <w:gridCol w:w="3376"/>
        <w:gridCol w:w="1304"/>
        <w:gridCol w:w="849"/>
        <w:gridCol w:w="1217"/>
        <w:gridCol w:w="1102"/>
      </w:tblGrid>
      <w:tr w:rsidR="001A7BC1" w:rsidRPr="0044727C" w14:paraId="3D106231" w14:textId="77777777" w:rsidTr="00214FD9">
        <w:tc>
          <w:tcPr>
            <w:tcW w:w="672" w:type="pct"/>
            <w:shd w:val="clear" w:color="auto" w:fill="auto"/>
          </w:tcPr>
          <w:p w14:paraId="29DBDE07" w14:textId="77777777" w:rsidR="000B21FC" w:rsidRPr="000B21FC" w:rsidRDefault="000B21FC" w:rsidP="000B21FC">
            <w:pPr>
              <w:rPr>
                <w:b/>
                <w:lang w:val="en-GB"/>
              </w:rPr>
            </w:pPr>
            <w:r w:rsidRPr="000B21FC">
              <w:rPr>
                <w:b/>
                <w:lang w:val="en-GB"/>
              </w:rPr>
              <w:t>Module Code</w:t>
            </w:r>
          </w:p>
        </w:tc>
        <w:tc>
          <w:tcPr>
            <w:tcW w:w="1862" w:type="pct"/>
            <w:shd w:val="clear" w:color="auto" w:fill="auto"/>
          </w:tcPr>
          <w:p w14:paraId="72E1711B" w14:textId="77777777" w:rsidR="000B21FC" w:rsidRPr="0044727C" w:rsidRDefault="000B21FC" w:rsidP="000B21FC">
            <w:pPr>
              <w:rPr>
                <w:lang w:val="en-GB"/>
              </w:rPr>
            </w:pPr>
            <w:r w:rsidRPr="0044727C">
              <w:rPr>
                <w:b/>
                <w:lang w:val="en-GB"/>
              </w:rPr>
              <w:t>Module Name</w:t>
            </w:r>
          </w:p>
        </w:tc>
        <w:tc>
          <w:tcPr>
            <w:tcW w:w="719" w:type="pct"/>
            <w:shd w:val="clear" w:color="auto" w:fill="auto"/>
          </w:tcPr>
          <w:p w14:paraId="4DBD0C59" w14:textId="77777777" w:rsidR="000B21FC" w:rsidRPr="0044727C" w:rsidRDefault="000B21FC" w:rsidP="000B21FC">
            <w:pPr>
              <w:rPr>
                <w:lang w:val="en-GB"/>
              </w:rPr>
            </w:pPr>
            <w:r w:rsidRPr="0044727C">
              <w:rPr>
                <w:b/>
                <w:lang w:val="en-GB"/>
              </w:rPr>
              <w:t>Level</w:t>
            </w:r>
          </w:p>
        </w:tc>
        <w:tc>
          <w:tcPr>
            <w:tcW w:w="468" w:type="pct"/>
            <w:shd w:val="clear" w:color="auto" w:fill="auto"/>
          </w:tcPr>
          <w:p w14:paraId="688F8FC4" w14:textId="77777777" w:rsidR="000B21FC" w:rsidRPr="0044727C" w:rsidRDefault="000B21FC" w:rsidP="000B21FC">
            <w:pPr>
              <w:rPr>
                <w:lang w:val="en-GB"/>
              </w:rPr>
            </w:pPr>
            <w:r w:rsidRPr="00214FD9">
              <w:rPr>
                <w:b/>
                <w:sz w:val="18"/>
                <w:szCs w:val="18"/>
                <w:lang w:val="en-GB"/>
              </w:rPr>
              <w:t>Credits</w:t>
            </w:r>
          </w:p>
        </w:tc>
        <w:tc>
          <w:tcPr>
            <w:tcW w:w="671" w:type="pct"/>
            <w:shd w:val="clear" w:color="auto" w:fill="auto"/>
          </w:tcPr>
          <w:p w14:paraId="668B3F72" w14:textId="02515BD6" w:rsidR="000B21FC" w:rsidRPr="0044727C" w:rsidRDefault="000B21FC" w:rsidP="000B21FC">
            <w:pPr>
              <w:rPr>
                <w:b/>
                <w:bCs w:val="0"/>
                <w:lang w:val="en-GB"/>
              </w:rPr>
            </w:pPr>
            <w:r w:rsidRPr="0044727C">
              <w:rPr>
                <w:b/>
                <w:bCs w:val="0"/>
                <w:lang w:val="en-GB"/>
              </w:rPr>
              <w:t>Term (Block)</w:t>
            </w:r>
          </w:p>
        </w:tc>
        <w:tc>
          <w:tcPr>
            <w:tcW w:w="608" w:type="pct"/>
            <w:shd w:val="clear" w:color="auto" w:fill="auto"/>
          </w:tcPr>
          <w:p w14:paraId="070DF22D" w14:textId="77777777" w:rsidR="000B21FC" w:rsidRPr="0044727C" w:rsidRDefault="000B21FC" w:rsidP="000B21FC">
            <w:pPr>
              <w:rPr>
                <w:lang w:val="en-GB"/>
              </w:rPr>
            </w:pPr>
            <w:r w:rsidRPr="000B21FC">
              <w:rPr>
                <w:b/>
                <w:lang w:val="en-GB"/>
              </w:rPr>
              <w:t>Type</w:t>
            </w:r>
          </w:p>
        </w:tc>
      </w:tr>
      <w:tr w:rsidR="001A7BC1" w:rsidRPr="0044727C" w14:paraId="09551D21" w14:textId="77777777" w:rsidTr="00214FD9">
        <w:tc>
          <w:tcPr>
            <w:tcW w:w="672" w:type="pct"/>
            <w:shd w:val="clear" w:color="auto" w:fill="auto"/>
          </w:tcPr>
          <w:p w14:paraId="3893D455" w14:textId="77777777" w:rsidR="000B21FC" w:rsidRPr="0044727C" w:rsidRDefault="000B21FC" w:rsidP="000B21FC">
            <w:pPr>
              <w:rPr>
                <w:lang w:val="en-GB"/>
              </w:rPr>
            </w:pPr>
            <w:r w:rsidRPr="0044727C">
              <w:rPr>
                <w:b/>
                <w:lang w:val="en-GB"/>
              </w:rPr>
              <w:t>CFM2101</w:t>
            </w:r>
          </w:p>
        </w:tc>
        <w:tc>
          <w:tcPr>
            <w:tcW w:w="1862" w:type="pct"/>
            <w:shd w:val="clear" w:color="auto" w:fill="auto"/>
          </w:tcPr>
          <w:p w14:paraId="1A459540" w14:textId="77777777" w:rsidR="000B21FC" w:rsidRPr="0044727C" w:rsidRDefault="000B21FC" w:rsidP="000B21FC">
            <w:pPr>
              <w:rPr>
                <w:lang w:val="en-GB"/>
              </w:rPr>
            </w:pPr>
            <w:r w:rsidRPr="0044727C">
              <w:rPr>
                <w:lang w:val="en-GB"/>
              </w:rPr>
              <w:t>Introduction to Modelling and Problem Solving</w:t>
            </w:r>
          </w:p>
        </w:tc>
        <w:tc>
          <w:tcPr>
            <w:tcW w:w="719" w:type="pct"/>
            <w:shd w:val="clear" w:color="auto" w:fill="auto"/>
          </w:tcPr>
          <w:p w14:paraId="7A7B7FF4" w14:textId="5800A99B" w:rsidR="000B21FC" w:rsidRPr="0044727C" w:rsidRDefault="000B21FC" w:rsidP="000B21FC">
            <w:pPr>
              <w:rPr>
                <w:lang w:val="en-GB"/>
              </w:rPr>
            </w:pPr>
            <w:r w:rsidRPr="0044727C">
              <w:rPr>
                <w:lang w:val="en-GB"/>
              </w:rPr>
              <w:t>F</w:t>
            </w:r>
            <w:r w:rsidR="00B83BE9" w:rsidRPr="0044727C">
              <w:rPr>
                <w:lang w:val="en-GB"/>
              </w:rPr>
              <w:t xml:space="preserve"> (FHEQ 4)</w:t>
            </w:r>
          </w:p>
        </w:tc>
        <w:tc>
          <w:tcPr>
            <w:tcW w:w="468" w:type="pct"/>
            <w:shd w:val="clear" w:color="auto" w:fill="auto"/>
          </w:tcPr>
          <w:p w14:paraId="6EE8AD52" w14:textId="77777777" w:rsidR="000B21FC" w:rsidRPr="0044727C" w:rsidRDefault="000B21FC" w:rsidP="000B21FC">
            <w:pPr>
              <w:rPr>
                <w:lang w:val="en-GB"/>
              </w:rPr>
            </w:pPr>
            <w:r w:rsidRPr="0044727C">
              <w:rPr>
                <w:lang w:val="en-GB"/>
              </w:rPr>
              <w:t>20</w:t>
            </w:r>
          </w:p>
        </w:tc>
        <w:tc>
          <w:tcPr>
            <w:tcW w:w="671" w:type="pct"/>
            <w:shd w:val="clear" w:color="auto" w:fill="auto"/>
          </w:tcPr>
          <w:p w14:paraId="6F4E2264" w14:textId="7FD5230B" w:rsidR="000B21FC" w:rsidRPr="0044727C" w:rsidRDefault="00B83BE9" w:rsidP="000B21FC">
            <w:pPr>
              <w:rPr>
                <w:lang w:val="en-GB"/>
              </w:rPr>
            </w:pPr>
            <w:r w:rsidRPr="0044727C">
              <w:rPr>
                <w:lang w:val="en-GB"/>
              </w:rPr>
              <w:t>Term 1</w:t>
            </w:r>
          </w:p>
        </w:tc>
        <w:tc>
          <w:tcPr>
            <w:tcW w:w="608" w:type="pct"/>
            <w:shd w:val="clear" w:color="auto" w:fill="auto"/>
          </w:tcPr>
          <w:p w14:paraId="238A3D0F" w14:textId="74006AD6" w:rsidR="000B21FC" w:rsidRPr="0044727C" w:rsidRDefault="00B83BE9" w:rsidP="000B21FC">
            <w:pPr>
              <w:rPr>
                <w:lang w:val="en-GB"/>
              </w:rPr>
            </w:pPr>
            <w:r w:rsidRPr="0044727C">
              <w:rPr>
                <w:lang w:val="en-GB"/>
              </w:rPr>
              <w:t>Core</w:t>
            </w:r>
          </w:p>
        </w:tc>
      </w:tr>
      <w:tr w:rsidR="001A7BC1" w:rsidRPr="0044727C" w14:paraId="7E04699D" w14:textId="77777777" w:rsidTr="00214FD9">
        <w:tc>
          <w:tcPr>
            <w:tcW w:w="672" w:type="pct"/>
            <w:shd w:val="clear" w:color="auto" w:fill="auto"/>
          </w:tcPr>
          <w:p w14:paraId="214B22B4" w14:textId="77777777" w:rsidR="001C7F10" w:rsidRPr="0044727C" w:rsidRDefault="001C7F10" w:rsidP="001C7F10">
            <w:pPr>
              <w:rPr>
                <w:lang w:val="en-GB"/>
              </w:rPr>
            </w:pPr>
            <w:r w:rsidRPr="0044727C">
              <w:rPr>
                <w:b/>
                <w:lang w:val="en-GB"/>
              </w:rPr>
              <w:t>CFM2102</w:t>
            </w:r>
          </w:p>
        </w:tc>
        <w:tc>
          <w:tcPr>
            <w:tcW w:w="1862" w:type="pct"/>
            <w:shd w:val="clear" w:color="auto" w:fill="auto"/>
          </w:tcPr>
          <w:p w14:paraId="5A7F1135" w14:textId="77777777" w:rsidR="001C7F10" w:rsidRPr="0044727C" w:rsidRDefault="001C7F10" w:rsidP="001C7F10">
            <w:pPr>
              <w:rPr>
                <w:lang w:val="en-GB"/>
              </w:rPr>
            </w:pPr>
            <w:r w:rsidRPr="0044727C">
              <w:rPr>
                <w:lang w:val="en-GB"/>
              </w:rPr>
              <w:t>Calculus</w:t>
            </w:r>
          </w:p>
        </w:tc>
        <w:tc>
          <w:tcPr>
            <w:tcW w:w="719" w:type="pct"/>
            <w:shd w:val="clear" w:color="auto" w:fill="auto"/>
          </w:tcPr>
          <w:p w14:paraId="57C3F279" w14:textId="3751D8D8" w:rsidR="001C7F10" w:rsidRPr="0044727C" w:rsidRDefault="001C7F10" w:rsidP="001C7F10">
            <w:pPr>
              <w:rPr>
                <w:lang w:val="en-GB"/>
              </w:rPr>
            </w:pPr>
            <w:r w:rsidRPr="0044727C">
              <w:rPr>
                <w:lang w:val="en-GB"/>
              </w:rPr>
              <w:t>F (FHEQ 4)</w:t>
            </w:r>
          </w:p>
        </w:tc>
        <w:tc>
          <w:tcPr>
            <w:tcW w:w="468" w:type="pct"/>
            <w:shd w:val="clear" w:color="auto" w:fill="auto"/>
          </w:tcPr>
          <w:p w14:paraId="1339EC18" w14:textId="77777777" w:rsidR="001C7F10" w:rsidRPr="0044727C" w:rsidRDefault="001C7F10" w:rsidP="001C7F10">
            <w:pPr>
              <w:rPr>
                <w:lang w:val="en-GB"/>
              </w:rPr>
            </w:pPr>
            <w:r w:rsidRPr="0044727C">
              <w:rPr>
                <w:lang w:val="en-GB"/>
              </w:rPr>
              <w:t>20</w:t>
            </w:r>
          </w:p>
        </w:tc>
        <w:tc>
          <w:tcPr>
            <w:tcW w:w="671" w:type="pct"/>
            <w:shd w:val="clear" w:color="auto" w:fill="auto"/>
          </w:tcPr>
          <w:p w14:paraId="302309EB" w14:textId="24CDCF87" w:rsidR="001C7F10" w:rsidRPr="0044727C" w:rsidRDefault="001C7F10" w:rsidP="001C7F10">
            <w:pPr>
              <w:rPr>
                <w:lang w:val="en-GB"/>
              </w:rPr>
            </w:pPr>
            <w:r w:rsidRPr="0044727C">
              <w:rPr>
                <w:lang w:val="en-GB"/>
              </w:rPr>
              <w:t>Term 1</w:t>
            </w:r>
          </w:p>
        </w:tc>
        <w:tc>
          <w:tcPr>
            <w:tcW w:w="608" w:type="pct"/>
            <w:shd w:val="clear" w:color="auto" w:fill="auto"/>
          </w:tcPr>
          <w:p w14:paraId="4B4054DC" w14:textId="22A1D3CF" w:rsidR="001C7F10" w:rsidRPr="0044727C" w:rsidRDefault="001C7F10" w:rsidP="001C7F10">
            <w:pPr>
              <w:rPr>
                <w:lang w:val="en-GB"/>
              </w:rPr>
            </w:pPr>
            <w:r w:rsidRPr="0044727C">
              <w:rPr>
                <w:lang w:val="en-GB"/>
              </w:rPr>
              <w:t>Core</w:t>
            </w:r>
          </w:p>
        </w:tc>
      </w:tr>
      <w:tr w:rsidR="001A7BC1" w:rsidRPr="0044727C" w14:paraId="13C4912D" w14:textId="77777777" w:rsidTr="00214FD9">
        <w:tc>
          <w:tcPr>
            <w:tcW w:w="672" w:type="pct"/>
            <w:shd w:val="clear" w:color="auto" w:fill="auto"/>
          </w:tcPr>
          <w:p w14:paraId="0A54A93E" w14:textId="77777777" w:rsidR="001C7F10" w:rsidRPr="0044727C" w:rsidRDefault="001C7F10" w:rsidP="001C7F10">
            <w:pPr>
              <w:rPr>
                <w:lang w:val="en-GB"/>
              </w:rPr>
            </w:pPr>
            <w:r w:rsidRPr="0044727C">
              <w:rPr>
                <w:b/>
                <w:lang w:val="en-GB"/>
              </w:rPr>
              <w:t>CFM2106</w:t>
            </w:r>
          </w:p>
        </w:tc>
        <w:tc>
          <w:tcPr>
            <w:tcW w:w="1862" w:type="pct"/>
            <w:shd w:val="clear" w:color="auto" w:fill="auto"/>
          </w:tcPr>
          <w:p w14:paraId="6CED7714" w14:textId="77777777" w:rsidR="001C7F10" w:rsidRPr="0044727C" w:rsidRDefault="001C7F10" w:rsidP="001C7F10">
            <w:pPr>
              <w:rPr>
                <w:lang w:val="en-GB"/>
              </w:rPr>
            </w:pPr>
            <w:r w:rsidRPr="0044727C">
              <w:rPr>
                <w:lang w:val="en-GB"/>
              </w:rPr>
              <w:t>Probability Theory and Statistical Analysis</w:t>
            </w:r>
          </w:p>
        </w:tc>
        <w:tc>
          <w:tcPr>
            <w:tcW w:w="719" w:type="pct"/>
            <w:shd w:val="clear" w:color="auto" w:fill="auto"/>
          </w:tcPr>
          <w:p w14:paraId="6CFE2603" w14:textId="34DB5502" w:rsidR="001C7F10" w:rsidRPr="0044727C" w:rsidRDefault="001C7F10" w:rsidP="001C7F10">
            <w:pPr>
              <w:rPr>
                <w:lang w:val="en-GB"/>
              </w:rPr>
            </w:pPr>
            <w:r w:rsidRPr="0044727C">
              <w:rPr>
                <w:lang w:val="en-GB"/>
              </w:rPr>
              <w:t>F (FHEQ 4)</w:t>
            </w:r>
          </w:p>
        </w:tc>
        <w:tc>
          <w:tcPr>
            <w:tcW w:w="468" w:type="pct"/>
            <w:shd w:val="clear" w:color="auto" w:fill="auto"/>
          </w:tcPr>
          <w:p w14:paraId="6D0522B8" w14:textId="77777777" w:rsidR="001C7F10" w:rsidRPr="0044727C" w:rsidRDefault="001C7F10" w:rsidP="001C7F10">
            <w:pPr>
              <w:rPr>
                <w:lang w:val="en-GB"/>
              </w:rPr>
            </w:pPr>
            <w:r w:rsidRPr="0044727C">
              <w:rPr>
                <w:lang w:val="en-GB"/>
              </w:rPr>
              <w:t>20</w:t>
            </w:r>
          </w:p>
        </w:tc>
        <w:tc>
          <w:tcPr>
            <w:tcW w:w="671" w:type="pct"/>
            <w:shd w:val="clear" w:color="auto" w:fill="auto"/>
          </w:tcPr>
          <w:p w14:paraId="7911E0C1" w14:textId="10420999" w:rsidR="001C7F10" w:rsidRPr="0044727C" w:rsidRDefault="001C7F10" w:rsidP="001C7F10">
            <w:pPr>
              <w:rPr>
                <w:lang w:val="en-GB"/>
              </w:rPr>
            </w:pPr>
            <w:r w:rsidRPr="0044727C">
              <w:rPr>
                <w:lang w:val="en-GB"/>
              </w:rPr>
              <w:t>Term 1</w:t>
            </w:r>
          </w:p>
        </w:tc>
        <w:tc>
          <w:tcPr>
            <w:tcW w:w="608" w:type="pct"/>
            <w:shd w:val="clear" w:color="auto" w:fill="auto"/>
          </w:tcPr>
          <w:p w14:paraId="3DE84C51" w14:textId="7D0E377D" w:rsidR="001C7F10" w:rsidRPr="0044727C" w:rsidRDefault="001C7F10" w:rsidP="001C7F10">
            <w:pPr>
              <w:rPr>
                <w:lang w:val="en-GB"/>
              </w:rPr>
            </w:pPr>
            <w:r w:rsidRPr="0044727C">
              <w:rPr>
                <w:lang w:val="en-GB"/>
              </w:rPr>
              <w:t>Core</w:t>
            </w:r>
          </w:p>
        </w:tc>
      </w:tr>
      <w:tr w:rsidR="001A7BC1" w:rsidRPr="0044727C" w14:paraId="06609FA9" w14:textId="77777777" w:rsidTr="00214FD9">
        <w:tc>
          <w:tcPr>
            <w:tcW w:w="672" w:type="pct"/>
            <w:shd w:val="clear" w:color="auto" w:fill="auto"/>
          </w:tcPr>
          <w:p w14:paraId="77022557" w14:textId="77777777" w:rsidR="001C7F10" w:rsidRPr="0044727C" w:rsidRDefault="001C7F10" w:rsidP="001C7F10">
            <w:pPr>
              <w:rPr>
                <w:lang w:val="en-GB"/>
              </w:rPr>
            </w:pPr>
            <w:r w:rsidRPr="0044727C">
              <w:rPr>
                <w:b/>
                <w:lang w:val="en-GB"/>
              </w:rPr>
              <w:t>CFM2103</w:t>
            </w:r>
          </w:p>
        </w:tc>
        <w:tc>
          <w:tcPr>
            <w:tcW w:w="1862" w:type="pct"/>
            <w:shd w:val="clear" w:color="auto" w:fill="auto"/>
          </w:tcPr>
          <w:p w14:paraId="285F6B13" w14:textId="77777777" w:rsidR="001C7F10" w:rsidRPr="0044727C" w:rsidRDefault="001C7F10" w:rsidP="001C7F10">
            <w:pPr>
              <w:rPr>
                <w:lang w:val="en-GB"/>
              </w:rPr>
            </w:pPr>
            <w:r w:rsidRPr="0044727C">
              <w:rPr>
                <w:lang w:val="en-GB"/>
              </w:rPr>
              <w:t>Mathematical Programming</w:t>
            </w:r>
          </w:p>
        </w:tc>
        <w:tc>
          <w:tcPr>
            <w:tcW w:w="719" w:type="pct"/>
            <w:shd w:val="clear" w:color="auto" w:fill="auto"/>
          </w:tcPr>
          <w:p w14:paraId="6F9B841A" w14:textId="3CA38A6A" w:rsidR="001C7F10" w:rsidRPr="0044727C" w:rsidRDefault="001C7F10" w:rsidP="001C7F10">
            <w:pPr>
              <w:rPr>
                <w:lang w:val="en-GB"/>
              </w:rPr>
            </w:pPr>
            <w:r w:rsidRPr="0044727C">
              <w:rPr>
                <w:lang w:val="en-GB"/>
              </w:rPr>
              <w:t>F (FHEQ 4)</w:t>
            </w:r>
          </w:p>
        </w:tc>
        <w:tc>
          <w:tcPr>
            <w:tcW w:w="468" w:type="pct"/>
            <w:shd w:val="clear" w:color="auto" w:fill="auto"/>
          </w:tcPr>
          <w:p w14:paraId="3C27CF3C" w14:textId="77777777" w:rsidR="001C7F10" w:rsidRPr="0044727C" w:rsidRDefault="001C7F10" w:rsidP="001C7F10">
            <w:pPr>
              <w:rPr>
                <w:lang w:val="en-GB"/>
              </w:rPr>
            </w:pPr>
            <w:r w:rsidRPr="0044727C">
              <w:rPr>
                <w:lang w:val="en-GB"/>
              </w:rPr>
              <w:t>20</w:t>
            </w:r>
          </w:p>
        </w:tc>
        <w:tc>
          <w:tcPr>
            <w:tcW w:w="671" w:type="pct"/>
            <w:shd w:val="clear" w:color="auto" w:fill="auto"/>
          </w:tcPr>
          <w:p w14:paraId="5E45F8F4" w14:textId="612EEDDB" w:rsidR="001C7F10" w:rsidRPr="0044727C" w:rsidRDefault="001C7F10" w:rsidP="001C7F10">
            <w:pPr>
              <w:rPr>
                <w:lang w:val="en-GB"/>
              </w:rPr>
            </w:pPr>
            <w:r w:rsidRPr="0044727C">
              <w:rPr>
                <w:lang w:val="en-GB"/>
              </w:rPr>
              <w:t>Term 2</w:t>
            </w:r>
          </w:p>
        </w:tc>
        <w:tc>
          <w:tcPr>
            <w:tcW w:w="608" w:type="pct"/>
            <w:shd w:val="clear" w:color="auto" w:fill="auto"/>
          </w:tcPr>
          <w:p w14:paraId="3D6C7F68" w14:textId="09256060" w:rsidR="001C7F10" w:rsidRPr="0044727C" w:rsidRDefault="001C7F10" w:rsidP="001C7F10">
            <w:pPr>
              <w:rPr>
                <w:lang w:val="en-GB"/>
              </w:rPr>
            </w:pPr>
            <w:r w:rsidRPr="0044727C">
              <w:rPr>
                <w:lang w:val="en-GB"/>
              </w:rPr>
              <w:t>Core</w:t>
            </w:r>
          </w:p>
        </w:tc>
      </w:tr>
      <w:tr w:rsidR="001A7BC1" w:rsidRPr="0044727C" w14:paraId="668937F5" w14:textId="77777777" w:rsidTr="00214FD9">
        <w:tc>
          <w:tcPr>
            <w:tcW w:w="672" w:type="pct"/>
            <w:shd w:val="clear" w:color="auto" w:fill="auto"/>
          </w:tcPr>
          <w:p w14:paraId="43D9D8EE" w14:textId="77777777" w:rsidR="001C7F10" w:rsidRPr="0044727C" w:rsidRDefault="001C7F10" w:rsidP="001C7F10">
            <w:pPr>
              <w:rPr>
                <w:lang w:val="en-GB"/>
              </w:rPr>
            </w:pPr>
            <w:r w:rsidRPr="0044727C">
              <w:rPr>
                <w:b/>
                <w:lang w:val="en-GB"/>
              </w:rPr>
              <w:t>CFM2104</w:t>
            </w:r>
          </w:p>
        </w:tc>
        <w:tc>
          <w:tcPr>
            <w:tcW w:w="1862" w:type="pct"/>
            <w:shd w:val="clear" w:color="auto" w:fill="auto"/>
          </w:tcPr>
          <w:p w14:paraId="176407B1" w14:textId="77777777" w:rsidR="001C7F10" w:rsidRPr="0044727C" w:rsidRDefault="001C7F10" w:rsidP="001C7F10">
            <w:pPr>
              <w:rPr>
                <w:lang w:val="en-GB"/>
              </w:rPr>
            </w:pPr>
            <w:r w:rsidRPr="0044727C">
              <w:rPr>
                <w:lang w:val="en-GB"/>
              </w:rPr>
              <w:t>Applied Mathematics</w:t>
            </w:r>
          </w:p>
        </w:tc>
        <w:tc>
          <w:tcPr>
            <w:tcW w:w="719" w:type="pct"/>
            <w:shd w:val="clear" w:color="auto" w:fill="auto"/>
          </w:tcPr>
          <w:p w14:paraId="7387D3FC" w14:textId="0925FDB6" w:rsidR="001C7F10" w:rsidRPr="0044727C" w:rsidRDefault="001C7F10" w:rsidP="001C7F10">
            <w:pPr>
              <w:rPr>
                <w:lang w:val="en-GB"/>
              </w:rPr>
            </w:pPr>
            <w:r w:rsidRPr="0044727C">
              <w:rPr>
                <w:lang w:val="en-GB"/>
              </w:rPr>
              <w:t>F (FHEQ 4)</w:t>
            </w:r>
          </w:p>
        </w:tc>
        <w:tc>
          <w:tcPr>
            <w:tcW w:w="468" w:type="pct"/>
            <w:shd w:val="clear" w:color="auto" w:fill="auto"/>
          </w:tcPr>
          <w:p w14:paraId="3CDC5DB6" w14:textId="77777777" w:rsidR="001C7F10" w:rsidRPr="0044727C" w:rsidRDefault="001C7F10" w:rsidP="001C7F10">
            <w:pPr>
              <w:rPr>
                <w:lang w:val="en-GB"/>
              </w:rPr>
            </w:pPr>
            <w:r w:rsidRPr="0044727C">
              <w:rPr>
                <w:lang w:val="en-GB"/>
              </w:rPr>
              <w:t>20</w:t>
            </w:r>
          </w:p>
        </w:tc>
        <w:tc>
          <w:tcPr>
            <w:tcW w:w="671" w:type="pct"/>
            <w:shd w:val="clear" w:color="auto" w:fill="auto"/>
          </w:tcPr>
          <w:p w14:paraId="6D03EFFF" w14:textId="5FCC8819" w:rsidR="001C7F10" w:rsidRPr="0044727C" w:rsidRDefault="001C7F10" w:rsidP="001C7F10">
            <w:pPr>
              <w:rPr>
                <w:lang w:val="en-GB"/>
              </w:rPr>
            </w:pPr>
            <w:r w:rsidRPr="0044727C">
              <w:rPr>
                <w:lang w:val="en-GB"/>
              </w:rPr>
              <w:t>Term 2</w:t>
            </w:r>
          </w:p>
        </w:tc>
        <w:tc>
          <w:tcPr>
            <w:tcW w:w="608" w:type="pct"/>
            <w:shd w:val="clear" w:color="auto" w:fill="auto"/>
          </w:tcPr>
          <w:p w14:paraId="4B1B0485" w14:textId="195591EC" w:rsidR="001C7F10" w:rsidRPr="0044727C" w:rsidRDefault="001C7F10" w:rsidP="001C7F10">
            <w:pPr>
              <w:rPr>
                <w:lang w:val="en-GB"/>
              </w:rPr>
            </w:pPr>
            <w:r w:rsidRPr="0044727C">
              <w:rPr>
                <w:lang w:val="en-GB"/>
              </w:rPr>
              <w:t>Core</w:t>
            </w:r>
          </w:p>
        </w:tc>
      </w:tr>
      <w:tr w:rsidR="001A7BC1" w:rsidRPr="0044727C" w14:paraId="2D5A60BC" w14:textId="77777777" w:rsidTr="00214FD9">
        <w:tc>
          <w:tcPr>
            <w:tcW w:w="672" w:type="pct"/>
            <w:shd w:val="clear" w:color="auto" w:fill="auto"/>
          </w:tcPr>
          <w:p w14:paraId="3934A372" w14:textId="77777777" w:rsidR="001C7F10" w:rsidRPr="0044727C" w:rsidRDefault="001C7F10" w:rsidP="001C7F10">
            <w:pPr>
              <w:rPr>
                <w:lang w:val="en-GB"/>
              </w:rPr>
            </w:pPr>
            <w:r w:rsidRPr="0044727C">
              <w:rPr>
                <w:b/>
                <w:lang w:val="en-GB"/>
              </w:rPr>
              <w:t>CFM2105</w:t>
            </w:r>
          </w:p>
        </w:tc>
        <w:tc>
          <w:tcPr>
            <w:tcW w:w="1862" w:type="pct"/>
            <w:shd w:val="clear" w:color="auto" w:fill="auto"/>
          </w:tcPr>
          <w:p w14:paraId="336F2667" w14:textId="77777777" w:rsidR="001C7F10" w:rsidRPr="0044727C" w:rsidRDefault="001C7F10" w:rsidP="001C7F10">
            <w:pPr>
              <w:rPr>
                <w:lang w:val="en-GB"/>
              </w:rPr>
            </w:pPr>
            <w:r w:rsidRPr="0044727C">
              <w:rPr>
                <w:lang w:val="en-GB"/>
              </w:rPr>
              <w:t>Linear Algebra</w:t>
            </w:r>
          </w:p>
        </w:tc>
        <w:tc>
          <w:tcPr>
            <w:tcW w:w="719" w:type="pct"/>
            <w:shd w:val="clear" w:color="auto" w:fill="auto"/>
          </w:tcPr>
          <w:p w14:paraId="4A211D07" w14:textId="67D694E3" w:rsidR="001C7F10" w:rsidRPr="0044727C" w:rsidRDefault="001C7F10" w:rsidP="001C7F10">
            <w:pPr>
              <w:rPr>
                <w:lang w:val="en-GB"/>
              </w:rPr>
            </w:pPr>
            <w:r w:rsidRPr="0044727C">
              <w:rPr>
                <w:lang w:val="en-GB"/>
              </w:rPr>
              <w:t>F (FHEQ 4)</w:t>
            </w:r>
          </w:p>
        </w:tc>
        <w:tc>
          <w:tcPr>
            <w:tcW w:w="468" w:type="pct"/>
            <w:shd w:val="clear" w:color="auto" w:fill="auto"/>
          </w:tcPr>
          <w:p w14:paraId="736366B0" w14:textId="77777777" w:rsidR="001C7F10" w:rsidRPr="0044727C" w:rsidRDefault="001C7F10" w:rsidP="001C7F10">
            <w:pPr>
              <w:rPr>
                <w:lang w:val="en-GB"/>
              </w:rPr>
            </w:pPr>
            <w:r w:rsidRPr="0044727C">
              <w:rPr>
                <w:lang w:val="en-GB"/>
              </w:rPr>
              <w:t>20</w:t>
            </w:r>
          </w:p>
        </w:tc>
        <w:tc>
          <w:tcPr>
            <w:tcW w:w="671" w:type="pct"/>
            <w:shd w:val="clear" w:color="auto" w:fill="auto"/>
          </w:tcPr>
          <w:p w14:paraId="47676346" w14:textId="60270E70" w:rsidR="001C7F10" w:rsidRPr="0044727C" w:rsidRDefault="001C7F10" w:rsidP="001C7F10">
            <w:pPr>
              <w:rPr>
                <w:lang w:val="en-GB"/>
              </w:rPr>
            </w:pPr>
            <w:r w:rsidRPr="0044727C">
              <w:rPr>
                <w:lang w:val="en-GB"/>
              </w:rPr>
              <w:t>Term 2</w:t>
            </w:r>
          </w:p>
        </w:tc>
        <w:tc>
          <w:tcPr>
            <w:tcW w:w="608" w:type="pct"/>
            <w:shd w:val="clear" w:color="auto" w:fill="auto"/>
          </w:tcPr>
          <w:p w14:paraId="64585FA6" w14:textId="24FBCD2A" w:rsidR="001C7F10" w:rsidRPr="0044727C" w:rsidRDefault="001C7F10" w:rsidP="001C7F10">
            <w:pPr>
              <w:rPr>
                <w:lang w:val="en-GB"/>
              </w:rPr>
            </w:pPr>
            <w:r w:rsidRPr="0044727C">
              <w:rPr>
                <w:lang w:val="en-GB"/>
              </w:rPr>
              <w:t>Core</w:t>
            </w:r>
          </w:p>
        </w:tc>
      </w:tr>
      <w:tr w:rsidR="001A7BC1" w:rsidRPr="0044727C" w14:paraId="0D5B2A92" w14:textId="77777777" w:rsidTr="00214FD9">
        <w:tc>
          <w:tcPr>
            <w:tcW w:w="672" w:type="pct"/>
            <w:shd w:val="clear" w:color="auto" w:fill="auto"/>
          </w:tcPr>
          <w:p w14:paraId="7F3DE8AE" w14:textId="77777777" w:rsidR="000B21FC" w:rsidRPr="0044727C" w:rsidRDefault="000B21FC" w:rsidP="000B21FC">
            <w:pPr>
              <w:rPr>
                <w:lang w:val="en-GB"/>
              </w:rPr>
            </w:pPr>
            <w:r w:rsidRPr="0044727C">
              <w:rPr>
                <w:b/>
                <w:lang w:val="en-GB"/>
              </w:rPr>
              <w:t>CIM2201</w:t>
            </w:r>
          </w:p>
        </w:tc>
        <w:tc>
          <w:tcPr>
            <w:tcW w:w="1862" w:type="pct"/>
            <w:shd w:val="clear" w:color="auto" w:fill="auto"/>
          </w:tcPr>
          <w:p w14:paraId="051459FE" w14:textId="77777777" w:rsidR="000B21FC" w:rsidRPr="0044727C" w:rsidRDefault="000B21FC" w:rsidP="000B21FC">
            <w:pPr>
              <w:rPr>
                <w:lang w:val="en-GB"/>
              </w:rPr>
            </w:pPr>
            <w:r w:rsidRPr="0044727C">
              <w:rPr>
                <w:lang w:val="en-GB"/>
              </w:rPr>
              <w:t>Real Analysis</w:t>
            </w:r>
          </w:p>
        </w:tc>
        <w:tc>
          <w:tcPr>
            <w:tcW w:w="719" w:type="pct"/>
            <w:shd w:val="clear" w:color="auto" w:fill="auto"/>
          </w:tcPr>
          <w:p w14:paraId="78CD25A2" w14:textId="3B64B23B" w:rsidR="000B21FC" w:rsidRPr="0044727C" w:rsidRDefault="000B21FC" w:rsidP="000B21FC">
            <w:pPr>
              <w:rPr>
                <w:lang w:val="en-GB"/>
              </w:rPr>
            </w:pPr>
            <w:r w:rsidRPr="0044727C">
              <w:rPr>
                <w:lang w:val="en-GB"/>
              </w:rPr>
              <w:t>I</w:t>
            </w:r>
            <w:r w:rsidR="001C7F10" w:rsidRPr="0044727C">
              <w:rPr>
                <w:lang w:val="en-GB"/>
              </w:rPr>
              <w:t xml:space="preserve"> (FHEQ 5)</w:t>
            </w:r>
          </w:p>
        </w:tc>
        <w:tc>
          <w:tcPr>
            <w:tcW w:w="468" w:type="pct"/>
            <w:shd w:val="clear" w:color="auto" w:fill="auto"/>
          </w:tcPr>
          <w:p w14:paraId="7129B92D" w14:textId="77777777" w:rsidR="000B21FC" w:rsidRPr="0044727C" w:rsidRDefault="000B21FC" w:rsidP="000B21FC">
            <w:pPr>
              <w:rPr>
                <w:lang w:val="en-GB"/>
              </w:rPr>
            </w:pPr>
            <w:r w:rsidRPr="0044727C">
              <w:rPr>
                <w:lang w:val="en-GB"/>
              </w:rPr>
              <w:t>20</w:t>
            </w:r>
          </w:p>
        </w:tc>
        <w:tc>
          <w:tcPr>
            <w:tcW w:w="671" w:type="pct"/>
            <w:shd w:val="clear" w:color="auto" w:fill="auto"/>
          </w:tcPr>
          <w:p w14:paraId="68B1E0F7" w14:textId="264613AB" w:rsidR="000B21FC" w:rsidRPr="0044727C" w:rsidRDefault="00B83BE9" w:rsidP="000B21FC">
            <w:pPr>
              <w:rPr>
                <w:lang w:val="en-GB"/>
              </w:rPr>
            </w:pPr>
            <w:r w:rsidRPr="0044727C">
              <w:rPr>
                <w:lang w:val="en-GB"/>
              </w:rPr>
              <w:t>Term 1</w:t>
            </w:r>
          </w:p>
        </w:tc>
        <w:tc>
          <w:tcPr>
            <w:tcW w:w="608" w:type="pct"/>
            <w:shd w:val="clear" w:color="auto" w:fill="auto"/>
          </w:tcPr>
          <w:p w14:paraId="0B105A0C" w14:textId="21CC2A75" w:rsidR="000B21FC" w:rsidRPr="0044727C" w:rsidRDefault="00B83BE9" w:rsidP="000B21FC">
            <w:pPr>
              <w:rPr>
                <w:lang w:val="en-GB"/>
              </w:rPr>
            </w:pPr>
            <w:r w:rsidRPr="0044727C">
              <w:rPr>
                <w:lang w:val="en-GB"/>
              </w:rPr>
              <w:t>Core</w:t>
            </w:r>
          </w:p>
        </w:tc>
      </w:tr>
      <w:tr w:rsidR="00940830" w:rsidRPr="0044727C" w14:paraId="0A9EF9BB" w14:textId="77777777" w:rsidTr="00214FD9">
        <w:tc>
          <w:tcPr>
            <w:tcW w:w="672" w:type="pct"/>
            <w:shd w:val="clear" w:color="auto" w:fill="auto"/>
          </w:tcPr>
          <w:p w14:paraId="2C21BDF6" w14:textId="03578172" w:rsidR="00940830" w:rsidRPr="0044727C" w:rsidRDefault="00940830" w:rsidP="00940830">
            <w:pPr>
              <w:rPr>
                <w:b/>
                <w:lang w:val="en-GB"/>
              </w:rPr>
            </w:pPr>
            <w:r w:rsidRPr="0044727C">
              <w:rPr>
                <w:b/>
                <w:lang w:val="en-GB"/>
              </w:rPr>
              <w:t>CIM2204</w:t>
            </w:r>
          </w:p>
        </w:tc>
        <w:tc>
          <w:tcPr>
            <w:tcW w:w="1862" w:type="pct"/>
            <w:shd w:val="clear" w:color="auto" w:fill="auto"/>
          </w:tcPr>
          <w:p w14:paraId="25814D2D" w14:textId="4F0D9C26" w:rsidR="00940830" w:rsidRPr="0044727C" w:rsidRDefault="00940830" w:rsidP="00940830">
            <w:pPr>
              <w:rPr>
                <w:lang w:val="en-GB"/>
              </w:rPr>
            </w:pPr>
            <w:r w:rsidRPr="0044727C">
              <w:rPr>
                <w:lang w:val="en-GB"/>
              </w:rPr>
              <w:t>Operational Research</w:t>
            </w:r>
          </w:p>
        </w:tc>
        <w:tc>
          <w:tcPr>
            <w:tcW w:w="719" w:type="pct"/>
            <w:shd w:val="clear" w:color="auto" w:fill="auto"/>
          </w:tcPr>
          <w:p w14:paraId="6C7A83C6" w14:textId="582C3E50" w:rsidR="00940830" w:rsidRPr="0044727C" w:rsidRDefault="00940830" w:rsidP="00940830">
            <w:pPr>
              <w:rPr>
                <w:lang w:val="en-GB"/>
              </w:rPr>
            </w:pPr>
            <w:r w:rsidRPr="0044727C">
              <w:rPr>
                <w:lang w:val="en-GB"/>
              </w:rPr>
              <w:t>I (FHEQ 5)</w:t>
            </w:r>
          </w:p>
        </w:tc>
        <w:tc>
          <w:tcPr>
            <w:tcW w:w="468" w:type="pct"/>
            <w:shd w:val="clear" w:color="auto" w:fill="auto"/>
          </w:tcPr>
          <w:p w14:paraId="331E2743" w14:textId="345F5B1B" w:rsidR="00940830" w:rsidRPr="0044727C" w:rsidRDefault="00940830" w:rsidP="00940830">
            <w:pPr>
              <w:rPr>
                <w:lang w:val="en-GB"/>
              </w:rPr>
            </w:pPr>
            <w:r w:rsidRPr="0044727C">
              <w:rPr>
                <w:lang w:val="en-GB"/>
              </w:rPr>
              <w:t>20</w:t>
            </w:r>
          </w:p>
        </w:tc>
        <w:tc>
          <w:tcPr>
            <w:tcW w:w="671" w:type="pct"/>
            <w:shd w:val="clear" w:color="auto" w:fill="auto"/>
          </w:tcPr>
          <w:p w14:paraId="26D4F136" w14:textId="4936DEB2" w:rsidR="00940830" w:rsidRPr="0044727C" w:rsidRDefault="00940830" w:rsidP="00940830">
            <w:pPr>
              <w:rPr>
                <w:lang w:val="en-GB"/>
              </w:rPr>
            </w:pPr>
            <w:r w:rsidRPr="0044727C">
              <w:rPr>
                <w:lang w:val="en-GB"/>
              </w:rPr>
              <w:t xml:space="preserve">Term </w:t>
            </w:r>
            <w:r>
              <w:rPr>
                <w:lang w:val="en-GB"/>
              </w:rPr>
              <w:t>1</w:t>
            </w:r>
          </w:p>
        </w:tc>
        <w:tc>
          <w:tcPr>
            <w:tcW w:w="608" w:type="pct"/>
            <w:shd w:val="clear" w:color="auto" w:fill="auto"/>
          </w:tcPr>
          <w:p w14:paraId="52365D1D" w14:textId="590A1BDE" w:rsidR="00940830" w:rsidRPr="0044727C" w:rsidRDefault="00940830" w:rsidP="00940830">
            <w:pPr>
              <w:rPr>
                <w:lang w:val="en-GB"/>
              </w:rPr>
            </w:pPr>
            <w:r w:rsidRPr="0044727C">
              <w:rPr>
                <w:lang w:val="en-GB"/>
              </w:rPr>
              <w:t>Core</w:t>
            </w:r>
          </w:p>
        </w:tc>
      </w:tr>
      <w:tr w:rsidR="00940830" w:rsidRPr="0044727C" w14:paraId="1DB4657B" w14:textId="77777777" w:rsidTr="00214FD9">
        <w:tc>
          <w:tcPr>
            <w:tcW w:w="672" w:type="pct"/>
            <w:shd w:val="clear" w:color="auto" w:fill="auto"/>
          </w:tcPr>
          <w:p w14:paraId="36EDE362" w14:textId="77777777" w:rsidR="00940830" w:rsidRPr="0044727C" w:rsidRDefault="00940830" w:rsidP="00940830">
            <w:pPr>
              <w:rPr>
                <w:lang w:val="en-GB"/>
              </w:rPr>
            </w:pPr>
            <w:r w:rsidRPr="0044727C">
              <w:rPr>
                <w:b/>
                <w:lang w:val="en-GB"/>
              </w:rPr>
              <w:t>CIM2205</w:t>
            </w:r>
          </w:p>
        </w:tc>
        <w:tc>
          <w:tcPr>
            <w:tcW w:w="1862" w:type="pct"/>
            <w:shd w:val="clear" w:color="auto" w:fill="auto"/>
          </w:tcPr>
          <w:p w14:paraId="5F38FA25" w14:textId="77777777" w:rsidR="00940830" w:rsidRPr="0044727C" w:rsidRDefault="00940830" w:rsidP="00940830">
            <w:pPr>
              <w:rPr>
                <w:lang w:val="en-GB"/>
              </w:rPr>
            </w:pPr>
            <w:r w:rsidRPr="0044727C">
              <w:rPr>
                <w:lang w:val="en-GB"/>
              </w:rPr>
              <w:t>Asymptotic and Perturbation Methods</w:t>
            </w:r>
          </w:p>
        </w:tc>
        <w:tc>
          <w:tcPr>
            <w:tcW w:w="719" w:type="pct"/>
            <w:shd w:val="clear" w:color="auto" w:fill="auto"/>
          </w:tcPr>
          <w:p w14:paraId="27E14B96" w14:textId="33AC6DCC" w:rsidR="00940830" w:rsidRPr="0044727C" w:rsidRDefault="00940830" w:rsidP="00940830">
            <w:pPr>
              <w:rPr>
                <w:lang w:val="en-GB"/>
              </w:rPr>
            </w:pPr>
            <w:r w:rsidRPr="0044727C">
              <w:rPr>
                <w:lang w:val="en-GB"/>
              </w:rPr>
              <w:t>I (FHEQ 5)</w:t>
            </w:r>
          </w:p>
        </w:tc>
        <w:tc>
          <w:tcPr>
            <w:tcW w:w="468" w:type="pct"/>
            <w:shd w:val="clear" w:color="auto" w:fill="auto"/>
          </w:tcPr>
          <w:p w14:paraId="091D93C9" w14:textId="77777777" w:rsidR="00940830" w:rsidRPr="0044727C" w:rsidRDefault="00940830" w:rsidP="00940830">
            <w:pPr>
              <w:rPr>
                <w:lang w:val="en-GB"/>
              </w:rPr>
            </w:pPr>
            <w:r w:rsidRPr="0044727C">
              <w:rPr>
                <w:lang w:val="en-GB"/>
              </w:rPr>
              <w:t>20</w:t>
            </w:r>
          </w:p>
        </w:tc>
        <w:tc>
          <w:tcPr>
            <w:tcW w:w="671" w:type="pct"/>
            <w:shd w:val="clear" w:color="auto" w:fill="auto"/>
          </w:tcPr>
          <w:p w14:paraId="4EBB34C6" w14:textId="78D9D7E2" w:rsidR="00940830" w:rsidRPr="0044727C" w:rsidRDefault="00940830" w:rsidP="00940830">
            <w:pPr>
              <w:rPr>
                <w:lang w:val="en-GB"/>
              </w:rPr>
            </w:pPr>
            <w:r w:rsidRPr="0044727C">
              <w:rPr>
                <w:lang w:val="en-GB"/>
              </w:rPr>
              <w:t>Term 1</w:t>
            </w:r>
          </w:p>
        </w:tc>
        <w:tc>
          <w:tcPr>
            <w:tcW w:w="608" w:type="pct"/>
            <w:shd w:val="clear" w:color="auto" w:fill="auto"/>
          </w:tcPr>
          <w:p w14:paraId="7EE476F4" w14:textId="11256816" w:rsidR="00940830" w:rsidRPr="0044727C" w:rsidRDefault="00940830" w:rsidP="00940830">
            <w:pPr>
              <w:rPr>
                <w:lang w:val="en-GB"/>
              </w:rPr>
            </w:pPr>
            <w:r w:rsidRPr="0044727C">
              <w:rPr>
                <w:lang w:val="en-GB"/>
              </w:rPr>
              <w:t>Core</w:t>
            </w:r>
          </w:p>
        </w:tc>
      </w:tr>
      <w:tr w:rsidR="00940830" w:rsidRPr="0044727C" w14:paraId="4EC04E3F" w14:textId="77777777" w:rsidTr="00214FD9">
        <w:tc>
          <w:tcPr>
            <w:tcW w:w="672" w:type="pct"/>
            <w:shd w:val="clear" w:color="auto" w:fill="auto"/>
          </w:tcPr>
          <w:p w14:paraId="2CA5D675" w14:textId="77777777" w:rsidR="00940830" w:rsidRPr="0044727C" w:rsidRDefault="00940830" w:rsidP="00940830">
            <w:pPr>
              <w:rPr>
                <w:lang w:val="en-GB"/>
              </w:rPr>
            </w:pPr>
            <w:r w:rsidRPr="0044727C">
              <w:rPr>
                <w:b/>
                <w:lang w:val="en-GB"/>
              </w:rPr>
              <w:t>CIM2202</w:t>
            </w:r>
          </w:p>
        </w:tc>
        <w:tc>
          <w:tcPr>
            <w:tcW w:w="1862" w:type="pct"/>
            <w:shd w:val="clear" w:color="auto" w:fill="auto"/>
          </w:tcPr>
          <w:p w14:paraId="712117E0" w14:textId="77777777" w:rsidR="00940830" w:rsidRPr="0044727C" w:rsidRDefault="00940830" w:rsidP="00940830">
            <w:pPr>
              <w:rPr>
                <w:lang w:val="en-GB"/>
              </w:rPr>
            </w:pPr>
            <w:r w:rsidRPr="0044727C">
              <w:rPr>
                <w:lang w:val="en-GB"/>
              </w:rPr>
              <w:t>Mathematical Methods and Modelling</w:t>
            </w:r>
          </w:p>
        </w:tc>
        <w:tc>
          <w:tcPr>
            <w:tcW w:w="719" w:type="pct"/>
            <w:shd w:val="clear" w:color="auto" w:fill="auto"/>
          </w:tcPr>
          <w:p w14:paraId="1D9DD042" w14:textId="1C328148" w:rsidR="00940830" w:rsidRPr="0044727C" w:rsidRDefault="00940830" w:rsidP="00940830">
            <w:pPr>
              <w:rPr>
                <w:lang w:val="en-GB"/>
              </w:rPr>
            </w:pPr>
            <w:r w:rsidRPr="0044727C">
              <w:rPr>
                <w:lang w:val="en-GB"/>
              </w:rPr>
              <w:t>I (FHEQ 5)</w:t>
            </w:r>
          </w:p>
        </w:tc>
        <w:tc>
          <w:tcPr>
            <w:tcW w:w="468" w:type="pct"/>
            <w:shd w:val="clear" w:color="auto" w:fill="auto"/>
          </w:tcPr>
          <w:p w14:paraId="4A4B2C66" w14:textId="77777777" w:rsidR="00940830" w:rsidRPr="0044727C" w:rsidRDefault="00940830" w:rsidP="00940830">
            <w:pPr>
              <w:rPr>
                <w:lang w:val="en-GB"/>
              </w:rPr>
            </w:pPr>
            <w:r w:rsidRPr="0044727C">
              <w:rPr>
                <w:lang w:val="en-GB"/>
              </w:rPr>
              <w:t>20</w:t>
            </w:r>
          </w:p>
        </w:tc>
        <w:tc>
          <w:tcPr>
            <w:tcW w:w="671" w:type="pct"/>
            <w:shd w:val="clear" w:color="auto" w:fill="auto"/>
          </w:tcPr>
          <w:p w14:paraId="40F31647" w14:textId="3BFCADE9" w:rsidR="00940830" w:rsidRPr="0044727C" w:rsidRDefault="00940830" w:rsidP="00940830">
            <w:pPr>
              <w:rPr>
                <w:lang w:val="en-GB"/>
              </w:rPr>
            </w:pPr>
            <w:r w:rsidRPr="0044727C">
              <w:rPr>
                <w:lang w:val="en-GB"/>
              </w:rPr>
              <w:t>Term 2</w:t>
            </w:r>
          </w:p>
        </w:tc>
        <w:tc>
          <w:tcPr>
            <w:tcW w:w="608" w:type="pct"/>
            <w:shd w:val="clear" w:color="auto" w:fill="auto"/>
          </w:tcPr>
          <w:p w14:paraId="48AA77BC" w14:textId="49893CE9" w:rsidR="00940830" w:rsidRPr="0044727C" w:rsidRDefault="00940830" w:rsidP="00940830">
            <w:pPr>
              <w:rPr>
                <w:lang w:val="en-GB"/>
              </w:rPr>
            </w:pPr>
            <w:r w:rsidRPr="0044727C">
              <w:rPr>
                <w:lang w:val="en-GB"/>
              </w:rPr>
              <w:t>Core</w:t>
            </w:r>
          </w:p>
        </w:tc>
      </w:tr>
      <w:tr w:rsidR="00CA5321" w:rsidRPr="0044727C" w14:paraId="200687D3" w14:textId="77777777" w:rsidTr="00214FD9">
        <w:tc>
          <w:tcPr>
            <w:tcW w:w="672" w:type="pct"/>
            <w:shd w:val="clear" w:color="auto" w:fill="auto"/>
          </w:tcPr>
          <w:p w14:paraId="4286B6C1" w14:textId="72A5BBF9" w:rsidR="00CA5321" w:rsidRPr="0044727C" w:rsidRDefault="00CA5321" w:rsidP="00CA5321">
            <w:pPr>
              <w:rPr>
                <w:lang w:val="en-GB"/>
              </w:rPr>
            </w:pPr>
            <w:r w:rsidRPr="0044727C">
              <w:rPr>
                <w:b/>
                <w:lang w:val="en-GB"/>
              </w:rPr>
              <w:t>CIM2203</w:t>
            </w:r>
          </w:p>
        </w:tc>
        <w:tc>
          <w:tcPr>
            <w:tcW w:w="1862" w:type="pct"/>
            <w:shd w:val="clear" w:color="auto" w:fill="auto"/>
          </w:tcPr>
          <w:p w14:paraId="451DEB38" w14:textId="55A4C8EF" w:rsidR="00CA5321" w:rsidRPr="0044727C" w:rsidRDefault="00CA5321" w:rsidP="00CA5321">
            <w:pPr>
              <w:rPr>
                <w:lang w:val="en-GB"/>
              </w:rPr>
            </w:pPr>
            <w:r w:rsidRPr="0044727C">
              <w:rPr>
                <w:lang w:val="en-GB"/>
              </w:rPr>
              <w:t>Advanced Statistical Methods</w:t>
            </w:r>
          </w:p>
        </w:tc>
        <w:tc>
          <w:tcPr>
            <w:tcW w:w="719" w:type="pct"/>
            <w:shd w:val="clear" w:color="auto" w:fill="auto"/>
          </w:tcPr>
          <w:p w14:paraId="27D5ACC5" w14:textId="56241262" w:rsidR="00CA5321" w:rsidRPr="0044727C" w:rsidRDefault="00CA5321" w:rsidP="00CA5321">
            <w:pPr>
              <w:rPr>
                <w:lang w:val="en-GB"/>
              </w:rPr>
            </w:pPr>
            <w:r w:rsidRPr="0044727C">
              <w:rPr>
                <w:lang w:val="en-GB"/>
              </w:rPr>
              <w:t>I (FHEQ 5)</w:t>
            </w:r>
          </w:p>
        </w:tc>
        <w:tc>
          <w:tcPr>
            <w:tcW w:w="468" w:type="pct"/>
            <w:shd w:val="clear" w:color="auto" w:fill="auto"/>
          </w:tcPr>
          <w:p w14:paraId="4B51CAD9" w14:textId="3B5B8FDF" w:rsidR="00CA5321" w:rsidRPr="0044727C" w:rsidRDefault="00CA5321" w:rsidP="00CA5321">
            <w:pPr>
              <w:rPr>
                <w:lang w:val="en-GB"/>
              </w:rPr>
            </w:pPr>
            <w:r w:rsidRPr="0044727C">
              <w:rPr>
                <w:lang w:val="en-GB"/>
              </w:rPr>
              <w:t>20</w:t>
            </w:r>
          </w:p>
        </w:tc>
        <w:tc>
          <w:tcPr>
            <w:tcW w:w="671" w:type="pct"/>
            <w:shd w:val="clear" w:color="auto" w:fill="auto"/>
          </w:tcPr>
          <w:p w14:paraId="1BDFB309" w14:textId="3C232809" w:rsidR="00CA5321" w:rsidRPr="0044727C" w:rsidRDefault="00CA5321" w:rsidP="00CA5321">
            <w:pPr>
              <w:rPr>
                <w:lang w:val="en-GB"/>
              </w:rPr>
            </w:pPr>
            <w:r w:rsidRPr="0044727C">
              <w:rPr>
                <w:lang w:val="en-GB"/>
              </w:rPr>
              <w:t xml:space="preserve">Term </w:t>
            </w:r>
            <w:r>
              <w:rPr>
                <w:lang w:val="en-GB"/>
              </w:rPr>
              <w:t>2</w:t>
            </w:r>
          </w:p>
        </w:tc>
        <w:tc>
          <w:tcPr>
            <w:tcW w:w="608" w:type="pct"/>
            <w:shd w:val="clear" w:color="auto" w:fill="auto"/>
          </w:tcPr>
          <w:p w14:paraId="6FE42FB1" w14:textId="0B927984" w:rsidR="00CA5321" w:rsidRPr="0044727C" w:rsidRDefault="00CA5321" w:rsidP="00CA5321">
            <w:pPr>
              <w:rPr>
                <w:lang w:val="en-GB"/>
              </w:rPr>
            </w:pPr>
            <w:r w:rsidRPr="0044727C">
              <w:rPr>
                <w:lang w:val="en-GB"/>
              </w:rPr>
              <w:t>Core</w:t>
            </w:r>
          </w:p>
        </w:tc>
      </w:tr>
      <w:tr w:rsidR="00940830" w:rsidRPr="0044727C" w14:paraId="35FAEA4A" w14:textId="77777777" w:rsidTr="00214FD9">
        <w:tc>
          <w:tcPr>
            <w:tcW w:w="672" w:type="pct"/>
            <w:shd w:val="clear" w:color="auto" w:fill="auto"/>
          </w:tcPr>
          <w:p w14:paraId="35955A22" w14:textId="77777777" w:rsidR="00940830" w:rsidRPr="0044727C" w:rsidRDefault="00940830" w:rsidP="00940830">
            <w:pPr>
              <w:rPr>
                <w:lang w:val="en-GB"/>
              </w:rPr>
            </w:pPr>
            <w:r w:rsidRPr="0044727C">
              <w:rPr>
                <w:b/>
                <w:lang w:val="en-GB"/>
              </w:rPr>
              <w:t>CIM2206</w:t>
            </w:r>
          </w:p>
        </w:tc>
        <w:tc>
          <w:tcPr>
            <w:tcW w:w="1862" w:type="pct"/>
            <w:shd w:val="clear" w:color="auto" w:fill="auto"/>
          </w:tcPr>
          <w:p w14:paraId="3DAF91D5" w14:textId="77777777" w:rsidR="00940830" w:rsidRPr="0044727C" w:rsidRDefault="00940830" w:rsidP="00940830">
            <w:pPr>
              <w:rPr>
                <w:lang w:val="en-GB"/>
              </w:rPr>
            </w:pPr>
            <w:r w:rsidRPr="0044727C">
              <w:rPr>
                <w:lang w:val="en-GB"/>
              </w:rPr>
              <w:t>Group Project</w:t>
            </w:r>
          </w:p>
        </w:tc>
        <w:tc>
          <w:tcPr>
            <w:tcW w:w="719" w:type="pct"/>
            <w:shd w:val="clear" w:color="auto" w:fill="auto"/>
          </w:tcPr>
          <w:p w14:paraId="137A7D29" w14:textId="59DEF881" w:rsidR="00940830" w:rsidRPr="0044727C" w:rsidRDefault="00940830" w:rsidP="00940830">
            <w:pPr>
              <w:rPr>
                <w:lang w:val="en-GB"/>
              </w:rPr>
            </w:pPr>
            <w:r w:rsidRPr="0044727C">
              <w:rPr>
                <w:lang w:val="en-GB"/>
              </w:rPr>
              <w:t>I (FHEQ 5)</w:t>
            </w:r>
          </w:p>
        </w:tc>
        <w:tc>
          <w:tcPr>
            <w:tcW w:w="468" w:type="pct"/>
            <w:shd w:val="clear" w:color="auto" w:fill="auto"/>
          </w:tcPr>
          <w:p w14:paraId="5D204D22" w14:textId="77777777" w:rsidR="00940830" w:rsidRPr="0044727C" w:rsidRDefault="00940830" w:rsidP="00940830">
            <w:pPr>
              <w:rPr>
                <w:lang w:val="en-GB"/>
              </w:rPr>
            </w:pPr>
            <w:r w:rsidRPr="0044727C">
              <w:rPr>
                <w:lang w:val="en-GB"/>
              </w:rPr>
              <w:t>20</w:t>
            </w:r>
          </w:p>
        </w:tc>
        <w:tc>
          <w:tcPr>
            <w:tcW w:w="671" w:type="pct"/>
            <w:shd w:val="clear" w:color="auto" w:fill="auto"/>
          </w:tcPr>
          <w:p w14:paraId="3B3BF6E1" w14:textId="151F8D6D" w:rsidR="00940830" w:rsidRPr="0044727C" w:rsidRDefault="00940830" w:rsidP="00940830">
            <w:pPr>
              <w:rPr>
                <w:lang w:val="en-GB"/>
              </w:rPr>
            </w:pPr>
            <w:r w:rsidRPr="0044727C">
              <w:rPr>
                <w:lang w:val="en-GB"/>
              </w:rPr>
              <w:t>Term 2</w:t>
            </w:r>
          </w:p>
        </w:tc>
        <w:tc>
          <w:tcPr>
            <w:tcW w:w="608" w:type="pct"/>
            <w:shd w:val="clear" w:color="auto" w:fill="auto"/>
          </w:tcPr>
          <w:p w14:paraId="067AF44D" w14:textId="5B265E2A" w:rsidR="00940830" w:rsidRPr="0044727C" w:rsidRDefault="00940830" w:rsidP="00940830">
            <w:pPr>
              <w:rPr>
                <w:lang w:val="en-GB"/>
              </w:rPr>
            </w:pPr>
            <w:r w:rsidRPr="0044727C">
              <w:rPr>
                <w:lang w:val="en-GB"/>
              </w:rPr>
              <w:t>Core</w:t>
            </w:r>
          </w:p>
        </w:tc>
      </w:tr>
      <w:tr w:rsidR="00940830" w:rsidRPr="0044727C" w14:paraId="7771B522" w14:textId="77777777" w:rsidTr="00214FD9">
        <w:tc>
          <w:tcPr>
            <w:tcW w:w="672" w:type="pct"/>
            <w:shd w:val="clear" w:color="auto" w:fill="auto"/>
          </w:tcPr>
          <w:p w14:paraId="75FAFB30" w14:textId="77777777" w:rsidR="00940830" w:rsidRPr="0044727C" w:rsidRDefault="00940830" w:rsidP="00940830">
            <w:pPr>
              <w:rPr>
                <w:lang w:val="en-GB"/>
              </w:rPr>
            </w:pPr>
            <w:r w:rsidRPr="0044727C">
              <w:rPr>
                <w:b/>
                <w:lang w:val="en-GB"/>
              </w:rPr>
              <w:t>CSP2010</w:t>
            </w:r>
          </w:p>
        </w:tc>
        <w:tc>
          <w:tcPr>
            <w:tcW w:w="1862" w:type="pct"/>
            <w:shd w:val="clear" w:color="auto" w:fill="auto"/>
          </w:tcPr>
          <w:p w14:paraId="38834644" w14:textId="77777777" w:rsidR="00940830" w:rsidRPr="0044727C" w:rsidRDefault="00940830" w:rsidP="00940830">
            <w:pPr>
              <w:rPr>
                <w:lang w:val="en-GB"/>
              </w:rPr>
            </w:pPr>
            <w:r w:rsidRPr="0044727C">
              <w:rPr>
                <w:lang w:val="en-GB"/>
              </w:rPr>
              <w:t>Personal Social and Technical Skills</w:t>
            </w:r>
          </w:p>
        </w:tc>
        <w:tc>
          <w:tcPr>
            <w:tcW w:w="719" w:type="pct"/>
            <w:shd w:val="clear" w:color="auto" w:fill="auto"/>
          </w:tcPr>
          <w:p w14:paraId="1F2B72DA" w14:textId="3EF4C5BE" w:rsidR="00940830" w:rsidRPr="0044727C" w:rsidRDefault="00940830" w:rsidP="00940830">
            <w:pPr>
              <w:rPr>
                <w:lang w:val="en-GB"/>
              </w:rPr>
            </w:pPr>
            <w:r w:rsidRPr="0044727C">
              <w:rPr>
                <w:lang w:val="en-GB"/>
              </w:rPr>
              <w:t>S</w:t>
            </w:r>
          </w:p>
        </w:tc>
        <w:tc>
          <w:tcPr>
            <w:tcW w:w="468" w:type="pct"/>
            <w:shd w:val="clear" w:color="auto" w:fill="auto"/>
          </w:tcPr>
          <w:p w14:paraId="60E1C7FF" w14:textId="77777777" w:rsidR="00940830" w:rsidRPr="0044727C" w:rsidRDefault="00940830" w:rsidP="00940830">
            <w:pPr>
              <w:rPr>
                <w:lang w:val="en-GB"/>
              </w:rPr>
            </w:pPr>
            <w:r w:rsidRPr="0044727C">
              <w:rPr>
                <w:lang w:val="en-GB"/>
              </w:rPr>
              <w:t>60</w:t>
            </w:r>
          </w:p>
        </w:tc>
        <w:tc>
          <w:tcPr>
            <w:tcW w:w="671" w:type="pct"/>
            <w:shd w:val="clear" w:color="auto" w:fill="auto"/>
          </w:tcPr>
          <w:p w14:paraId="50C26152" w14:textId="3D660403" w:rsidR="00940830" w:rsidRPr="0044727C" w:rsidRDefault="00940830" w:rsidP="00940830">
            <w:pPr>
              <w:rPr>
                <w:lang w:val="en-GB"/>
              </w:rPr>
            </w:pPr>
            <w:r w:rsidRPr="0044727C">
              <w:rPr>
                <w:lang w:val="en-GB"/>
              </w:rPr>
              <w:t>Yearlong</w:t>
            </w:r>
          </w:p>
        </w:tc>
        <w:tc>
          <w:tcPr>
            <w:tcW w:w="608" w:type="pct"/>
            <w:shd w:val="clear" w:color="auto" w:fill="auto"/>
          </w:tcPr>
          <w:p w14:paraId="4C1C5EE8" w14:textId="68045708" w:rsidR="00940830" w:rsidRPr="0044727C" w:rsidRDefault="00940830" w:rsidP="00940830">
            <w:pPr>
              <w:rPr>
                <w:lang w:val="en-GB"/>
              </w:rPr>
            </w:pPr>
            <w:r w:rsidRPr="0044727C">
              <w:rPr>
                <w:lang w:val="en-GB"/>
              </w:rPr>
              <w:t>Optional*</w:t>
            </w:r>
          </w:p>
        </w:tc>
      </w:tr>
      <w:tr w:rsidR="00940830" w:rsidRPr="0044727C" w14:paraId="34D84224" w14:textId="77777777" w:rsidTr="00214FD9">
        <w:tc>
          <w:tcPr>
            <w:tcW w:w="672" w:type="pct"/>
            <w:shd w:val="clear" w:color="auto" w:fill="auto"/>
          </w:tcPr>
          <w:p w14:paraId="603EC4CC" w14:textId="77777777" w:rsidR="00940830" w:rsidRPr="0044727C" w:rsidRDefault="00940830" w:rsidP="00940830">
            <w:pPr>
              <w:rPr>
                <w:lang w:val="en-GB"/>
              </w:rPr>
            </w:pPr>
            <w:r w:rsidRPr="0044727C">
              <w:rPr>
                <w:b/>
                <w:lang w:val="en-GB"/>
              </w:rPr>
              <w:t>CSP2020</w:t>
            </w:r>
          </w:p>
        </w:tc>
        <w:tc>
          <w:tcPr>
            <w:tcW w:w="1862" w:type="pct"/>
            <w:shd w:val="clear" w:color="auto" w:fill="auto"/>
          </w:tcPr>
          <w:p w14:paraId="6310B23B" w14:textId="77777777" w:rsidR="00940830" w:rsidRPr="0044727C" w:rsidRDefault="00940830" w:rsidP="00940830">
            <w:pPr>
              <w:rPr>
                <w:lang w:val="en-GB"/>
              </w:rPr>
            </w:pPr>
            <w:r w:rsidRPr="0044727C">
              <w:rPr>
                <w:lang w:val="en-GB"/>
              </w:rPr>
              <w:t>Self-Assessment Skills</w:t>
            </w:r>
          </w:p>
        </w:tc>
        <w:tc>
          <w:tcPr>
            <w:tcW w:w="719" w:type="pct"/>
            <w:shd w:val="clear" w:color="auto" w:fill="auto"/>
          </w:tcPr>
          <w:p w14:paraId="12925F66" w14:textId="34292CD1" w:rsidR="00940830" w:rsidRPr="0044727C" w:rsidRDefault="00940830" w:rsidP="00940830">
            <w:pPr>
              <w:rPr>
                <w:lang w:val="en-GB"/>
              </w:rPr>
            </w:pPr>
            <w:r w:rsidRPr="0044727C">
              <w:rPr>
                <w:lang w:val="en-GB"/>
              </w:rPr>
              <w:t>S</w:t>
            </w:r>
          </w:p>
        </w:tc>
        <w:tc>
          <w:tcPr>
            <w:tcW w:w="468" w:type="pct"/>
            <w:shd w:val="clear" w:color="auto" w:fill="auto"/>
          </w:tcPr>
          <w:p w14:paraId="146276FE" w14:textId="77777777" w:rsidR="00940830" w:rsidRPr="0044727C" w:rsidRDefault="00940830" w:rsidP="00940830">
            <w:pPr>
              <w:rPr>
                <w:lang w:val="en-GB"/>
              </w:rPr>
            </w:pPr>
            <w:r w:rsidRPr="0044727C">
              <w:rPr>
                <w:lang w:val="en-GB"/>
              </w:rPr>
              <w:t>60</w:t>
            </w:r>
          </w:p>
        </w:tc>
        <w:tc>
          <w:tcPr>
            <w:tcW w:w="671" w:type="pct"/>
            <w:shd w:val="clear" w:color="auto" w:fill="auto"/>
          </w:tcPr>
          <w:p w14:paraId="207BA4D3" w14:textId="080EFCCE" w:rsidR="00940830" w:rsidRPr="0044727C" w:rsidRDefault="00940830" w:rsidP="00940830">
            <w:pPr>
              <w:rPr>
                <w:lang w:val="en-GB"/>
              </w:rPr>
            </w:pPr>
            <w:r w:rsidRPr="0044727C">
              <w:rPr>
                <w:lang w:val="en-GB"/>
              </w:rPr>
              <w:t>Yearlong</w:t>
            </w:r>
          </w:p>
        </w:tc>
        <w:tc>
          <w:tcPr>
            <w:tcW w:w="608" w:type="pct"/>
            <w:shd w:val="clear" w:color="auto" w:fill="auto"/>
          </w:tcPr>
          <w:p w14:paraId="426EEF1F" w14:textId="5990F2EC" w:rsidR="00940830" w:rsidRPr="0044727C" w:rsidRDefault="00940830" w:rsidP="00940830">
            <w:pPr>
              <w:rPr>
                <w:lang w:val="en-GB"/>
              </w:rPr>
            </w:pPr>
            <w:r w:rsidRPr="0044727C">
              <w:rPr>
                <w:lang w:val="en-GB"/>
              </w:rPr>
              <w:t>Optional*</w:t>
            </w:r>
          </w:p>
        </w:tc>
      </w:tr>
      <w:tr w:rsidR="00940830" w:rsidRPr="0044727C" w14:paraId="33FA0EEB" w14:textId="77777777" w:rsidTr="00214FD9">
        <w:tc>
          <w:tcPr>
            <w:tcW w:w="672" w:type="pct"/>
            <w:shd w:val="clear" w:color="auto" w:fill="auto"/>
          </w:tcPr>
          <w:p w14:paraId="676E3CA9" w14:textId="77777777" w:rsidR="00940830" w:rsidRPr="0044727C" w:rsidRDefault="00940830" w:rsidP="00940830">
            <w:pPr>
              <w:rPr>
                <w:lang w:val="en-GB"/>
              </w:rPr>
            </w:pPr>
            <w:r w:rsidRPr="0044727C">
              <w:rPr>
                <w:b/>
                <w:lang w:val="en-GB"/>
              </w:rPr>
              <w:t>CSP2025</w:t>
            </w:r>
          </w:p>
        </w:tc>
        <w:tc>
          <w:tcPr>
            <w:tcW w:w="1862" w:type="pct"/>
            <w:shd w:val="clear" w:color="auto" w:fill="auto"/>
          </w:tcPr>
          <w:p w14:paraId="0B1A1A95" w14:textId="77777777" w:rsidR="00940830" w:rsidRPr="0044727C" w:rsidRDefault="00940830" w:rsidP="00940830">
            <w:pPr>
              <w:rPr>
                <w:lang w:val="en-GB"/>
              </w:rPr>
            </w:pPr>
            <w:r w:rsidRPr="0044727C">
              <w:rPr>
                <w:lang w:val="en-GB"/>
              </w:rPr>
              <w:t>Enterprise in Action</w:t>
            </w:r>
          </w:p>
        </w:tc>
        <w:tc>
          <w:tcPr>
            <w:tcW w:w="719" w:type="pct"/>
            <w:shd w:val="clear" w:color="auto" w:fill="auto"/>
          </w:tcPr>
          <w:p w14:paraId="037A6AEC" w14:textId="6E2B053A" w:rsidR="00940830" w:rsidRPr="0044727C" w:rsidRDefault="00940830" w:rsidP="00940830">
            <w:pPr>
              <w:rPr>
                <w:lang w:val="en-GB"/>
              </w:rPr>
            </w:pPr>
            <w:r w:rsidRPr="0044727C">
              <w:rPr>
                <w:lang w:val="en-GB"/>
              </w:rPr>
              <w:t>S</w:t>
            </w:r>
          </w:p>
        </w:tc>
        <w:tc>
          <w:tcPr>
            <w:tcW w:w="468" w:type="pct"/>
            <w:shd w:val="clear" w:color="auto" w:fill="auto"/>
          </w:tcPr>
          <w:p w14:paraId="0A649A55" w14:textId="77777777" w:rsidR="00940830" w:rsidRPr="0044727C" w:rsidRDefault="00940830" w:rsidP="00940830">
            <w:pPr>
              <w:rPr>
                <w:lang w:val="en-GB"/>
              </w:rPr>
            </w:pPr>
            <w:r w:rsidRPr="0044727C">
              <w:rPr>
                <w:lang w:val="en-GB"/>
              </w:rPr>
              <w:t>120</w:t>
            </w:r>
          </w:p>
        </w:tc>
        <w:tc>
          <w:tcPr>
            <w:tcW w:w="671" w:type="pct"/>
            <w:shd w:val="clear" w:color="auto" w:fill="auto"/>
          </w:tcPr>
          <w:p w14:paraId="50816401" w14:textId="1E536DC2" w:rsidR="00940830" w:rsidRPr="0044727C" w:rsidRDefault="00940830" w:rsidP="00940830">
            <w:pPr>
              <w:rPr>
                <w:lang w:val="en-GB"/>
              </w:rPr>
            </w:pPr>
            <w:r w:rsidRPr="0044727C">
              <w:rPr>
                <w:lang w:val="en-GB"/>
              </w:rPr>
              <w:t>Yearlong</w:t>
            </w:r>
          </w:p>
        </w:tc>
        <w:tc>
          <w:tcPr>
            <w:tcW w:w="608" w:type="pct"/>
            <w:shd w:val="clear" w:color="auto" w:fill="auto"/>
          </w:tcPr>
          <w:p w14:paraId="0EE64BE3" w14:textId="6B91CEE4" w:rsidR="00940830" w:rsidRPr="0044727C" w:rsidRDefault="00940830" w:rsidP="00940830">
            <w:pPr>
              <w:rPr>
                <w:lang w:val="en-GB"/>
              </w:rPr>
            </w:pPr>
            <w:r w:rsidRPr="0044727C">
              <w:rPr>
                <w:lang w:val="en-GB"/>
              </w:rPr>
              <w:t>Optional*</w:t>
            </w:r>
          </w:p>
        </w:tc>
      </w:tr>
      <w:tr w:rsidR="00842C64" w:rsidRPr="0044727C" w14:paraId="5D4EB43F" w14:textId="77777777" w:rsidTr="00214FD9">
        <w:tc>
          <w:tcPr>
            <w:tcW w:w="672" w:type="pct"/>
            <w:shd w:val="clear" w:color="auto" w:fill="auto"/>
          </w:tcPr>
          <w:p w14:paraId="273A71D4" w14:textId="200E0A04" w:rsidR="00842C64" w:rsidRPr="0044727C" w:rsidRDefault="00842C64" w:rsidP="00842C64">
            <w:pPr>
              <w:rPr>
                <w:b/>
                <w:lang w:val="en-GB"/>
              </w:rPr>
            </w:pPr>
            <w:r w:rsidRPr="0044727C">
              <w:rPr>
                <w:b/>
                <w:lang w:val="en-GB"/>
              </w:rPr>
              <w:t>CHM2403</w:t>
            </w:r>
          </w:p>
        </w:tc>
        <w:tc>
          <w:tcPr>
            <w:tcW w:w="1862" w:type="pct"/>
            <w:shd w:val="clear" w:color="auto" w:fill="auto"/>
          </w:tcPr>
          <w:p w14:paraId="082DAAA9" w14:textId="55A30BB3" w:rsidR="00842C64" w:rsidRPr="0044727C" w:rsidRDefault="00842C64" w:rsidP="00842C64">
            <w:pPr>
              <w:rPr>
                <w:lang w:val="en-GB"/>
              </w:rPr>
            </w:pPr>
            <w:r w:rsidRPr="0044727C">
              <w:rPr>
                <w:lang w:val="en-GB"/>
              </w:rPr>
              <w:t>Big Data Analytics</w:t>
            </w:r>
          </w:p>
        </w:tc>
        <w:tc>
          <w:tcPr>
            <w:tcW w:w="719" w:type="pct"/>
            <w:shd w:val="clear" w:color="auto" w:fill="auto"/>
          </w:tcPr>
          <w:p w14:paraId="5AF8C44C" w14:textId="6B04C078" w:rsidR="00842C64" w:rsidRPr="0044727C" w:rsidRDefault="00842C64" w:rsidP="00842C64">
            <w:pPr>
              <w:rPr>
                <w:lang w:val="en-GB"/>
              </w:rPr>
            </w:pPr>
            <w:r w:rsidRPr="0044727C">
              <w:rPr>
                <w:lang w:val="en-GB"/>
              </w:rPr>
              <w:t>H (FHEQ 6)</w:t>
            </w:r>
          </w:p>
        </w:tc>
        <w:tc>
          <w:tcPr>
            <w:tcW w:w="468" w:type="pct"/>
            <w:shd w:val="clear" w:color="auto" w:fill="auto"/>
          </w:tcPr>
          <w:p w14:paraId="148F8C93" w14:textId="3058B1C2" w:rsidR="00842C64" w:rsidRPr="0044727C" w:rsidRDefault="00842C64" w:rsidP="00842C64">
            <w:pPr>
              <w:rPr>
                <w:lang w:val="en-GB"/>
              </w:rPr>
            </w:pPr>
            <w:r w:rsidRPr="0044727C">
              <w:rPr>
                <w:lang w:val="en-GB"/>
              </w:rPr>
              <w:t>20</w:t>
            </w:r>
          </w:p>
        </w:tc>
        <w:tc>
          <w:tcPr>
            <w:tcW w:w="671" w:type="pct"/>
            <w:shd w:val="clear" w:color="auto" w:fill="auto"/>
          </w:tcPr>
          <w:p w14:paraId="6210ABA2" w14:textId="55A8242F" w:rsidR="00842C64" w:rsidRPr="0044727C" w:rsidRDefault="00842C64" w:rsidP="00842C64">
            <w:pPr>
              <w:rPr>
                <w:lang w:val="en-GB"/>
              </w:rPr>
            </w:pPr>
            <w:r w:rsidRPr="0044727C">
              <w:rPr>
                <w:lang w:val="en-GB"/>
              </w:rPr>
              <w:t xml:space="preserve">Term </w:t>
            </w:r>
            <w:r>
              <w:rPr>
                <w:lang w:val="en-GB"/>
              </w:rPr>
              <w:t>1</w:t>
            </w:r>
          </w:p>
        </w:tc>
        <w:tc>
          <w:tcPr>
            <w:tcW w:w="608" w:type="pct"/>
            <w:shd w:val="clear" w:color="auto" w:fill="auto"/>
          </w:tcPr>
          <w:p w14:paraId="34954396" w14:textId="2E810E92" w:rsidR="00842C64" w:rsidRPr="0044727C" w:rsidRDefault="00842C64" w:rsidP="00842C64">
            <w:pPr>
              <w:rPr>
                <w:lang w:val="en-GB"/>
              </w:rPr>
            </w:pPr>
            <w:r w:rsidRPr="0044727C">
              <w:rPr>
                <w:lang w:val="en-GB"/>
              </w:rPr>
              <w:t>Core</w:t>
            </w:r>
          </w:p>
        </w:tc>
      </w:tr>
      <w:tr w:rsidR="00842C64" w:rsidRPr="0044727C" w14:paraId="68090AE9" w14:textId="77777777" w:rsidTr="00214FD9">
        <w:tc>
          <w:tcPr>
            <w:tcW w:w="672" w:type="pct"/>
            <w:shd w:val="clear" w:color="auto" w:fill="auto"/>
          </w:tcPr>
          <w:p w14:paraId="0382A94D" w14:textId="77777777" w:rsidR="00842C64" w:rsidRPr="0044727C" w:rsidRDefault="00842C64" w:rsidP="00842C64">
            <w:pPr>
              <w:rPr>
                <w:lang w:val="en-GB"/>
              </w:rPr>
            </w:pPr>
            <w:r w:rsidRPr="0044727C">
              <w:rPr>
                <w:b/>
                <w:lang w:val="en-GB"/>
              </w:rPr>
              <w:t>CHM2402</w:t>
            </w:r>
          </w:p>
        </w:tc>
        <w:tc>
          <w:tcPr>
            <w:tcW w:w="1862" w:type="pct"/>
            <w:shd w:val="clear" w:color="auto" w:fill="auto"/>
          </w:tcPr>
          <w:p w14:paraId="46A5987C" w14:textId="77777777" w:rsidR="00842C64" w:rsidRPr="0044727C" w:rsidRDefault="00842C64" w:rsidP="00842C64">
            <w:pPr>
              <w:rPr>
                <w:lang w:val="en-GB"/>
              </w:rPr>
            </w:pPr>
            <w:r w:rsidRPr="0044727C">
              <w:rPr>
                <w:lang w:val="en-GB"/>
              </w:rPr>
              <w:t>Partial Differential Equations</w:t>
            </w:r>
          </w:p>
        </w:tc>
        <w:tc>
          <w:tcPr>
            <w:tcW w:w="719" w:type="pct"/>
            <w:shd w:val="clear" w:color="auto" w:fill="auto"/>
          </w:tcPr>
          <w:p w14:paraId="59D798A6" w14:textId="4C8B1072" w:rsidR="00842C64" w:rsidRPr="0044727C" w:rsidRDefault="00842C64" w:rsidP="00842C64">
            <w:pPr>
              <w:rPr>
                <w:lang w:val="en-GB"/>
              </w:rPr>
            </w:pPr>
            <w:r w:rsidRPr="0044727C">
              <w:rPr>
                <w:lang w:val="en-GB"/>
              </w:rPr>
              <w:t>H (FHEQ 6)</w:t>
            </w:r>
          </w:p>
        </w:tc>
        <w:tc>
          <w:tcPr>
            <w:tcW w:w="468" w:type="pct"/>
            <w:shd w:val="clear" w:color="auto" w:fill="auto"/>
          </w:tcPr>
          <w:p w14:paraId="3F07FCB5" w14:textId="77777777" w:rsidR="00842C64" w:rsidRPr="0044727C" w:rsidRDefault="00842C64" w:rsidP="00842C64">
            <w:pPr>
              <w:rPr>
                <w:lang w:val="en-GB"/>
              </w:rPr>
            </w:pPr>
            <w:r w:rsidRPr="0044727C">
              <w:rPr>
                <w:lang w:val="en-GB"/>
              </w:rPr>
              <w:t>20</w:t>
            </w:r>
          </w:p>
        </w:tc>
        <w:tc>
          <w:tcPr>
            <w:tcW w:w="671" w:type="pct"/>
            <w:shd w:val="clear" w:color="auto" w:fill="auto"/>
          </w:tcPr>
          <w:p w14:paraId="307694E1" w14:textId="1475937A" w:rsidR="00842C64" w:rsidRPr="0044727C" w:rsidRDefault="00842C64" w:rsidP="00842C64">
            <w:pPr>
              <w:rPr>
                <w:lang w:val="en-GB"/>
              </w:rPr>
            </w:pPr>
            <w:r w:rsidRPr="0044727C">
              <w:rPr>
                <w:lang w:val="en-GB"/>
              </w:rPr>
              <w:t>Term 1</w:t>
            </w:r>
          </w:p>
        </w:tc>
        <w:tc>
          <w:tcPr>
            <w:tcW w:w="608" w:type="pct"/>
            <w:shd w:val="clear" w:color="auto" w:fill="auto"/>
          </w:tcPr>
          <w:p w14:paraId="503A4F82" w14:textId="1AFE8CD8" w:rsidR="00842C64" w:rsidRPr="0044727C" w:rsidRDefault="00842C64" w:rsidP="00842C64">
            <w:pPr>
              <w:rPr>
                <w:lang w:val="en-GB"/>
              </w:rPr>
            </w:pPr>
            <w:r w:rsidRPr="0044727C">
              <w:rPr>
                <w:lang w:val="en-GB"/>
              </w:rPr>
              <w:t>Core</w:t>
            </w:r>
          </w:p>
        </w:tc>
      </w:tr>
      <w:tr w:rsidR="00842C64" w:rsidRPr="0044727C" w14:paraId="11FEC0E2" w14:textId="77777777" w:rsidTr="00214FD9">
        <w:tc>
          <w:tcPr>
            <w:tcW w:w="672" w:type="pct"/>
            <w:shd w:val="clear" w:color="auto" w:fill="auto"/>
          </w:tcPr>
          <w:p w14:paraId="3DF480EF" w14:textId="77777777" w:rsidR="00842C64" w:rsidRPr="0044727C" w:rsidRDefault="00842C64" w:rsidP="00842C64">
            <w:pPr>
              <w:rPr>
                <w:lang w:val="en-GB"/>
              </w:rPr>
            </w:pPr>
            <w:r w:rsidRPr="0044727C">
              <w:rPr>
                <w:b/>
                <w:lang w:val="en-GB"/>
              </w:rPr>
              <w:t>CHM2404</w:t>
            </w:r>
          </w:p>
        </w:tc>
        <w:tc>
          <w:tcPr>
            <w:tcW w:w="1862" w:type="pct"/>
            <w:shd w:val="clear" w:color="auto" w:fill="auto"/>
          </w:tcPr>
          <w:p w14:paraId="68032711" w14:textId="77777777" w:rsidR="00842C64" w:rsidRPr="0044727C" w:rsidRDefault="00842C64" w:rsidP="00842C64">
            <w:pPr>
              <w:rPr>
                <w:lang w:val="en-GB"/>
              </w:rPr>
            </w:pPr>
            <w:r w:rsidRPr="0044727C">
              <w:rPr>
                <w:lang w:val="en-GB"/>
              </w:rPr>
              <w:t>Numerical Analysis</w:t>
            </w:r>
          </w:p>
        </w:tc>
        <w:tc>
          <w:tcPr>
            <w:tcW w:w="719" w:type="pct"/>
            <w:shd w:val="clear" w:color="auto" w:fill="auto"/>
          </w:tcPr>
          <w:p w14:paraId="5BFE93A3" w14:textId="1BDFE1BC" w:rsidR="00842C64" w:rsidRPr="0044727C" w:rsidRDefault="00842C64" w:rsidP="00842C64">
            <w:pPr>
              <w:rPr>
                <w:lang w:val="en-GB"/>
              </w:rPr>
            </w:pPr>
            <w:r w:rsidRPr="0044727C">
              <w:rPr>
                <w:lang w:val="en-GB"/>
              </w:rPr>
              <w:t>H (FHEQ 6)</w:t>
            </w:r>
          </w:p>
        </w:tc>
        <w:tc>
          <w:tcPr>
            <w:tcW w:w="468" w:type="pct"/>
            <w:shd w:val="clear" w:color="auto" w:fill="auto"/>
          </w:tcPr>
          <w:p w14:paraId="5072B399" w14:textId="77777777" w:rsidR="00842C64" w:rsidRPr="0044727C" w:rsidRDefault="00842C64" w:rsidP="00842C64">
            <w:pPr>
              <w:rPr>
                <w:lang w:val="en-GB"/>
              </w:rPr>
            </w:pPr>
            <w:r w:rsidRPr="0044727C">
              <w:rPr>
                <w:lang w:val="en-GB"/>
              </w:rPr>
              <w:t>20</w:t>
            </w:r>
          </w:p>
        </w:tc>
        <w:tc>
          <w:tcPr>
            <w:tcW w:w="671" w:type="pct"/>
            <w:shd w:val="clear" w:color="auto" w:fill="auto"/>
          </w:tcPr>
          <w:p w14:paraId="5B60D730" w14:textId="45478847" w:rsidR="00842C64" w:rsidRPr="0044727C" w:rsidRDefault="00842C64" w:rsidP="00842C64">
            <w:pPr>
              <w:rPr>
                <w:lang w:val="en-GB"/>
              </w:rPr>
            </w:pPr>
            <w:r w:rsidRPr="0044727C">
              <w:rPr>
                <w:lang w:val="en-GB"/>
              </w:rPr>
              <w:t xml:space="preserve">Term </w:t>
            </w:r>
            <w:r>
              <w:rPr>
                <w:lang w:val="en-GB"/>
              </w:rPr>
              <w:t>2</w:t>
            </w:r>
          </w:p>
        </w:tc>
        <w:tc>
          <w:tcPr>
            <w:tcW w:w="608" w:type="pct"/>
            <w:shd w:val="clear" w:color="auto" w:fill="auto"/>
          </w:tcPr>
          <w:p w14:paraId="2D2C27C7" w14:textId="2028C8D0" w:rsidR="00842C64" w:rsidRPr="0044727C" w:rsidRDefault="00842C64" w:rsidP="00842C64">
            <w:pPr>
              <w:rPr>
                <w:lang w:val="en-GB"/>
              </w:rPr>
            </w:pPr>
            <w:r w:rsidRPr="0044727C">
              <w:rPr>
                <w:lang w:val="en-GB"/>
              </w:rPr>
              <w:t>Core</w:t>
            </w:r>
          </w:p>
        </w:tc>
      </w:tr>
      <w:tr w:rsidR="00842C64" w:rsidRPr="0044727C" w14:paraId="660BB308" w14:textId="77777777" w:rsidTr="00214FD9">
        <w:tc>
          <w:tcPr>
            <w:tcW w:w="672" w:type="pct"/>
            <w:shd w:val="clear" w:color="auto" w:fill="auto"/>
          </w:tcPr>
          <w:p w14:paraId="753A4B6E" w14:textId="02379D53" w:rsidR="00842C64" w:rsidRPr="0044727C" w:rsidRDefault="00842C64" w:rsidP="00842C64">
            <w:pPr>
              <w:rPr>
                <w:lang w:val="en-GB"/>
              </w:rPr>
            </w:pPr>
            <w:r w:rsidRPr="0044727C">
              <w:rPr>
                <w:b/>
                <w:lang w:val="en-GB"/>
              </w:rPr>
              <w:t>CHM2401</w:t>
            </w:r>
          </w:p>
        </w:tc>
        <w:tc>
          <w:tcPr>
            <w:tcW w:w="1862" w:type="pct"/>
            <w:shd w:val="clear" w:color="auto" w:fill="auto"/>
          </w:tcPr>
          <w:p w14:paraId="586CB70B" w14:textId="2A9B1DDE" w:rsidR="00842C64" w:rsidRPr="0044727C" w:rsidRDefault="00842C64" w:rsidP="00842C64">
            <w:pPr>
              <w:rPr>
                <w:lang w:val="en-GB"/>
              </w:rPr>
            </w:pPr>
            <w:r w:rsidRPr="0044727C">
              <w:rPr>
                <w:lang w:val="en-GB"/>
              </w:rPr>
              <w:t>Applied Data Analysis</w:t>
            </w:r>
          </w:p>
        </w:tc>
        <w:tc>
          <w:tcPr>
            <w:tcW w:w="719" w:type="pct"/>
            <w:shd w:val="clear" w:color="auto" w:fill="auto"/>
          </w:tcPr>
          <w:p w14:paraId="5DB6F30B" w14:textId="1BD5A7A4" w:rsidR="00842C64" w:rsidRPr="0044727C" w:rsidRDefault="00842C64" w:rsidP="00842C64">
            <w:pPr>
              <w:rPr>
                <w:lang w:val="en-GB"/>
              </w:rPr>
            </w:pPr>
            <w:r w:rsidRPr="0044727C">
              <w:rPr>
                <w:lang w:val="en-GB"/>
              </w:rPr>
              <w:t>H (FHEQ 6)</w:t>
            </w:r>
          </w:p>
        </w:tc>
        <w:tc>
          <w:tcPr>
            <w:tcW w:w="468" w:type="pct"/>
            <w:shd w:val="clear" w:color="auto" w:fill="auto"/>
          </w:tcPr>
          <w:p w14:paraId="4E96C2DD" w14:textId="6E8D0ED3" w:rsidR="00842C64" w:rsidRPr="0044727C" w:rsidRDefault="00842C64" w:rsidP="00842C64">
            <w:pPr>
              <w:rPr>
                <w:lang w:val="en-GB"/>
              </w:rPr>
            </w:pPr>
            <w:r w:rsidRPr="0044727C">
              <w:rPr>
                <w:lang w:val="en-GB"/>
              </w:rPr>
              <w:t>20</w:t>
            </w:r>
          </w:p>
        </w:tc>
        <w:tc>
          <w:tcPr>
            <w:tcW w:w="671" w:type="pct"/>
            <w:shd w:val="clear" w:color="auto" w:fill="auto"/>
          </w:tcPr>
          <w:p w14:paraId="08BE7846" w14:textId="347EA319" w:rsidR="00842C64" w:rsidRPr="0044727C" w:rsidRDefault="00842C64" w:rsidP="00842C64">
            <w:pPr>
              <w:rPr>
                <w:lang w:val="en-GB"/>
              </w:rPr>
            </w:pPr>
            <w:r w:rsidRPr="0044727C">
              <w:rPr>
                <w:lang w:val="en-GB"/>
              </w:rPr>
              <w:t xml:space="preserve">Term </w:t>
            </w:r>
            <w:r>
              <w:rPr>
                <w:lang w:val="en-GB"/>
              </w:rPr>
              <w:t>2</w:t>
            </w:r>
          </w:p>
        </w:tc>
        <w:tc>
          <w:tcPr>
            <w:tcW w:w="608" w:type="pct"/>
            <w:shd w:val="clear" w:color="auto" w:fill="auto"/>
          </w:tcPr>
          <w:p w14:paraId="0E18BCB2" w14:textId="7943C607" w:rsidR="00842C64" w:rsidRPr="0044727C" w:rsidRDefault="00842C64" w:rsidP="00842C64">
            <w:pPr>
              <w:rPr>
                <w:lang w:val="en-GB"/>
              </w:rPr>
            </w:pPr>
            <w:r w:rsidRPr="0044727C">
              <w:rPr>
                <w:lang w:val="en-GB"/>
              </w:rPr>
              <w:t>Core</w:t>
            </w:r>
          </w:p>
        </w:tc>
      </w:tr>
      <w:tr w:rsidR="00842C64" w:rsidRPr="0044727C" w14:paraId="22AC4D07" w14:textId="77777777" w:rsidTr="00214FD9">
        <w:tc>
          <w:tcPr>
            <w:tcW w:w="672" w:type="pct"/>
            <w:shd w:val="clear" w:color="auto" w:fill="auto"/>
          </w:tcPr>
          <w:p w14:paraId="69E026DA" w14:textId="77777777" w:rsidR="00842C64" w:rsidRPr="0044727C" w:rsidRDefault="00842C64" w:rsidP="00842C64">
            <w:pPr>
              <w:rPr>
                <w:lang w:val="en-GB"/>
              </w:rPr>
            </w:pPr>
            <w:r w:rsidRPr="0044727C">
              <w:rPr>
                <w:b/>
                <w:lang w:val="en-GB"/>
              </w:rPr>
              <w:t>CHM2405</w:t>
            </w:r>
          </w:p>
        </w:tc>
        <w:tc>
          <w:tcPr>
            <w:tcW w:w="1862" w:type="pct"/>
            <w:shd w:val="clear" w:color="auto" w:fill="auto"/>
          </w:tcPr>
          <w:p w14:paraId="573F5714" w14:textId="77777777" w:rsidR="00842C64" w:rsidRPr="0044727C" w:rsidRDefault="00842C64" w:rsidP="00842C64">
            <w:pPr>
              <w:rPr>
                <w:lang w:val="en-GB"/>
              </w:rPr>
            </w:pPr>
            <w:r w:rsidRPr="0044727C">
              <w:rPr>
                <w:lang w:val="en-GB"/>
              </w:rPr>
              <w:t>Individual Project (Maths)</w:t>
            </w:r>
          </w:p>
        </w:tc>
        <w:tc>
          <w:tcPr>
            <w:tcW w:w="719" w:type="pct"/>
            <w:shd w:val="clear" w:color="auto" w:fill="auto"/>
          </w:tcPr>
          <w:p w14:paraId="33FC8AF5" w14:textId="0CAA3435" w:rsidR="00842C64" w:rsidRPr="0044727C" w:rsidRDefault="00842C64" w:rsidP="00842C64">
            <w:pPr>
              <w:rPr>
                <w:lang w:val="en-GB"/>
              </w:rPr>
            </w:pPr>
            <w:r w:rsidRPr="0044727C">
              <w:rPr>
                <w:lang w:val="en-GB"/>
              </w:rPr>
              <w:t>H (FHEQ 6)</w:t>
            </w:r>
          </w:p>
        </w:tc>
        <w:tc>
          <w:tcPr>
            <w:tcW w:w="468" w:type="pct"/>
            <w:shd w:val="clear" w:color="auto" w:fill="auto"/>
          </w:tcPr>
          <w:p w14:paraId="7A6BBA08" w14:textId="77777777" w:rsidR="00842C64" w:rsidRPr="0044727C" w:rsidRDefault="00842C64" w:rsidP="00842C64">
            <w:pPr>
              <w:rPr>
                <w:lang w:val="en-GB"/>
              </w:rPr>
            </w:pPr>
            <w:r w:rsidRPr="0044727C">
              <w:rPr>
                <w:lang w:val="en-GB"/>
              </w:rPr>
              <w:t>40</w:t>
            </w:r>
          </w:p>
        </w:tc>
        <w:tc>
          <w:tcPr>
            <w:tcW w:w="671" w:type="pct"/>
            <w:shd w:val="clear" w:color="auto" w:fill="auto"/>
          </w:tcPr>
          <w:p w14:paraId="11CCCDBA" w14:textId="692CF40A" w:rsidR="00842C64" w:rsidRPr="0044727C" w:rsidRDefault="00842C64" w:rsidP="00842C64">
            <w:pPr>
              <w:rPr>
                <w:lang w:val="en-GB"/>
              </w:rPr>
            </w:pPr>
            <w:r w:rsidRPr="0044727C">
              <w:rPr>
                <w:lang w:val="en-GB"/>
              </w:rPr>
              <w:t>Yearlong</w:t>
            </w:r>
          </w:p>
        </w:tc>
        <w:tc>
          <w:tcPr>
            <w:tcW w:w="608" w:type="pct"/>
            <w:shd w:val="clear" w:color="auto" w:fill="auto"/>
          </w:tcPr>
          <w:p w14:paraId="78FD261E" w14:textId="35123601" w:rsidR="00842C64" w:rsidRPr="0044727C" w:rsidRDefault="00842C64" w:rsidP="00842C64">
            <w:pPr>
              <w:rPr>
                <w:lang w:val="en-GB"/>
              </w:rPr>
            </w:pPr>
            <w:r w:rsidRPr="0044727C">
              <w:rPr>
                <w:lang w:val="en-GB"/>
              </w:rPr>
              <w:t>Core</w:t>
            </w:r>
          </w:p>
        </w:tc>
      </w:tr>
      <w:tr w:rsidR="00842C64" w:rsidRPr="0044727C" w14:paraId="3FF759ED" w14:textId="77777777" w:rsidTr="00214FD9">
        <w:tc>
          <w:tcPr>
            <w:tcW w:w="672" w:type="pct"/>
            <w:shd w:val="clear" w:color="auto" w:fill="auto"/>
          </w:tcPr>
          <w:p w14:paraId="4713D065" w14:textId="77777777" w:rsidR="00842C64" w:rsidRPr="0044727C" w:rsidRDefault="00842C64" w:rsidP="00842C64">
            <w:pPr>
              <w:rPr>
                <w:lang w:val="en-GB"/>
              </w:rPr>
            </w:pPr>
            <w:r w:rsidRPr="0044727C">
              <w:rPr>
                <w:b/>
                <w:lang w:val="en-GB"/>
              </w:rPr>
              <w:t>CMI3416</w:t>
            </w:r>
          </w:p>
        </w:tc>
        <w:tc>
          <w:tcPr>
            <w:tcW w:w="1862" w:type="pct"/>
            <w:shd w:val="clear" w:color="auto" w:fill="auto"/>
          </w:tcPr>
          <w:p w14:paraId="5E2E9E23" w14:textId="77777777" w:rsidR="00842C64" w:rsidRPr="0044727C" w:rsidRDefault="00842C64" w:rsidP="00842C64">
            <w:pPr>
              <w:rPr>
                <w:lang w:val="en-GB"/>
              </w:rPr>
            </w:pPr>
            <w:r w:rsidRPr="0044727C">
              <w:rPr>
                <w:lang w:val="en-GB"/>
              </w:rPr>
              <w:t>Effective Research and Professional Practice</w:t>
            </w:r>
          </w:p>
        </w:tc>
        <w:tc>
          <w:tcPr>
            <w:tcW w:w="719" w:type="pct"/>
            <w:shd w:val="clear" w:color="auto" w:fill="auto"/>
          </w:tcPr>
          <w:p w14:paraId="3D7590B0" w14:textId="780A4CE8" w:rsidR="00842C64" w:rsidRPr="0044727C" w:rsidRDefault="00842C64" w:rsidP="00842C64">
            <w:pPr>
              <w:rPr>
                <w:lang w:val="en-GB"/>
              </w:rPr>
            </w:pPr>
            <w:r w:rsidRPr="0044727C">
              <w:rPr>
                <w:lang w:val="en-GB"/>
              </w:rPr>
              <w:t>M (FHEQ 7)</w:t>
            </w:r>
          </w:p>
        </w:tc>
        <w:tc>
          <w:tcPr>
            <w:tcW w:w="468" w:type="pct"/>
            <w:shd w:val="clear" w:color="auto" w:fill="auto"/>
          </w:tcPr>
          <w:p w14:paraId="623C7FF6" w14:textId="77777777" w:rsidR="00842C64" w:rsidRPr="0044727C" w:rsidRDefault="00842C64" w:rsidP="00842C64">
            <w:pPr>
              <w:rPr>
                <w:lang w:val="en-GB"/>
              </w:rPr>
            </w:pPr>
            <w:r w:rsidRPr="0044727C">
              <w:rPr>
                <w:lang w:val="en-GB"/>
              </w:rPr>
              <w:t>15</w:t>
            </w:r>
          </w:p>
        </w:tc>
        <w:tc>
          <w:tcPr>
            <w:tcW w:w="671" w:type="pct"/>
            <w:shd w:val="clear" w:color="auto" w:fill="auto"/>
          </w:tcPr>
          <w:p w14:paraId="4605D9E8" w14:textId="0D87A148" w:rsidR="00842C64" w:rsidRPr="0044727C" w:rsidRDefault="00842C64" w:rsidP="00842C64">
            <w:pPr>
              <w:rPr>
                <w:lang w:val="en-GB"/>
              </w:rPr>
            </w:pPr>
            <w:r w:rsidRPr="0044727C">
              <w:rPr>
                <w:lang w:val="en-GB"/>
              </w:rPr>
              <w:t>Term 1 (1)</w:t>
            </w:r>
          </w:p>
        </w:tc>
        <w:tc>
          <w:tcPr>
            <w:tcW w:w="608" w:type="pct"/>
            <w:shd w:val="clear" w:color="auto" w:fill="auto"/>
          </w:tcPr>
          <w:p w14:paraId="69857571" w14:textId="50BDFD34" w:rsidR="00842C64" w:rsidRPr="0044727C" w:rsidRDefault="00842C64" w:rsidP="00842C64">
            <w:pPr>
              <w:rPr>
                <w:lang w:val="en-GB"/>
              </w:rPr>
            </w:pPr>
            <w:r w:rsidRPr="0044727C">
              <w:rPr>
                <w:lang w:val="en-GB"/>
              </w:rPr>
              <w:t>Core</w:t>
            </w:r>
          </w:p>
        </w:tc>
      </w:tr>
      <w:tr w:rsidR="00842C64" w:rsidRPr="0044727C" w14:paraId="1E2126A8" w14:textId="77777777" w:rsidTr="00214FD9">
        <w:tc>
          <w:tcPr>
            <w:tcW w:w="672" w:type="pct"/>
            <w:shd w:val="clear" w:color="auto" w:fill="auto"/>
          </w:tcPr>
          <w:p w14:paraId="0F41A5D4" w14:textId="77777777" w:rsidR="00842C64" w:rsidRPr="0044727C" w:rsidRDefault="00842C64" w:rsidP="00842C64">
            <w:pPr>
              <w:rPr>
                <w:lang w:val="en-GB"/>
              </w:rPr>
            </w:pPr>
            <w:r w:rsidRPr="0044727C">
              <w:rPr>
                <w:b/>
                <w:lang w:val="en-GB"/>
              </w:rPr>
              <w:t>CMI3505</w:t>
            </w:r>
          </w:p>
        </w:tc>
        <w:tc>
          <w:tcPr>
            <w:tcW w:w="1862" w:type="pct"/>
            <w:shd w:val="clear" w:color="auto" w:fill="auto"/>
          </w:tcPr>
          <w:p w14:paraId="6483697D" w14:textId="77777777" w:rsidR="00842C64" w:rsidRPr="0044727C" w:rsidRDefault="00842C64" w:rsidP="00842C64">
            <w:pPr>
              <w:rPr>
                <w:lang w:val="en-GB"/>
              </w:rPr>
            </w:pPr>
            <w:r w:rsidRPr="0044727C">
              <w:rPr>
                <w:lang w:val="en-GB"/>
              </w:rPr>
              <w:t>Knowledge Representation and Reasoning</w:t>
            </w:r>
          </w:p>
        </w:tc>
        <w:tc>
          <w:tcPr>
            <w:tcW w:w="719" w:type="pct"/>
            <w:shd w:val="clear" w:color="auto" w:fill="auto"/>
          </w:tcPr>
          <w:p w14:paraId="2072D873" w14:textId="076CDF7E" w:rsidR="00842C64" w:rsidRPr="0044727C" w:rsidRDefault="00842C64" w:rsidP="00842C64">
            <w:pPr>
              <w:rPr>
                <w:lang w:val="en-GB"/>
              </w:rPr>
            </w:pPr>
            <w:r w:rsidRPr="0044727C">
              <w:rPr>
                <w:lang w:val="en-GB"/>
              </w:rPr>
              <w:t>M (FHEQ 7)</w:t>
            </w:r>
          </w:p>
        </w:tc>
        <w:tc>
          <w:tcPr>
            <w:tcW w:w="468" w:type="pct"/>
            <w:shd w:val="clear" w:color="auto" w:fill="auto"/>
          </w:tcPr>
          <w:p w14:paraId="70E666CD" w14:textId="77777777" w:rsidR="00842C64" w:rsidRPr="0044727C" w:rsidRDefault="00842C64" w:rsidP="00842C64">
            <w:pPr>
              <w:rPr>
                <w:lang w:val="en-GB"/>
              </w:rPr>
            </w:pPr>
            <w:r w:rsidRPr="0044727C">
              <w:rPr>
                <w:lang w:val="en-GB"/>
              </w:rPr>
              <w:t>15</w:t>
            </w:r>
          </w:p>
        </w:tc>
        <w:tc>
          <w:tcPr>
            <w:tcW w:w="671" w:type="pct"/>
            <w:shd w:val="clear" w:color="auto" w:fill="auto"/>
          </w:tcPr>
          <w:p w14:paraId="5202BB0F" w14:textId="69C9D97B" w:rsidR="00842C64" w:rsidRPr="0044727C" w:rsidRDefault="00842C64" w:rsidP="00842C64">
            <w:pPr>
              <w:rPr>
                <w:lang w:val="en-GB"/>
              </w:rPr>
            </w:pPr>
            <w:r w:rsidRPr="0044727C">
              <w:rPr>
                <w:lang w:val="en-GB"/>
              </w:rPr>
              <w:t>Term 1 (2)</w:t>
            </w:r>
          </w:p>
        </w:tc>
        <w:tc>
          <w:tcPr>
            <w:tcW w:w="608" w:type="pct"/>
            <w:shd w:val="clear" w:color="auto" w:fill="auto"/>
          </w:tcPr>
          <w:p w14:paraId="4DCF2091" w14:textId="190BEAC1" w:rsidR="00842C64" w:rsidRPr="0044727C" w:rsidRDefault="00842C64" w:rsidP="00842C64">
            <w:pPr>
              <w:rPr>
                <w:lang w:val="en-GB"/>
              </w:rPr>
            </w:pPr>
            <w:r w:rsidRPr="0044727C">
              <w:rPr>
                <w:lang w:val="en-GB"/>
              </w:rPr>
              <w:t>Core</w:t>
            </w:r>
          </w:p>
        </w:tc>
      </w:tr>
      <w:tr w:rsidR="00842C64" w:rsidRPr="0044727C" w14:paraId="1619F51D" w14:textId="77777777" w:rsidTr="00214FD9">
        <w:tc>
          <w:tcPr>
            <w:tcW w:w="672" w:type="pct"/>
            <w:shd w:val="clear" w:color="auto" w:fill="auto"/>
          </w:tcPr>
          <w:p w14:paraId="78D4B58C" w14:textId="77777777" w:rsidR="00842C64" w:rsidRPr="0044727C" w:rsidRDefault="00842C64" w:rsidP="00842C64">
            <w:pPr>
              <w:rPr>
                <w:lang w:val="en-GB"/>
              </w:rPr>
            </w:pPr>
            <w:r w:rsidRPr="0044727C">
              <w:rPr>
                <w:b/>
                <w:lang w:val="en-GB"/>
              </w:rPr>
              <w:t>CMM3501</w:t>
            </w:r>
          </w:p>
        </w:tc>
        <w:tc>
          <w:tcPr>
            <w:tcW w:w="1862" w:type="pct"/>
            <w:shd w:val="clear" w:color="auto" w:fill="auto"/>
          </w:tcPr>
          <w:p w14:paraId="1345B6BF" w14:textId="77777777" w:rsidR="00842C64" w:rsidRPr="0044727C" w:rsidRDefault="00842C64" w:rsidP="00842C64">
            <w:pPr>
              <w:rPr>
                <w:lang w:val="en-GB"/>
              </w:rPr>
            </w:pPr>
            <w:r w:rsidRPr="0044727C">
              <w:rPr>
                <w:lang w:val="en-GB"/>
              </w:rPr>
              <w:t>Advanced Mathematical Methods</w:t>
            </w:r>
          </w:p>
        </w:tc>
        <w:tc>
          <w:tcPr>
            <w:tcW w:w="719" w:type="pct"/>
            <w:shd w:val="clear" w:color="auto" w:fill="auto"/>
          </w:tcPr>
          <w:p w14:paraId="74806CAA" w14:textId="3D00A305" w:rsidR="00842C64" w:rsidRPr="0044727C" w:rsidRDefault="00842C64" w:rsidP="00842C64">
            <w:pPr>
              <w:rPr>
                <w:lang w:val="en-GB"/>
              </w:rPr>
            </w:pPr>
            <w:r w:rsidRPr="0044727C">
              <w:rPr>
                <w:lang w:val="en-GB"/>
              </w:rPr>
              <w:t>M (FHEQ 7)</w:t>
            </w:r>
          </w:p>
        </w:tc>
        <w:tc>
          <w:tcPr>
            <w:tcW w:w="468" w:type="pct"/>
            <w:shd w:val="clear" w:color="auto" w:fill="auto"/>
          </w:tcPr>
          <w:p w14:paraId="7DD5A732" w14:textId="77777777" w:rsidR="00842C64" w:rsidRPr="0044727C" w:rsidRDefault="00842C64" w:rsidP="00842C64">
            <w:pPr>
              <w:rPr>
                <w:lang w:val="en-GB"/>
              </w:rPr>
            </w:pPr>
            <w:r w:rsidRPr="0044727C">
              <w:rPr>
                <w:lang w:val="en-GB"/>
              </w:rPr>
              <w:t>30</w:t>
            </w:r>
          </w:p>
        </w:tc>
        <w:tc>
          <w:tcPr>
            <w:tcW w:w="671" w:type="pct"/>
            <w:shd w:val="clear" w:color="auto" w:fill="auto"/>
          </w:tcPr>
          <w:p w14:paraId="087C29AB" w14:textId="1709B278" w:rsidR="00842C64" w:rsidRPr="0044727C" w:rsidRDefault="00842C64" w:rsidP="00842C64">
            <w:pPr>
              <w:rPr>
                <w:lang w:val="en-GB"/>
              </w:rPr>
            </w:pPr>
            <w:r w:rsidRPr="0044727C">
              <w:rPr>
                <w:lang w:val="en-GB"/>
              </w:rPr>
              <w:t>Term 1 (3)/ Term 1 (4)</w:t>
            </w:r>
          </w:p>
        </w:tc>
        <w:tc>
          <w:tcPr>
            <w:tcW w:w="608" w:type="pct"/>
            <w:shd w:val="clear" w:color="auto" w:fill="auto"/>
          </w:tcPr>
          <w:p w14:paraId="1E574C61" w14:textId="0EF107D4" w:rsidR="00842C64" w:rsidRPr="0044727C" w:rsidRDefault="00842C64" w:rsidP="00842C64">
            <w:pPr>
              <w:rPr>
                <w:lang w:val="en-GB"/>
              </w:rPr>
            </w:pPr>
            <w:r w:rsidRPr="0044727C">
              <w:rPr>
                <w:lang w:val="en-GB"/>
              </w:rPr>
              <w:t>Core</w:t>
            </w:r>
          </w:p>
        </w:tc>
      </w:tr>
      <w:tr w:rsidR="00842C64" w:rsidRPr="0044727C" w14:paraId="6EA74F24" w14:textId="77777777" w:rsidTr="00214FD9">
        <w:tc>
          <w:tcPr>
            <w:tcW w:w="672" w:type="pct"/>
            <w:shd w:val="clear" w:color="auto" w:fill="auto"/>
          </w:tcPr>
          <w:p w14:paraId="7CDD2522" w14:textId="77777777" w:rsidR="00842C64" w:rsidRPr="0044727C" w:rsidRDefault="00842C64" w:rsidP="00842C64">
            <w:pPr>
              <w:rPr>
                <w:lang w:val="en-GB"/>
              </w:rPr>
            </w:pPr>
            <w:r w:rsidRPr="0044727C">
              <w:rPr>
                <w:b/>
                <w:lang w:val="en-GB"/>
              </w:rPr>
              <w:t>CMI3506</w:t>
            </w:r>
          </w:p>
        </w:tc>
        <w:tc>
          <w:tcPr>
            <w:tcW w:w="1862" w:type="pct"/>
            <w:shd w:val="clear" w:color="auto" w:fill="auto"/>
          </w:tcPr>
          <w:p w14:paraId="4AE6941E" w14:textId="77777777" w:rsidR="00842C64" w:rsidRPr="0044727C" w:rsidRDefault="00842C64" w:rsidP="00842C64">
            <w:pPr>
              <w:rPr>
                <w:lang w:val="en-GB"/>
              </w:rPr>
            </w:pPr>
            <w:r w:rsidRPr="0044727C">
              <w:rPr>
                <w:lang w:val="en-GB"/>
              </w:rPr>
              <w:t>Case Studies in Data Analytics and Artificial Intelligence</w:t>
            </w:r>
          </w:p>
        </w:tc>
        <w:tc>
          <w:tcPr>
            <w:tcW w:w="719" w:type="pct"/>
            <w:shd w:val="clear" w:color="auto" w:fill="auto"/>
          </w:tcPr>
          <w:p w14:paraId="0ACD2C07" w14:textId="6E4D5295" w:rsidR="00842C64" w:rsidRPr="0044727C" w:rsidRDefault="00842C64" w:rsidP="00842C64">
            <w:pPr>
              <w:rPr>
                <w:lang w:val="en-GB"/>
              </w:rPr>
            </w:pPr>
            <w:r w:rsidRPr="0044727C">
              <w:rPr>
                <w:lang w:val="en-GB"/>
              </w:rPr>
              <w:t>M (FHEQ 7)</w:t>
            </w:r>
          </w:p>
        </w:tc>
        <w:tc>
          <w:tcPr>
            <w:tcW w:w="468" w:type="pct"/>
            <w:shd w:val="clear" w:color="auto" w:fill="auto"/>
          </w:tcPr>
          <w:p w14:paraId="7C1EB5F2" w14:textId="77777777" w:rsidR="00842C64" w:rsidRPr="0044727C" w:rsidRDefault="00842C64" w:rsidP="00842C64">
            <w:pPr>
              <w:rPr>
                <w:lang w:val="en-GB"/>
              </w:rPr>
            </w:pPr>
            <w:r w:rsidRPr="0044727C">
              <w:rPr>
                <w:lang w:val="en-GB"/>
              </w:rPr>
              <w:t>15</w:t>
            </w:r>
          </w:p>
        </w:tc>
        <w:tc>
          <w:tcPr>
            <w:tcW w:w="671" w:type="pct"/>
            <w:shd w:val="clear" w:color="auto" w:fill="auto"/>
          </w:tcPr>
          <w:p w14:paraId="413707F7" w14:textId="097EEF7C" w:rsidR="00842C64" w:rsidRPr="0044727C" w:rsidRDefault="00842C64" w:rsidP="00842C64">
            <w:pPr>
              <w:rPr>
                <w:lang w:val="en-GB"/>
              </w:rPr>
            </w:pPr>
            <w:r w:rsidRPr="0044727C">
              <w:rPr>
                <w:lang w:val="en-GB"/>
              </w:rPr>
              <w:t>Term 2 (1)</w:t>
            </w:r>
          </w:p>
        </w:tc>
        <w:tc>
          <w:tcPr>
            <w:tcW w:w="608" w:type="pct"/>
            <w:shd w:val="clear" w:color="auto" w:fill="auto"/>
          </w:tcPr>
          <w:p w14:paraId="77395CBA" w14:textId="17C3446A" w:rsidR="00842C64" w:rsidRPr="0044727C" w:rsidRDefault="00842C64" w:rsidP="00842C64">
            <w:pPr>
              <w:rPr>
                <w:lang w:val="en-GB"/>
              </w:rPr>
            </w:pPr>
            <w:r w:rsidRPr="0044727C">
              <w:rPr>
                <w:lang w:val="en-GB"/>
              </w:rPr>
              <w:t>Core</w:t>
            </w:r>
          </w:p>
        </w:tc>
      </w:tr>
      <w:tr w:rsidR="00842C64" w:rsidRPr="0044727C" w14:paraId="58BF32EF" w14:textId="77777777" w:rsidTr="00214FD9">
        <w:tc>
          <w:tcPr>
            <w:tcW w:w="672" w:type="pct"/>
            <w:shd w:val="clear" w:color="auto" w:fill="auto"/>
          </w:tcPr>
          <w:p w14:paraId="239416C9" w14:textId="77777777" w:rsidR="00842C64" w:rsidRPr="0044727C" w:rsidRDefault="00842C64" w:rsidP="00842C64">
            <w:pPr>
              <w:rPr>
                <w:lang w:val="en-GB"/>
              </w:rPr>
            </w:pPr>
            <w:r w:rsidRPr="0044727C">
              <w:rPr>
                <w:b/>
                <w:lang w:val="en-GB"/>
              </w:rPr>
              <w:t>CMI3504</w:t>
            </w:r>
          </w:p>
        </w:tc>
        <w:tc>
          <w:tcPr>
            <w:tcW w:w="1862" w:type="pct"/>
            <w:shd w:val="clear" w:color="auto" w:fill="auto"/>
          </w:tcPr>
          <w:p w14:paraId="033AD67E" w14:textId="77777777" w:rsidR="00842C64" w:rsidRPr="0044727C" w:rsidRDefault="00842C64" w:rsidP="00842C64">
            <w:pPr>
              <w:rPr>
                <w:lang w:val="en-GB"/>
              </w:rPr>
            </w:pPr>
            <w:r w:rsidRPr="0044727C">
              <w:rPr>
                <w:lang w:val="en-GB"/>
              </w:rPr>
              <w:t>Artificial Intelligence Planning</w:t>
            </w:r>
          </w:p>
        </w:tc>
        <w:tc>
          <w:tcPr>
            <w:tcW w:w="719" w:type="pct"/>
            <w:shd w:val="clear" w:color="auto" w:fill="auto"/>
          </w:tcPr>
          <w:p w14:paraId="03435F77" w14:textId="0F1D28E0" w:rsidR="00842C64" w:rsidRPr="0044727C" w:rsidRDefault="00842C64" w:rsidP="00842C64">
            <w:pPr>
              <w:rPr>
                <w:lang w:val="en-GB"/>
              </w:rPr>
            </w:pPr>
            <w:r w:rsidRPr="0044727C">
              <w:rPr>
                <w:lang w:val="en-GB"/>
              </w:rPr>
              <w:t>M (FHEQ 7)</w:t>
            </w:r>
          </w:p>
        </w:tc>
        <w:tc>
          <w:tcPr>
            <w:tcW w:w="468" w:type="pct"/>
            <w:shd w:val="clear" w:color="auto" w:fill="auto"/>
          </w:tcPr>
          <w:p w14:paraId="4AB21AD8" w14:textId="77777777" w:rsidR="00842C64" w:rsidRPr="0044727C" w:rsidRDefault="00842C64" w:rsidP="00842C64">
            <w:pPr>
              <w:rPr>
                <w:lang w:val="en-GB"/>
              </w:rPr>
            </w:pPr>
            <w:r w:rsidRPr="0044727C">
              <w:rPr>
                <w:lang w:val="en-GB"/>
              </w:rPr>
              <w:t>15</w:t>
            </w:r>
          </w:p>
        </w:tc>
        <w:tc>
          <w:tcPr>
            <w:tcW w:w="671" w:type="pct"/>
            <w:shd w:val="clear" w:color="auto" w:fill="auto"/>
          </w:tcPr>
          <w:p w14:paraId="2DBCAD4D" w14:textId="7B1CF762" w:rsidR="00842C64" w:rsidRPr="0044727C" w:rsidRDefault="00842C64" w:rsidP="00842C64">
            <w:pPr>
              <w:rPr>
                <w:lang w:val="en-GB"/>
              </w:rPr>
            </w:pPr>
            <w:r w:rsidRPr="0044727C">
              <w:rPr>
                <w:lang w:val="en-GB"/>
              </w:rPr>
              <w:t>Term 2 (2)</w:t>
            </w:r>
          </w:p>
        </w:tc>
        <w:tc>
          <w:tcPr>
            <w:tcW w:w="608" w:type="pct"/>
            <w:shd w:val="clear" w:color="auto" w:fill="auto"/>
          </w:tcPr>
          <w:p w14:paraId="3A513731" w14:textId="61ACBC47" w:rsidR="00842C64" w:rsidRPr="0044727C" w:rsidRDefault="00842C64" w:rsidP="00842C64">
            <w:pPr>
              <w:rPr>
                <w:lang w:val="en-GB"/>
              </w:rPr>
            </w:pPr>
            <w:r w:rsidRPr="0044727C">
              <w:rPr>
                <w:lang w:val="en-GB"/>
              </w:rPr>
              <w:t>Option-A*</w:t>
            </w:r>
          </w:p>
        </w:tc>
      </w:tr>
      <w:tr w:rsidR="00842C64" w:rsidRPr="0044727C" w14:paraId="45D37A29" w14:textId="77777777" w:rsidTr="00214FD9">
        <w:tc>
          <w:tcPr>
            <w:tcW w:w="672" w:type="pct"/>
            <w:shd w:val="clear" w:color="auto" w:fill="auto"/>
          </w:tcPr>
          <w:p w14:paraId="3A11D663" w14:textId="77777777" w:rsidR="00842C64" w:rsidRPr="0044727C" w:rsidRDefault="00842C64" w:rsidP="00842C64">
            <w:pPr>
              <w:rPr>
                <w:lang w:val="en-GB"/>
              </w:rPr>
            </w:pPr>
            <w:r w:rsidRPr="0044727C">
              <w:rPr>
                <w:b/>
                <w:lang w:val="en-GB"/>
              </w:rPr>
              <w:t>CMS3505</w:t>
            </w:r>
          </w:p>
        </w:tc>
        <w:tc>
          <w:tcPr>
            <w:tcW w:w="1862" w:type="pct"/>
            <w:shd w:val="clear" w:color="auto" w:fill="auto"/>
          </w:tcPr>
          <w:p w14:paraId="595A6C74" w14:textId="77777777" w:rsidR="00842C64" w:rsidRPr="0044727C" w:rsidRDefault="00842C64" w:rsidP="00842C64">
            <w:pPr>
              <w:rPr>
                <w:lang w:val="en-GB"/>
              </w:rPr>
            </w:pPr>
            <w:r w:rsidRPr="0044727C">
              <w:rPr>
                <w:lang w:val="en-GB"/>
              </w:rPr>
              <w:t>Data Visualisation</w:t>
            </w:r>
          </w:p>
        </w:tc>
        <w:tc>
          <w:tcPr>
            <w:tcW w:w="719" w:type="pct"/>
            <w:shd w:val="clear" w:color="auto" w:fill="auto"/>
          </w:tcPr>
          <w:p w14:paraId="7CFF8BD5" w14:textId="18C5133C" w:rsidR="00842C64" w:rsidRPr="0044727C" w:rsidRDefault="00842C64" w:rsidP="00842C64">
            <w:pPr>
              <w:rPr>
                <w:lang w:val="en-GB"/>
              </w:rPr>
            </w:pPr>
            <w:r w:rsidRPr="0044727C">
              <w:rPr>
                <w:lang w:val="en-GB"/>
              </w:rPr>
              <w:t>M (FHEQ 7)</w:t>
            </w:r>
          </w:p>
        </w:tc>
        <w:tc>
          <w:tcPr>
            <w:tcW w:w="468" w:type="pct"/>
            <w:shd w:val="clear" w:color="auto" w:fill="auto"/>
          </w:tcPr>
          <w:p w14:paraId="72A46795" w14:textId="77777777" w:rsidR="00842C64" w:rsidRPr="0044727C" w:rsidRDefault="00842C64" w:rsidP="00842C64">
            <w:pPr>
              <w:rPr>
                <w:lang w:val="en-GB"/>
              </w:rPr>
            </w:pPr>
            <w:r w:rsidRPr="0044727C">
              <w:rPr>
                <w:lang w:val="en-GB"/>
              </w:rPr>
              <w:t>15</w:t>
            </w:r>
          </w:p>
        </w:tc>
        <w:tc>
          <w:tcPr>
            <w:tcW w:w="671" w:type="pct"/>
            <w:shd w:val="clear" w:color="auto" w:fill="auto"/>
          </w:tcPr>
          <w:p w14:paraId="2826AD0D" w14:textId="0862CDB5" w:rsidR="00842C64" w:rsidRPr="0044727C" w:rsidRDefault="00842C64" w:rsidP="00842C64">
            <w:pPr>
              <w:rPr>
                <w:lang w:val="en-GB"/>
              </w:rPr>
            </w:pPr>
            <w:r w:rsidRPr="0044727C">
              <w:rPr>
                <w:lang w:val="en-GB"/>
              </w:rPr>
              <w:t>Term 2 (2)</w:t>
            </w:r>
          </w:p>
        </w:tc>
        <w:tc>
          <w:tcPr>
            <w:tcW w:w="608" w:type="pct"/>
            <w:shd w:val="clear" w:color="auto" w:fill="auto"/>
          </w:tcPr>
          <w:p w14:paraId="6EC9912E" w14:textId="5D4F53A5" w:rsidR="00842C64" w:rsidRPr="0044727C" w:rsidRDefault="00842C64" w:rsidP="00842C64">
            <w:pPr>
              <w:rPr>
                <w:lang w:val="en-GB"/>
              </w:rPr>
            </w:pPr>
            <w:r w:rsidRPr="0044727C">
              <w:rPr>
                <w:lang w:val="en-GB"/>
              </w:rPr>
              <w:t>Option-A*</w:t>
            </w:r>
          </w:p>
        </w:tc>
      </w:tr>
      <w:tr w:rsidR="00842C64" w:rsidRPr="0044727C" w14:paraId="533AA274" w14:textId="77777777" w:rsidTr="00214FD9">
        <w:tc>
          <w:tcPr>
            <w:tcW w:w="672" w:type="pct"/>
            <w:shd w:val="clear" w:color="auto" w:fill="auto"/>
          </w:tcPr>
          <w:p w14:paraId="5D0258D3" w14:textId="77777777" w:rsidR="00842C64" w:rsidRPr="0044727C" w:rsidRDefault="00842C64" w:rsidP="00842C64">
            <w:pPr>
              <w:rPr>
                <w:lang w:val="en-GB"/>
              </w:rPr>
            </w:pPr>
            <w:r w:rsidRPr="0044727C">
              <w:rPr>
                <w:b/>
                <w:lang w:val="en-GB"/>
              </w:rPr>
              <w:t>CMM3503</w:t>
            </w:r>
          </w:p>
        </w:tc>
        <w:tc>
          <w:tcPr>
            <w:tcW w:w="1862" w:type="pct"/>
            <w:shd w:val="clear" w:color="auto" w:fill="auto"/>
          </w:tcPr>
          <w:p w14:paraId="3E168001" w14:textId="77777777" w:rsidR="00842C64" w:rsidRPr="0044727C" w:rsidRDefault="00842C64" w:rsidP="00842C64">
            <w:pPr>
              <w:rPr>
                <w:lang w:val="en-GB"/>
              </w:rPr>
            </w:pPr>
            <w:r w:rsidRPr="0044727C">
              <w:rPr>
                <w:lang w:val="en-GB"/>
              </w:rPr>
              <w:t>Advanced Mathematical Modelling</w:t>
            </w:r>
          </w:p>
        </w:tc>
        <w:tc>
          <w:tcPr>
            <w:tcW w:w="719" w:type="pct"/>
            <w:shd w:val="clear" w:color="auto" w:fill="auto"/>
          </w:tcPr>
          <w:p w14:paraId="003968AE" w14:textId="4D3496BC" w:rsidR="00842C64" w:rsidRPr="0044727C" w:rsidRDefault="00842C64" w:rsidP="00842C64">
            <w:pPr>
              <w:rPr>
                <w:lang w:val="en-GB"/>
              </w:rPr>
            </w:pPr>
            <w:r w:rsidRPr="0044727C">
              <w:rPr>
                <w:lang w:val="en-GB"/>
              </w:rPr>
              <w:t>M (FHEQ 7)</w:t>
            </w:r>
          </w:p>
        </w:tc>
        <w:tc>
          <w:tcPr>
            <w:tcW w:w="468" w:type="pct"/>
            <w:shd w:val="clear" w:color="auto" w:fill="auto"/>
          </w:tcPr>
          <w:p w14:paraId="3571852C" w14:textId="77777777" w:rsidR="00842C64" w:rsidRPr="0044727C" w:rsidRDefault="00842C64" w:rsidP="00842C64">
            <w:pPr>
              <w:rPr>
                <w:lang w:val="en-GB"/>
              </w:rPr>
            </w:pPr>
            <w:r w:rsidRPr="0044727C">
              <w:rPr>
                <w:lang w:val="en-GB"/>
              </w:rPr>
              <w:t>30</w:t>
            </w:r>
          </w:p>
        </w:tc>
        <w:tc>
          <w:tcPr>
            <w:tcW w:w="671" w:type="pct"/>
            <w:shd w:val="clear" w:color="auto" w:fill="auto"/>
          </w:tcPr>
          <w:p w14:paraId="5F0EB809" w14:textId="5D1B9A93" w:rsidR="00842C64" w:rsidRPr="0044727C" w:rsidRDefault="00842C64" w:rsidP="00842C64">
            <w:pPr>
              <w:rPr>
                <w:lang w:val="en-GB"/>
              </w:rPr>
            </w:pPr>
            <w:r w:rsidRPr="0044727C">
              <w:rPr>
                <w:lang w:val="en-GB"/>
              </w:rPr>
              <w:t>Term 2 (3)/ Term 2 (4)</w:t>
            </w:r>
          </w:p>
        </w:tc>
        <w:tc>
          <w:tcPr>
            <w:tcW w:w="608" w:type="pct"/>
            <w:shd w:val="clear" w:color="auto" w:fill="auto"/>
          </w:tcPr>
          <w:p w14:paraId="52B70B55" w14:textId="06351B4F" w:rsidR="00842C64" w:rsidRPr="0044727C" w:rsidRDefault="00842C64" w:rsidP="00842C64">
            <w:pPr>
              <w:rPr>
                <w:lang w:val="en-GB"/>
              </w:rPr>
            </w:pPr>
            <w:r w:rsidRPr="0044727C">
              <w:rPr>
                <w:lang w:val="en-GB"/>
              </w:rPr>
              <w:t>Core</w:t>
            </w:r>
          </w:p>
        </w:tc>
      </w:tr>
    </w:tbl>
    <w:p w14:paraId="0B772F89" w14:textId="52313AD6" w:rsidR="000B21FC" w:rsidRPr="000B21FC" w:rsidRDefault="000B21FC" w:rsidP="000B21FC">
      <w:pPr>
        <w:rPr>
          <w:lang w:val="en-GB"/>
        </w:rPr>
      </w:pPr>
      <w:r w:rsidRPr="000B21FC">
        <w:rPr>
          <w:lang w:val="en-GB"/>
        </w:rPr>
        <w:t>*Students take 1 from OPTION-A. Sandwich Year (Level S) is optional.</w:t>
      </w:r>
    </w:p>
    <w:p w14:paraId="636FE912" w14:textId="77777777" w:rsidR="00345213" w:rsidRDefault="00345213">
      <w:pPr>
        <w:rPr>
          <w:lang w:val="en-GB"/>
        </w:rPr>
      </w:pPr>
    </w:p>
    <w:p w14:paraId="574D495B" w14:textId="77777777" w:rsidR="00DB17A5" w:rsidRDefault="00DB17A5">
      <w:pPr>
        <w:rPr>
          <w:lang w:val="en-GB"/>
        </w:rPr>
      </w:pPr>
    </w:p>
    <w:p w14:paraId="4B03FE87" w14:textId="77777777" w:rsidR="00DB17A5" w:rsidRDefault="00DB17A5">
      <w:pPr>
        <w:keepNext/>
        <w:rPr>
          <w:lang w:val="en-GB"/>
        </w:rPr>
      </w:pPr>
      <w:r>
        <w:rPr>
          <w:b/>
          <w:lang w:val="en-GB"/>
        </w:rPr>
        <w:t>Programme Level and Awards</w:t>
      </w:r>
    </w:p>
    <w:p w14:paraId="73484C0B" w14:textId="77777777" w:rsidR="00DB17A5" w:rsidRDefault="00DB17A5">
      <w:pPr>
        <w:rPr>
          <w:lang w:val="en-GB"/>
        </w:rPr>
      </w:pPr>
    </w:p>
    <w:p w14:paraId="379A3B61" w14:textId="77777777" w:rsidR="00DB17A5" w:rsidRDefault="00DB17A5">
      <w:pPr>
        <w:jc w:val="both"/>
      </w:pPr>
      <w:proofErr w:type="spellStart"/>
      <w:r>
        <w:rPr>
          <w:color w:val="00000A"/>
          <w:lang w:val="en-GB"/>
        </w:rPr>
        <w:t>MMath</w:t>
      </w:r>
      <w:proofErr w:type="spellEnd"/>
      <w:r>
        <w:rPr>
          <w:color w:val="00000A"/>
          <w:lang w:val="en-GB"/>
        </w:rPr>
        <w:t xml:space="preserve"> </w:t>
      </w:r>
      <w:r w:rsidR="00F45A5E">
        <w:rPr>
          <w:color w:val="00000A"/>
          <w:lang w:val="en-GB"/>
        </w:rPr>
        <w:t xml:space="preserve">Mathematics </w:t>
      </w:r>
      <w:r>
        <w:rPr>
          <w:lang w:val="en-GB"/>
        </w:rPr>
        <w:t>will be awarded upon successful completion of modules which give the student 480 academic credits at foundation, post-</w:t>
      </w:r>
      <w:proofErr w:type="gramStart"/>
      <w:r>
        <w:rPr>
          <w:lang w:val="en-GB"/>
        </w:rPr>
        <w:t>foundation</w:t>
      </w:r>
      <w:proofErr w:type="gramEnd"/>
      <w:r>
        <w:rPr>
          <w:lang w:val="en-GB"/>
        </w:rPr>
        <w:t xml:space="preserve"> and Integrated Master's degree levels. These credits must also include 120 credits at Integrated Master's level (consisting of 4 core modules and 2 optional modules). </w:t>
      </w:r>
    </w:p>
    <w:p w14:paraId="32E4DBF8" w14:textId="77777777" w:rsidR="00DB17A5" w:rsidRDefault="00DB17A5">
      <w:pPr>
        <w:jc w:val="both"/>
      </w:pPr>
    </w:p>
    <w:p w14:paraId="10D789DF" w14:textId="77777777" w:rsidR="00DB17A5" w:rsidRDefault="00DB17A5">
      <w:pPr>
        <w:jc w:val="both"/>
        <w:rPr>
          <w:lang w:val="en-GB"/>
        </w:rPr>
      </w:pPr>
      <w:r>
        <w:rPr>
          <w:color w:val="00000A"/>
          <w:lang w:val="en-GB"/>
        </w:rPr>
        <w:t>BSc (Hons)</w:t>
      </w:r>
      <w:r w:rsidR="00F45A5E">
        <w:rPr>
          <w:color w:val="00000A"/>
          <w:lang w:val="en-GB"/>
        </w:rPr>
        <w:t xml:space="preserve"> Mathematics</w:t>
      </w:r>
      <w:r>
        <w:rPr>
          <w:color w:val="00000A"/>
          <w:lang w:val="en-GB"/>
        </w:rPr>
        <w:t xml:space="preserve"> </w:t>
      </w:r>
      <w:r>
        <w:rPr>
          <w:lang w:val="en-GB"/>
        </w:rPr>
        <w:t>will be awarded upon successful completion of modules which give the student 360 academic credits at foundation and post-foundation level. These credits must include 120 at honours level, including the credits from the relevant Year 4 Individual Project module.</w:t>
      </w:r>
    </w:p>
    <w:p w14:paraId="37D0DC25" w14:textId="77777777" w:rsidR="00DB17A5" w:rsidRDefault="00DB17A5">
      <w:pPr>
        <w:jc w:val="both"/>
        <w:rPr>
          <w:lang w:val="en-GB"/>
        </w:rPr>
      </w:pPr>
    </w:p>
    <w:p w14:paraId="629A50C1" w14:textId="77777777" w:rsidR="00DB17A5" w:rsidRDefault="00DB17A5">
      <w:pPr>
        <w:jc w:val="both"/>
        <w:rPr>
          <w:lang w:val="en-GB"/>
        </w:rPr>
      </w:pPr>
      <w:r>
        <w:rPr>
          <w:color w:val="00000A"/>
          <w:lang w:val="en-GB"/>
        </w:rPr>
        <w:lastRenderedPageBreak/>
        <w:t xml:space="preserve">BSc </w:t>
      </w:r>
      <w:r w:rsidR="00F45A5E">
        <w:rPr>
          <w:color w:val="00000A"/>
          <w:lang w:val="en-GB"/>
        </w:rPr>
        <w:t xml:space="preserve">Mathematics </w:t>
      </w:r>
      <w:r>
        <w:rPr>
          <w:color w:val="00000A"/>
          <w:lang w:val="en-GB"/>
        </w:rPr>
        <w:t xml:space="preserve">will </w:t>
      </w:r>
      <w:r>
        <w:rPr>
          <w:lang w:val="en-GB"/>
        </w:rPr>
        <w:t>be awarded upon successful completion of modules totalling 300 academic credits at foundation and post-foundation level. These credits must include 60 at honours level.</w:t>
      </w:r>
    </w:p>
    <w:p w14:paraId="5518E9BB" w14:textId="77777777" w:rsidR="00DB17A5" w:rsidRDefault="00DB17A5">
      <w:pPr>
        <w:jc w:val="both"/>
        <w:rPr>
          <w:lang w:val="en-GB"/>
        </w:rPr>
      </w:pPr>
    </w:p>
    <w:p w14:paraId="37CBA12C" w14:textId="77777777" w:rsidR="00DB17A5" w:rsidRDefault="00DB17A5">
      <w:pPr>
        <w:jc w:val="both"/>
      </w:pPr>
      <w:r>
        <w:rPr>
          <w:lang w:val="en-GB"/>
        </w:rPr>
        <w:t>DipHE</w:t>
      </w:r>
      <w:r w:rsidR="00F45A5E">
        <w:rPr>
          <w:lang w:val="en-GB"/>
        </w:rPr>
        <w:t xml:space="preserve"> </w:t>
      </w:r>
      <w:r>
        <w:rPr>
          <w:lang w:val="en-GB"/>
        </w:rPr>
        <w:t>(Diploma of Higher Education)</w:t>
      </w:r>
      <w:r w:rsidR="00F45A5E">
        <w:rPr>
          <w:lang w:val="en-GB"/>
        </w:rPr>
        <w:t xml:space="preserve"> Mathematics</w:t>
      </w:r>
      <w:r>
        <w:rPr>
          <w:lang w:val="en-GB"/>
        </w:rPr>
        <w:t xml:space="preserve"> will be awarded to students gaining 240 credits of which at least 120 must be I and/or H level.</w:t>
      </w:r>
    </w:p>
    <w:p w14:paraId="19F2E097" w14:textId="77777777" w:rsidR="00DB17A5" w:rsidRDefault="00DB17A5">
      <w:pPr>
        <w:jc w:val="both"/>
      </w:pPr>
    </w:p>
    <w:p w14:paraId="159EBEE6" w14:textId="77777777" w:rsidR="00DB17A5" w:rsidRDefault="00DB17A5">
      <w:pPr>
        <w:jc w:val="both"/>
      </w:pPr>
      <w:proofErr w:type="spellStart"/>
      <w:r>
        <w:rPr>
          <w:lang w:val="en-GB"/>
        </w:rPr>
        <w:t>CertHE</w:t>
      </w:r>
      <w:proofErr w:type="spellEnd"/>
      <w:r w:rsidR="00F45A5E">
        <w:rPr>
          <w:lang w:val="en-GB"/>
        </w:rPr>
        <w:t xml:space="preserve"> </w:t>
      </w:r>
      <w:r>
        <w:rPr>
          <w:lang w:val="en-GB"/>
        </w:rPr>
        <w:t>(Certificate of Higher Education)</w:t>
      </w:r>
      <w:r w:rsidR="00F45A5E">
        <w:rPr>
          <w:lang w:val="en-GB"/>
        </w:rPr>
        <w:t xml:space="preserve"> Mathematics</w:t>
      </w:r>
      <w:r>
        <w:rPr>
          <w:lang w:val="en-GB"/>
        </w:rPr>
        <w:t xml:space="preserve"> will be awarded to students gaining 120 foundation level credits</w:t>
      </w:r>
    </w:p>
    <w:p w14:paraId="4AD58584" w14:textId="7C6FFBDB" w:rsidR="00CB2007" w:rsidRDefault="00CB2007">
      <w:pPr>
        <w:rPr>
          <w:lang w:val="en-GB"/>
        </w:rPr>
      </w:pPr>
    </w:p>
    <w:p w14:paraId="6F1DF7C4" w14:textId="77777777" w:rsidR="00CB2007" w:rsidRDefault="00CB2007">
      <w:pPr>
        <w:rPr>
          <w:lang w:val="en-GB"/>
        </w:rPr>
      </w:pPr>
    </w:p>
    <w:p w14:paraId="2E4055DA" w14:textId="77777777" w:rsidR="00DB17A5" w:rsidRDefault="00DB17A5">
      <w:pPr>
        <w:pStyle w:val="Heading6"/>
        <w:shd w:val="clear" w:color="auto" w:fill="7F7F7F"/>
      </w:pPr>
      <w:r>
        <w:t>14 Teaching, Learning and Assessment</w:t>
      </w:r>
    </w:p>
    <w:p w14:paraId="752A5A31" w14:textId="77777777" w:rsidR="00DB17A5" w:rsidRDefault="00DB17A5"/>
    <w:p w14:paraId="74D30D5F" w14:textId="77777777" w:rsidR="00DB17A5" w:rsidRDefault="00DB17A5">
      <w:pPr>
        <w:tabs>
          <w:tab w:val="clear" w:pos="360"/>
        </w:tabs>
        <w:jc w:val="both"/>
      </w:pPr>
      <w:r>
        <w:t>A variety of teaching and learning strategies are used appropriate to the nature of the material being delivered. The nominal mean workload on students is 10 hours per credit.</w:t>
      </w:r>
    </w:p>
    <w:p w14:paraId="5FB4F437" w14:textId="77777777" w:rsidR="00DB17A5" w:rsidRDefault="00DB17A5">
      <w:pPr>
        <w:tabs>
          <w:tab w:val="clear" w:pos="360"/>
        </w:tabs>
        <w:jc w:val="both"/>
      </w:pPr>
    </w:p>
    <w:p w14:paraId="3C09C1D0" w14:textId="77777777" w:rsidR="00DB17A5" w:rsidRDefault="00DB17A5">
      <w:pPr>
        <w:tabs>
          <w:tab w:val="clear" w:pos="360"/>
        </w:tabs>
        <w:jc w:val="both"/>
      </w:pPr>
      <w:r>
        <w:t xml:space="preserve">Typically, lectures are used as a mechanism to deliver key facts, concepts, </w:t>
      </w:r>
      <w:proofErr w:type="gramStart"/>
      <w:r>
        <w:t>theories</w:t>
      </w:r>
      <w:proofErr w:type="gramEnd"/>
      <w:r>
        <w:t xml:space="preserve"> and methodologies. These may be backed up by tutorial and/or practical sessions. These sessions allow students to develop their skills, to receive feedback on their progress and to take ownership of their own learning.</w:t>
      </w:r>
    </w:p>
    <w:p w14:paraId="5D5D2E9D" w14:textId="77777777" w:rsidR="00DB17A5" w:rsidRDefault="00DB17A5">
      <w:pPr>
        <w:tabs>
          <w:tab w:val="clear" w:pos="360"/>
        </w:tabs>
        <w:jc w:val="both"/>
      </w:pPr>
    </w:p>
    <w:p w14:paraId="5AD22602" w14:textId="77777777" w:rsidR="00DB17A5" w:rsidRDefault="00DB17A5">
      <w:pPr>
        <w:tabs>
          <w:tab w:val="clear" w:pos="360"/>
        </w:tabs>
        <w:jc w:val="both"/>
      </w:pPr>
      <w:r>
        <w:t xml:space="preserve">In some subject areas, particularly the group-based module, teaching may be studio-based and/or delivered using group seminars. </w:t>
      </w:r>
    </w:p>
    <w:p w14:paraId="4B0906EC" w14:textId="77777777" w:rsidR="00DB17A5" w:rsidRDefault="00DB17A5">
      <w:pPr>
        <w:tabs>
          <w:tab w:val="clear" w:pos="360"/>
        </w:tabs>
        <w:jc w:val="both"/>
      </w:pPr>
    </w:p>
    <w:p w14:paraId="345B70AA" w14:textId="77777777" w:rsidR="00DB17A5" w:rsidRDefault="00DB17A5">
      <w:pPr>
        <w:tabs>
          <w:tab w:val="clear" w:pos="360"/>
        </w:tabs>
        <w:jc w:val="both"/>
      </w:pPr>
      <w:r>
        <w:t xml:space="preserve">Use is made of IT resources in teaching across the full range of subjects. This may be in the form of materials made available via the VLE, electronic forums, </w:t>
      </w:r>
      <w:proofErr w:type="gramStart"/>
      <w:r>
        <w:t>simulations</w:t>
      </w:r>
      <w:proofErr w:type="gramEnd"/>
      <w:r>
        <w:t xml:space="preserve"> and examples. Students are introduced to the University and Departmental systems for C&amp;IT through induction and in the </w:t>
      </w:r>
      <w:r>
        <w:rPr>
          <w:lang w:val="en-GB"/>
        </w:rPr>
        <w:t xml:space="preserve">Introduction to Modelling and </w:t>
      </w:r>
      <w:proofErr w:type="gramStart"/>
      <w:r>
        <w:rPr>
          <w:lang w:val="en-GB"/>
        </w:rPr>
        <w:t>Problem Solving</w:t>
      </w:r>
      <w:proofErr w:type="gramEnd"/>
      <w:r>
        <w:t xml:space="preserve"> module.</w:t>
      </w:r>
    </w:p>
    <w:p w14:paraId="32FDF6EF" w14:textId="77777777" w:rsidR="00DB17A5" w:rsidRDefault="00DB17A5">
      <w:pPr>
        <w:tabs>
          <w:tab w:val="clear" w:pos="360"/>
        </w:tabs>
        <w:jc w:val="both"/>
      </w:pPr>
    </w:p>
    <w:p w14:paraId="53F70C1C" w14:textId="77777777" w:rsidR="00DB17A5" w:rsidRDefault="00DB17A5">
      <w:pPr>
        <w:tabs>
          <w:tab w:val="clear" w:pos="360"/>
        </w:tabs>
        <w:jc w:val="both"/>
      </w:pPr>
      <w:r>
        <w:t>Formative assessment will be provided in a variety of ways. Whenever practical, students will be given individual feedback on their progress prior to formal assessment. This may be in the form of oral feedback on work reviewed in a tutorial, seminar or studio session or written feedback on a piece of work submitted prior to assessment. Formative assessment is a student driven process.</w:t>
      </w:r>
    </w:p>
    <w:p w14:paraId="47986D7B" w14:textId="77777777" w:rsidR="00DB17A5" w:rsidRDefault="00DB17A5">
      <w:pPr>
        <w:tabs>
          <w:tab w:val="clear" w:pos="360"/>
        </w:tabs>
        <w:jc w:val="both"/>
      </w:pPr>
    </w:p>
    <w:p w14:paraId="3DACE352" w14:textId="77777777" w:rsidR="00DB17A5" w:rsidRPr="007022BA" w:rsidRDefault="00DB17A5">
      <w:pPr>
        <w:tabs>
          <w:tab w:val="clear" w:pos="360"/>
        </w:tabs>
        <w:jc w:val="both"/>
        <w:rPr>
          <w:color w:val="00B050"/>
        </w:rPr>
      </w:pPr>
      <w:r>
        <w:t xml:space="preserve">Assessment is used to determine if students have achieved the learning outcomes of individual modules and hence, the learning outcomes of the programme. </w:t>
      </w:r>
      <w:proofErr w:type="gramStart"/>
      <w:r>
        <w:t>A number of</w:t>
      </w:r>
      <w:proofErr w:type="gramEnd"/>
      <w:r>
        <w:t xml:space="preserve"> forms of assessment are used. These may include portfolios of work, essays, reports on group work, audio-visual presentations (both individually and as a member of a group), computer</w:t>
      </w:r>
      <w:r w:rsidR="00D21B64">
        <w:t>-</w:t>
      </w:r>
      <w:r>
        <w:t xml:space="preserve">based tests, short </w:t>
      </w:r>
      <w:proofErr w:type="gramStart"/>
      <w:r>
        <w:t>tests</w:t>
      </w:r>
      <w:proofErr w:type="gramEnd"/>
      <w:r>
        <w:t xml:space="preserve"> and formal examinations. In all cases, assessment is governed the University’s Regulations for Awards as reproduced in the </w:t>
      </w:r>
      <w:hyperlink r:id="rId11" w:history="1">
        <w:r w:rsidRPr="0030354E">
          <w:rPr>
            <w:rStyle w:val="Hyperlink"/>
            <w:color w:val="0070C0"/>
          </w:rPr>
          <w:t>Students’ Handbook of Regulations</w:t>
        </w:r>
      </w:hyperlink>
      <w:r w:rsidR="009147DF">
        <w:rPr>
          <w:color w:val="FF0000"/>
        </w:rPr>
        <w:t>.</w:t>
      </w:r>
    </w:p>
    <w:p w14:paraId="2C99A040" w14:textId="77777777" w:rsidR="00DB17A5" w:rsidRDefault="00DB17A5">
      <w:pPr>
        <w:tabs>
          <w:tab w:val="clear" w:pos="360"/>
        </w:tabs>
        <w:jc w:val="both"/>
      </w:pPr>
    </w:p>
    <w:p w14:paraId="1CA57A77" w14:textId="77777777" w:rsidR="00DB17A5" w:rsidRDefault="00DB17A5">
      <w:pPr>
        <w:tabs>
          <w:tab w:val="clear" w:pos="360"/>
        </w:tabs>
        <w:jc w:val="both"/>
      </w:pPr>
      <w:r>
        <w:t xml:space="preserve">The assessment to be used in individual modules is indicated in appendix </w:t>
      </w:r>
      <w:r w:rsidR="00D36D6F">
        <w:t>2</w:t>
      </w:r>
      <w:r>
        <w:t>.</w:t>
      </w:r>
    </w:p>
    <w:p w14:paraId="1357D816" w14:textId="77777777" w:rsidR="00DB17A5" w:rsidRDefault="00DB17A5">
      <w:pPr>
        <w:tabs>
          <w:tab w:val="clear" w:pos="360"/>
        </w:tabs>
        <w:jc w:val="both"/>
      </w:pPr>
    </w:p>
    <w:p w14:paraId="2C0987F4" w14:textId="77777777" w:rsidR="00DB17A5" w:rsidRPr="007022BA" w:rsidRDefault="00DB17A5">
      <w:pPr>
        <w:tabs>
          <w:tab w:val="clear" w:pos="360"/>
        </w:tabs>
        <w:jc w:val="both"/>
        <w:rPr>
          <w:color w:val="FF0000"/>
        </w:rPr>
      </w:pPr>
      <w:r>
        <w:rPr>
          <w:rFonts w:ascii="Helvetica" w:hAnsi="Helvetica" w:cs="Helvetica"/>
        </w:rPr>
        <w:t xml:space="preserve">The University complies fully with the Special Educational Needs and Disabilities Act.  </w:t>
      </w:r>
      <w:r>
        <w:t>The wide variety of delivery and assessment methods used makes the course accessible to students with a range of special educational needs and/or disabilities</w:t>
      </w:r>
      <w:r w:rsidR="002F6E0A">
        <w:t xml:space="preserve">, for example a </w:t>
      </w:r>
      <w:r w:rsidR="0030354E">
        <w:t>Personal Support Learning Plan (</w:t>
      </w:r>
      <w:r w:rsidR="002F6E0A">
        <w:t>PSLP</w:t>
      </w:r>
      <w:r w:rsidR="0030354E">
        <w:t>)</w:t>
      </w:r>
      <w:r w:rsidR="001E2522">
        <w:t xml:space="preserve"> or </w:t>
      </w:r>
      <w:r w:rsidR="002F6E0A">
        <w:t xml:space="preserve">software designed to </w:t>
      </w:r>
      <w:r w:rsidR="00270C8B">
        <w:t>help</w:t>
      </w:r>
      <w:r w:rsidR="002F6E0A">
        <w:t xml:space="preserve"> </w:t>
      </w:r>
      <w:r w:rsidR="00270C8B">
        <w:t>the students with disabilities.</w:t>
      </w:r>
      <w:r w:rsidR="001E2522">
        <w:t xml:space="preserve"> The course materials go in</w:t>
      </w:r>
      <w:r w:rsidR="00AB2344">
        <w:t xml:space="preserve"> </w:t>
      </w:r>
      <w:r w:rsidR="001E2522">
        <w:t>line with accessibility statement.</w:t>
      </w:r>
    </w:p>
    <w:p w14:paraId="04B16BD1" w14:textId="77777777" w:rsidR="00DB17A5" w:rsidRDefault="00DB17A5">
      <w:pPr>
        <w:jc w:val="both"/>
      </w:pPr>
    </w:p>
    <w:p w14:paraId="2581F20A" w14:textId="77777777" w:rsidR="00DB17A5" w:rsidRDefault="00DB17A5">
      <w:pPr>
        <w:pStyle w:val="Heading6"/>
        <w:shd w:val="clear" w:color="auto" w:fill="7F7F7F"/>
      </w:pPr>
      <w:r>
        <w:t>15 Support for students and their learning</w:t>
      </w:r>
    </w:p>
    <w:p w14:paraId="052F3D8E" w14:textId="77777777" w:rsidR="00F45A5E" w:rsidRDefault="00F45A5E">
      <w:pPr>
        <w:jc w:val="both"/>
        <w:rPr>
          <w:lang w:val="en-GB"/>
        </w:rPr>
      </w:pPr>
    </w:p>
    <w:p w14:paraId="005934DA" w14:textId="77777777" w:rsidR="00DB17A5" w:rsidRDefault="00DB17A5">
      <w:pPr>
        <w:jc w:val="both"/>
      </w:pPr>
      <w:r>
        <w:rPr>
          <w:b/>
        </w:rPr>
        <w:t>University Level</w:t>
      </w:r>
    </w:p>
    <w:p w14:paraId="794D2E83" w14:textId="77777777" w:rsidR="00DB17A5" w:rsidRDefault="00DB17A5">
      <w:pPr>
        <w:jc w:val="both"/>
      </w:pPr>
    </w:p>
    <w:p w14:paraId="20FE54F3" w14:textId="77777777" w:rsidR="00DB17A5" w:rsidRDefault="00DB17A5">
      <w:pPr>
        <w:jc w:val="both"/>
      </w:pPr>
      <w:r>
        <w:t>A range of central facilities are provided to support students:</w:t>
      </w:r>
    </w:p>
    <w:p w14:paraId="580DABCB" w14:textId="77777777" w:rsidR="00DB17A5" w:rsidRDefault="00DB17A5">
      <w:pPr>
        <w:numPr>
          <w:ilvl w:val="0"/>
          <w:numId w:val="4"/>
        </w:numPr>
        <w:tabs>
          <w:tab w:val="clear" w:pos="360"/>
          <w:tab w:val="clear" w:pos="1080"/>
        </w:tabs>
        <w:ind w:left="720" w:firstLine="0"/>
        <w:jc w:val="both"/>
      </w:pPr>
      <w:r>
        <w:t xml:space="preserve">Student Services provide specialist advice in the areas of counselling, disability, pastoral care and chaplaincy, accommodation, </w:t>
      </w:r>
      <w:proofErr w:type="gramStart"/>
      <w:r>
        <w:t>finance</w:t>
      </w:r>
      <w:proofErr w:type="gramEnd"/>
      <w:r>
        <w:t xml:space="preserve"> and careers; it also supports a day-care nursery and job shop for part-time work.</w:t>
      </w:r>
    </w:p>
    <w:p w14:paraId="1F846975" w14:textId="77777777" w:rsidR="00DB17A5" w:rsidRDefault="00DB17A5">
      <w:pPr>
        <w:numPr>
          <w:ilvl w:val="0"/>
          <w:numId w:val="4"/>
        </w:numPr>
        <w:tabs>
          <w:tab w:val="clear" w:pos="360"/>
          <w:tab w:val="clear" w:pos="1080"/>
        </w:tabs>
        <w:ind w:left="720" w:firstLine="0"/>
        <w:jc w:val="both"/>
      </w:pPr>
      <w:r>
        <w:t>The Learning Centre (library and computing facilities) provides induction and on-going support for students.</w:t>
      </w:r>
    </w:p>
    <w:p w14:paraId="35CE77C2" w14:textId="77777777" w:rsidR="00DB17A5" w:rsidRDefault="00DB17A5">
      <w:pPr>
        <w:numPr>
          <w:ilvl w:val="0"/>
          <w:numId w:val="4"/>
        </w:numPr>
        <w:tabs>
          <w:tab w:val="clear" w:pos="360"/>
          <w:tab w:val="clear" w:pos="1080"/>
        </w:tabs>
        <w:ind w:left="720" w:firstLine="0"/>
        <w:jc w:val="both"/>
      </w:pPr>
      <w:r>
        <w:t>The International Office provides help and support for overseas students.</w:t>
      </w:r>
    </w:p>
    <w:p w14:paraId="4CD5278A" w14:textId="77777777" w:rsidR="00DB17A5" w:rsidRDefault="00DB17A5">
      <w:pPr>
        <w:jc w:val="both"/>
        <w:rPr>
          <w:b/>
        </w:rPr>
      </w:pPr>
      <w:r>
        <w:lastRenderedPageBreak/>
        <w:t xml:space="preserve"> </w:t>
      </w:r>
    </w:p>
    <w:p w14:paraId="285ABFB6" w14:textId="77777777" w:rsidR="00DB17A5" w:rsidRDefault="00DB17A5">
      <w:pPr>
        <w:jc w:val="both"/>
      </w:pPr>
      <w:r>
        <w:rPr>
          <w:b/>
        </w:rPr>
        <w:t>Programme Level</w:t>
      </w:r>
    </w:p>
    <w:p w14:paraId="3C797625" w14:textId="77777777" w:rsidR="00DB17A5" w:rsidRDefault="00DB17A5">
      <w:pPr>
        <w:jc w:val="both"/>
      </w:pPr>
    </w:p>
    <w:p w14:paraId="1AB638CB" w14:textId="77777777" w:rsidR="00DB17A5" w:rsidRDefault="00DB17A5">
      <w:pPr>
        <w:numPr>
          <w:ilvl w:val="0"/>
          <w:numId w:val="5"/>
        </w:numPr>
        <w:tabs>
          <w:tab w:val="clear" w:pos="360"/>
        </w:tabs>
        <w:ind w:left="720" w:firstLine="0"/>
        <w:jc w:val="both"/>
      </w:pPr>
      <w:r>
        <w:t>All students undertake an induction programme in year 1.</w:t>
      </w:r>
    </w:p>
    <w:p w14:paraId="5BAD84EF" w14:textId="77777777" w:rsidR="00DB17A5" w:rsidRPr="00127EDD" w:rsidRDefault="00DB17A5">
      <w:pPr>
        <w:numPr>
          <w:ilvl w:val="0"/>
          <w:numId w:val="5"/>
        </w:numPr>
        <w:tabs>
          <w:tab w:val="clear" w:pos="360"/>
        </w:tabs>
        <w:ind w:left="720" w:firstLine="0"/>
        <w:jc w:val="both"/>
        <w:rPr>
          <w:color w:val="auto"/>
        </w:rPr>
      </w:pPr>
      <w:r>
        <w:t>All students have a Personal Academic</w:t>
      </w:r>
      <w:r w:rsidR="00B06BAB">
        <w:t xml:space="preserve"> Tutor.  </w:t>
      </w:r>
      <w:r w:rsidR="00B06BAB" w:rsidRPr="00127EDD">
        <w:rPr>
          <w:color w:val="auto"/>
          <w:lang w:val="en-GB"/>
        </w:rPr>
        <w:t xml:space="preserve">The Personal Academic Tutor role is seen as an important one, offering students a clearly identified and accessible ‘contact person’ for academic concerns.  The Personal Academic Tutor is responsible for providing students with advice and guidance concerning academic performance and progress as well as supporting and advising students with personal difficulties by directing them to the appropriate School/University support services. Respecting student confidentiality, they report to the Course Leader or Guidance Team about any student whose progress is a cause for concern.  Tutors advise students to make use of </w:t>
      </w:r>
      <w:proofErr w:type="gramStart"/>
      <w:r w:rsidR="00B06BAB" w:rsidRPr="00127EDD">
        <w:rPr>
          <w:color w:val="auto"/>
          <w:lang w:val="en-GB"/>
        </w:rPr>
        <w:t>all of</w:t>
      </w:r>
      <w:proofErr w:type="gramEnd"/>
      <w:r w:rsidR="00B06BAB" w:rsidRPr="00127EDD">
        <w:rPr>
          <w:color w:val="auto"/>
          <w:lang w:val="en-GB"/>
        </w:rPr>
        <w:t xml:space="preserve"> the University support services for T&amp;L and pastoral support as well as the Students’ Union.</w:t>
      </w:r>
    </w:p>
    <w:p w14:paraId="2AD19FB7" w14:textId="77777777" w:rsidR="00DB17A5" w:rsidRDefault="00DB17A5">
      <w:pPr>
        <w:numPr>
          <w:ilvl w:val="0"/>
          <w:numId w:val="5"/>
        </w:numPr>
        <w:tabs>
          <w:tab w:val="clear" w:pos="360"/>
        </w:tabs>
        <w:ind w:left="720" w:firstLine="0"/>
        <w:jc w:val="both"/>
      </w:pPr>
      <w:r>
        <w:t>Year Tutors are available to provide guidance on academic progress.</w:t>
      </w:r>
    </w:p>
    <w:p w14:paraId="46E8EF9E" w14:textId="77777777" w:rsidR="00DB17A5" w:rsidRDefault="00DB17A5">
      <w:pPr>
        <w:numPr>
          <w:ilvl w:val="0"/>
          <w:numId w:val="5"/>
        </w:numPr>
        <w:tabs>
          <w:tab w:val="clear" w:pos="360"/>
        </w:tabs>
        <w:ind w:left="720" w:firstLine="0"/>
        <w:jc w:val="both"/>
      </w:pPr>
      <w:r>
        <w:t>Module Tutors are available to help with academic problems specific to the modules they deliver.</w:t>
      </w:r>
    </w:p>
    <w:p w14:paraId="713D6CD1" w14:textId="77777777" w:rsidR="00DB17A5" w:rsidRDefault="00DB17A5">
      <w:pPr>
        <w:numPr>
          <w:ilvl w:val="0"/>
          <w:numId w:val="5"/>
        </w:numPr>
        <w:tabs>
          <w:tab w:val="clear" w:pos="360"/>
        </w:tabs>
        <w:ind w:left="720" w:firstLine="0"/>
        <w:jc w:val="both"/>
      </w:pPr>
      <w:r>
        <w:t xml:space="preserve">An Academic Skills Tutor is available to </w:t>
      </w:r>
      <w:proofErr w:type="gramStart"/>
      <w:r>
        <w:t>provide assistance</w:t>
      </w:r>
      <w:proofErr w:type="gramEnd"/>
      <w:r>
        <w:t xml:space="preserve"> with generic study, and other, skills. </w:t>
      </w:r>
    </w:p>
    <w:p w14:paraId="5C8487C2" w14:textId="77777777" w:rsidR="00DB17A5" w:rsidRDefault="00DB17A5">
      <w:pPr>
        <w:numPr>
          <w:ilvl w:val="0"/>
          <w:numId w:val="5"/>
        </w:numPr>
        <w:tabs>
          <w:tab w:val="clear" w:pos="360"/>
        </w:tabs>
        <w:ind w:left="720" w:firstLine="0"/>
        <w:jc w:val="both"/>
      </w:pPr>
      <w:r>
        <w:t>A central computer-based attendance monitoring scheme is operated and students with poor attendance are contacted and advised.</w:t>
      </w:r>
    </w:p>
    <w:p w14:paraId="635904CD" w14:textId="77777777" w:rsidR="00DB17A5" w:rsidRDefault="00DB17A5">
      <w:pPr>
        <w:numPr>
          <w:ilvl w:val="0"/>
          <w:numId w:val="5"/>
        </w:numPr>
        <w:tabs>
          <w:tab w:val="clear" w:pos="360"/>
        </w:tabs>
        <w:ind w:left="720" w:firstLine="0"/>
        <w:jc w:val="both"/>
      </w:pPr>
      <w:r>
        <w:t>Student Guidance and Support Officers are available to help students who are experiencing difficulties with attendance and/or other aspects of their studies.</w:t>
      </w:r>
    </w:p>
    <w:p w14:paraId="691A18D1" w14:textId="77777777" w:rsidR="00DB17A5" w:rsidRDefault="00DB17A5">
      <w:pPr>
        <w:numPr>
          <w:ilvl w:val="0"/>
          <w:numId w:val="5"/>
        </w:numPr>
        <w:tabs>
          <w:tab w:val="clear" w:pos="360"/>
        </w:tabs>
        <w:ind w:left="720" w:firstLine="0"/>
        <w:jc w:val="both"/>
      </w:pPr>
      <w:r>
        <w:t>Supporting documentation is provided in the form of student handbooks, module handbooks, programme specifications and module specifications.</w:t>
      </w:r>
    </w:p>
    <w:p w14:paraId="2936FCCB" w14:textId="77777777" w:rsidR="00DB17A5" w:rsidRDefault="00DB17A5">
      <w:pPr>
        <w:numPr>
          <w:ilvl w:val="0"/>
          <w:numId w:val="5"/>
        </w:numPr>
        <w:tabs>
          <w:tab w:val="clear" w:pos="360"/>
        </w:tabs>
        <w:ind w:left="720" w:firstLine="0"/>
        <w:jc w:val="both"/>
      </w:pPr>
      <w:r>
        <w:t>The virtual-learning environment, Brightspace, is used to support all modules and year groups.</w:t>
      </w:r>
    </w:p>
    <w:p w14:paraId="3D8CBCAE" w14:textId="77777777" w:rsidR="00DB17A5" w:rsidRDefault="00DB17A5">
      <w:pPr>
        <w:numPr>
          <w:ilvl w:val="0"/>
          <w:numId w:val="5"/>
        </w:numPr>
        <w:tabs>
          <w:tab w:val="clear" w:pos="360"/>
        </w:tabs>
        <w:ind w:left="720" w:firstLine="0"/>
        <w:jc w:val="both"/>
      </w:pPr>
      <w:r>
        <w:t xml:space="preserve">Lecture Capture is available for </w:t>
      </w:r>
      <w:proofErr w:type="gramStart"/>
      <w:r>
        <w:t>a large number of</w:t>
      </w:r>
      <w:proofErr w:type="gramEnd"/>
      <w:r>
        <w:t xml:space="preserve"> taught classes to aid student learning.</w:t>
      </w:r>
    </w:p>
    <w:p w14:paraId="5B2F3D3F" w14:textId="77777777" w:rsidR="00DB17A5" w:rsidRDefault="00DB17A5">
      <w:pPr>
        <w:numPr>
          <w:ilvl w:val="0"/>
          <w:numId w:val="5"/>
        </w:numPr>
        <w:tabs>
          <w:tab w:val="clear" w:pos="360"/>
        </w:tabs>
        <w:ind w:left="720" w:firstLine="0"/>
        <w:jc w:val="both"/>
      </w:pPr>
      <w:r>
        <w:t>The Placement Unit provide support throughout the application and placement process.</w:t>
      </w:r>
    </w:p>
    <w:p w14:paraId="3E4D7227" w14:textId="77777777" w:rsidR="00F45A5E" w:rsidRDefault="00F45A5E" w:rsidP="00F45A5E">
      <w:pPr>
        <w:tabs>
          <w:tab w:val="clear" w:pos="360"/>
        </w:tabs>
        <w:ind w:left="720"/>
        <w:jc w:val="both"/>
      </w:pPr>
    </w:p>
    <w:p w14:paraId="3C211AF5" w14:textId="77777777" w:rsidR="00F45A5E" w:rsidRDefault="00F45A5E" w:rsidP="00F45A5E">
      <w:pPr>
        <w:tabs>
          <w:tab w:val="clear" w:pos="360"/>
        </w:tabs>
        <w:ind w:left="720"/>
        <w:jc w:val="both"/>
      </w:pPr>
    </w:p>
    <w:p w14:paraId="5D140C35" w14:textId="77777777" w:rsidR="00F45A5E" w:rsidRPr="00F45A5E" w:rsidRDefault="00F45A5E" w:rsidP="00F45A5E">
      <w:pPr>
        <w:jc w:val="both"/>
        <w:rPr>
          <w:b/>
          <w:lang w:val="en-GB"/>
        </w:rPr>
      </w:pPr>
      <w:r w:rsidRPr="00F45A5E">
        <w:rPr>
          <w:b/>
          <w:lang w:val="en-GB"/>
        </w:rPr>
        <w:t>Personal Development Planning (PDP)</w:t>
      </w:r>
    </w:p>
    <w:p w14:paraId="652539F9" w14:textId="77777777" w:rsidR="00F45A5E" w:rsidRPr="00F45A5E" w:rsidRDefault="00F45A5E" w:rsidP="00F45A5E">
      <w:pPr>
        <w:numPr>
          <w:ilvl w:val="0"/>
          <w:numId w:val="8"/>
        </w:numPr>
        <w:tabs>
          <w:tab w:val="left" w:pos="360"/>
        </w:tabs>
        <w:jc w:val="both"/>
        <w:rPr>
          <w:lang w:val="en-GB"/>
        </w:rPr>
      </w:pPr>
      <w:r w:rsidRPr="00F45A5E">
        <w:rPr>
          <w:lang w:val="en-GB"/>
        </w:rPr>
        <w:t>All students are introduced to and encouraged to undertake PDP.</w:t>
      </w:r>
    </w:p>
    <w:p w14:paraId="602DF4CD" w14:textId="77777777" w:rsidR="00F45A5E" w:rsidRPr="00F45A5E" w:rsidRDefault="00F45A5E" w:rsidP="00F45A5E">
      <w:pPr>
        <w:numPr>
          <w:ilvl w:val="0"/>
          <w:numId w:val="8"/>
        </w:numPr>
        <w:tabs>
          <w:tab w:val="left" w:pos="360"/>
        </w:tabs>
        <w:jc w:val="both"/>
        <w:rPr>
          <w:lang w:val="en-GB"/>
        </w:rPr>
      </w:pPr>
      <w:r w:rsidRPr="00F45A5E">
        <w:rPr>
          <w:lang w:val="en-GB"/>
        </w:rPr>
        <w:t>Personal Tutors will meet their students at least five times: twice in term 1, twice in term 2 and once in term 3.</w:t>
      </w:r>
      <w:r w:rsidRPr="00F45A5E">
        <w:rPr>
          <w:i/>
          <w:lang w:val="en-GB"/>
        </w:rPr>
        <w:t xml:space="preserve"> </w:t>
      </w:r>
    </w:p>
    <w:p w14:paraId="5E15332A" w14:textId="77777777" w:rsidR="00F45A5E" w:rsidRPr="00F45A5E" w:rsidRDefault="00F45A5E" w:rsidP="00F45A5E">
      <w:pPr>
        <w:numPr>
          <w:ilvl w:val="0"/>
          <w:numId w:val="8"/>
        </w:numPr>
        <w:tabs>
          <w:tab w:val="left" w:pos="360"/>
        </w:tabs>
        <w:jc w:val="both"/>
        <w:rPr>
          <w:lang w:val="en-GB"/>
        </w:rPr>
      </w:pPr>
      <w:r w:rsidRPr="00F45A5E">
        <w:rPr>
          <w:lang w:val="en-GB"/>
        </w:rPr>
        <w:t>Personal tutors are the Year Tutors for Years 1 and 2, and the Project Supervisor for Year 4</w:t>
      </w:r>
    </w:p>
    <w:p w14:paraId="6E58B22A" w14:textId="77777777" w:rsidR="00F45A5E" w:rsidRPr="00F45A5E" w:rsidRDefault="00F45A5E" w:rsidP="00F45A5E">
      <w:pPr>
        <w:numPr>
          <w:ilvl w:val="0"/>
          <w:numId w:val="8"/>
        </w:numPr>
        <w:tabs>
          <w:tab w:val="left" w:pos="360"/>
        </w:tabs>
        <w:jc w:val="both"/>
        <w:rPr>
          <w:lang w:val="en-GB"/>
        </w:rPr>
      </w:pPr>
      <w:r w:rsidRPr="00F45A5E">
        <w:rPr>
          <w:lang w:val="en-GB"/>
        </w:rPr>
        <w:t>PDP</w:t>
      </w:r>
      <w:r w:rsidR="00587B40">
        <w:rPr>
          <w:lang w:val="en-GB"/>
        </w:rPr>
        <w:t xml:space="preserve"> skills</w:t>
      </w:r>
      <w:r w:rsidRPr="00F45A5E">
        <w:rPr>
          <w:lang w:val="en-GB"/>
        </w:rPr>
        <w:t xml:space="preserve"> </w:t>
      </w:r>
      <w:r w:rsidR="00587B40">
        <w:rPr>
          <w:lang w:val="en-GB"/>
        </w:rPr>
        <w:t>are</w:t>
      </w:r>
      <w:r w:rsidRPr="00F45A5E">
        <w:rPr>
          <w:lang w:val="en-GB"/>
        </w:rPr>
        <w:t xml:space="preserve"> covered throughout the </w:t>
      </w:r>
      <w:proofErr w:type="gramStart"/>
      <w:r w:rsidRPr="00F45A5E">
        <w:rPr>
          <w:lang w:val="en-GB"/>
        </w:rPr>
        <w:t>course;</w:t>
      </w:r>
      <w:proofErr w:type="gramEnd"/>
    </w:p>
    <w:p w14:paraId="5BB7E247" w14:textId="77777777" w:rsidR="00F45A5E" w:rsidRPr="00F45A5E" w:rsidRDefault="00F45A5E" w:rsidP="00A07DDF">
      <w:pPr>
        <w:ind w:left="360"/>
        <w:jc w:val="both"/>
        <w:rPr>
          <w:lang w:val="en-GB"/>
        </w:rPr>
      </w:pPr>
    </w:p>
    <w:p w14:paraId="3870A2B9" w14:textId="77777777" w:rsidR="00F45A5E" w:rsidRDefault="00F45A5E" w:rsidP="00F45A5E">
      <w:pPr>
        <w:jc w:val="both"/>
        <w:rPr>
          <w:lang w:val="en-GB"/>
        </w:rPr>
      </w:pPr>
      <w:r w:rsidRPr="00F45A5E">
        <w:rPr>
          <w:lang w:val="en-GB"/>
        </w:rPr>
        <w:t xml:space="preserve">A brief outline of the main personal and professional competences and areas where addressed are listed in the tables </w:t>
      </w:r>
      <w:proofErr w:type="gramStart"/>
      <w:r w:rsidRPr="00F45A5E">
        <w:rPr>
          <w:lang w:val="en-GB"/>
        </w:rPr>
        <w:t>below;</w:t>
      </w:r>
      <w:proofErr w:type="gramEnd"/>
    </w:p>
    <w:p w14:paraId="541F6062" w14:textId="77777777" w:rsidR="00A07DDF" w:rsidRDefault="00A07DDF" w:rsidP="00F45A5E">
      <w:pPr>
        <w:jc w:val="both"/>
        <w:rPr>
          <w:lang w:val="en-GB"/>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2835"/>
        <w:gridCol w:w="3402"/>
      </w:tblGrid>
      <w:tr w:rsidR="00A07DDF" w:rsidRPr="00A07DDF" w14:paraId="312E8DED" w14:textId="77777777" w:rsidTr="003A446A">
        <w:trPr>
          <w:jc w:val="center"/>
        </w:trPr>
        <w:tc>
          <w:tcPr>
            <w:tcW w:w="1951" w:type="dxa"/>
            <w:vAlign w:val="center"/>
            <w:hideMark/>
          </w:tcPr>
          <w:p w14:paraId="52C16CE3" w14:textId="77777777" w:rsidR="00A07DDF" w:rsidRDefault="00A07DDF">
            <w:pPr>
              <w:spacing w:line="256" w:lineRule="auto"/>
              <w:jc w:val="center"/>
              <w:rPr>
                <w:lang w:val="en-GB" w:eastAsia="en-US"/>
              </w:rPr>
            </w:pPr>
            <w:r>
              <w:t>Competencies</w:t>
            </w:r>
          </w:p>
        </w:tc>
        <w:tc>
          <w:tcPr>
            <w:tcW w:w="992" w:type="dxa"/>
            <w:vAlign w:val="center"/>
            <w:hideMark/>
          </w:tcPr>
          <w:p w14:paraId="617B1FC6" w14:textId="77777777" w:rsidR="00A07DDF" w:rsidRDefault="00A07DDF">
            <w:pPr>
              <w:spacing w:line="256" w:lineRule="auto"/>
              <w:jc w:val="center"/>
            </w:pPr>
            <w:r>
              <w:t>Course Year</w:t>
            </w:r>
          </w:p>
        </w:tc>
        <w:tc>
          <w:tcPr>
            <w:tcW w:w="2835" w:type="dxa"/>
            <w:vAlign w:val="center"/>
            <w:hideMark/>
          </w:tcPr>
          <w:p w14:paraId="4B7ECA91" w14:textId="77777777" w:rsidR="00A07DDF" w:rsidRDefault="00A07DDF">
            <w:pPr>
              <w:spacing w:line="256" w:lineRule="auto"/>
              <w:jc w:val="center"/>
            </w:pPr>
            <w:r>
              <w:t xml:space="preserve">Areas </w:t>
            </w:r>
            <w:proofErr w:type="gramStart"/>
            <w:r>
              <w:t>where</w:t>
            </w:r>
            <w:proofErr w:type="gramEnd"/>
            <w:r>
              <w:t xml:space="preserve"> addressed</w:t>
            </w:r>
          </w:p>
        </w:tc>
        <w:tc>
          <w:tcPr>
            <w:tcW w:w="3402" w:type="dxa"/>
            <w:vAlign w:val="center"/>
            <w:hideMark/>
          </w:tcPr>
          <w:p w14:paraId="5A2DFC22" w14:textId="77777777" w:rsidR="00A07DDF" w:rsidRDefault="00A07DDF">
            <w:pPr>
              <w:spacing w:line="256" w:lineRule="auto"/>
              <w:jc w:val="center"/>
            </w:pPr>
            <w:r>
              <w:t>Evidence</w:t>
            </w:r>
          </w:p>
        </w:tc>
      </w:tr>
      <w:tr w:rsidR="00A07DDF" w:rsidRPr="00A07DDF" w14:paraId="17BA8B98" w14:textId="77777777" w:rsidTr="003A446A">
        <w:trPr>
          <w:jc w:val="center"/>
        </w:trPr>
        <w:tc>
          <w:tcPr>
            <w:tcW w:w="1951" w:type="dxa"/>
          </w:tcPr>
          <w:p w14:paraId="62079450" w14:textId="77777777" w:rsidR="00A07DDF" w:rsidRDefault="00A07DDF">
            <w:pPr>
              <w:spacing w:line="256" w:lineRule="auto"/>
              <w:rPr>
                <w:sz w:val="18"/>
                <w:szCs w:val="18"/>
                <w:u w:val="single"/>
              </w:rPr>
            </w:pPr>
            <w:r>
              <w:rPr>
                <w:sz w:val="18"/>
                <w:szCs w:val="18"/>
                <w:u w:val="single"/>
              </w:rPr>
              <w:t>Personal</w:t>
            </w:r>
          </w:p>
          <w:p w14:paraId="57D1AB62" w14:textId="77777777" w:rsidR="00A07DDF" w:rsidRDefault="00A07DDF">
            <w:pPr>
              <w:spacing w:line="256" w:lineRule="auto"/>
              <w:jc w:val="center"/>
              <w:rPr>
                <w:sz w:val="18"/>
                <w:szCs w:val="18"/>
              </w:rPr>
            </w:pPr>
          </w:p>
          <w:p w14:paraId="21A8C524" w14:textId="77777777" w:rsidR="00AA6843" w:rsidRDefault="00A07DDF">
            <w:pPr>
              <w:spacing w:line="256" w:lineRule="auto"/>
              <w:rPr>
                <w:sz w:val="18"/>
                <w:szCs w:val="18"/>
              </w:rPr>
            </w:pPr>
            <w:r>
              <w:rPr>
                <w:sz w:val="18"/>
                <w:szCs w:val="18"/>
              </w:rPr>
              <w:t>Communication Skills</w:t>
            </w:r>
          </w:p>
          <w:p w14:paraId="629FB730" w14:textId="77777777" w:rsidR="00AA6843" w:rsidRDefault="00AA6843">
            <w:pPr>
              <w:spacing w:line="256" w:lineRule="auto"/>
              <w:rPr>
                <w:sz w:val="18"/>
                <w:szCs w:val="18"/>
              </w:rPr>
            </w:pPr>
          </w:p>
          <w:p w14:paraId="2443A6B9" w14:textId="77777777" w:rsidR="00AA6843" w:rsidRDefault="00AA6843">
            <w:pPr>
              <w:spacing w:line="256" w:lineRule="auto"/>
              <w:rPr>
                <w:sz w:val="18"/>
                <w:szCs w:val="18"/>
              </w:rPr>
            </w:pPr>
            <w:r>
              <w:rPr>
                <w:sz w:val="18"/>
                <w:szCs w:val="18"/>
              </w:rPr>
              <w:t>Group Work</w:t>
            </w:r>
          </w:p>
          <w:p w14:paraId="525FCB77" w14:textId="77777777" w:rsidR="00AA6843" w:rsidRDefault="00AA6843">
            <w:pPr>
              <w:spacing w:line="256" w:lineRule="auto"/>
              <w:rPr>
                <w:sz w:val="18"/>
                <w:szCs w:val="18"/>
              </w:rPr>
            </w:pPr>
          </w:p>
          <w:p w14:paraId="400D8047" w14:textId="77777777" w:rsidR="00AA6843" w:rsidRDefault="00AA6843">
            <w:pPr>
              <w:spacing w:line="256" w:lineRule="auto"/>
              <w:rPr>
                <w:sz w:val="18"/>
                <w:szCs w:val="18"/>
              </w:rPr>
            </w:pPr>
            <w:r>
              <w:rPr>
                <w:sz w:val="18"/>
                <w:szCs w:val="18"/>
              </w:rPr>
              <w:t>Writing skills</w:t>
            </w:r>
          </w:p>
          <w:p w14:paraId="60FEFAC8" w14:textId="77777777" w:rsidR="00B872E1" w:rsidRDefault="00B872E1">
            <w:pPr>
              <w:spacing w:line="256" w:lineRule="auto"/>
              <w:rPr>
                <w:sz w:val="18"/>
                <w:szCs w:val="18"/>
              </w:rPr>
            </w:pPr>
          </w:p>
          <w:p w14:paraId="30E7C670" w14:textId="77777777" w:rsidR="00B872E1" w:rsidRPr="00B872E1" w:rsidRDefault="00B872E1" w:rsidP="00B872E1">
            <w:pPr>
              <w:spacing w:line="256" w:lineRule="auto"/>
              <w:rPr>
                <w:sz w:val="18"/>
                <w:szCs w:val="18"/>
                <w:u w:val="single"/>
              </w:rPr>
            </w:pPr>
            <w:r w:rsidRPr="00B872E1">
              <w:rPr>
                <w:sz w:val="18"/>
                <w:szCs w:val="18"/>
                <w:u w:val="single"/>
              </w:rPr>
              <w:t>Professional</w:t>
            </w:r>
          </w:p>
          <w:p w14:paraId="46B49339" w14:textId="77777777" w:rsidR="00B872E1" w:rsidRPr="00B872E1" w:rsidRDefault="00B872E1" w:rsidP="00B872E1">
            <w:pPr>
              <w:spacing w:line="256" w:lineRule="auto"/>
              <w:rPr>
                <w:sz w:val="18"/>
                <w:szCs w:val="18"/>
              </w:rPr>
            </w:pPr>
          </w:p>
          <w:p w14:paraId="1880D810" w14:textId="77777777" w:rsidR="00B872E1" w:rsidRPr="00B872E1" w:rsidRDefault="00B872E1" w:rsidP="00B872E1">
            <w:pPr>
              <w:spacing w:line="256" w:lineRule="auto"/>
              <w:rPr>
                <w:sz w:val="18"/>
                <w:szCs w:val="18"/>
              </w:rPr>
            </w:pPr>
            <w:r w:rsidRPr="00B872E1">
              <w:rPr>
                <w:sz w:val="18"/>
                <w:szCs w:val="18"/>
              </w:rPr>
              <w:t>IT Skills (IT)</w:t>
            </w:r>
          </w:p>
          <w:p w14:paraId="21ED95F0" w14:textId="77777777" w:rsidR="00B872E1" w:rsidRPr="00B872E1" w:rsidRDefault="00B872E1" w:rsidP="00B872E1">
            <w:pPr>
              <w:spacing w:line="256" w:lineRule="auto"/>
              <w:rPr>
                <w:sz w:val="18"/>
                <w:szCs w:val="18"/>
              </w:rPr>
            </w:pPr>
            <w:r w:rsidRPr="00B872E1">
              <w:rPr>
                <w:sz w:val="18"/>
                <w:szCs w:val="18"/>
              </w:rPr>
              <w:t>Analytical Skills (AS)</w:t>
            </w:r>
          </w:p>
          <w:p w14:paraId="329DCD8A" w14:textId="77777777" w:rsidR="00B872E1" w:rsidRPr="00B872E1" w:rsidRDefault="00B872E1" w:rsidP="00B872E1">
            <w:pPr>
              <w:spacing w:line="256" w:lineRule="auto"/>
              <w:rPr>
                <w:sz w:val="18"/>
                <w:szCs w:val="18"/>
              </w:rPr>
            </w:pPr>
            <w:r w:rsidRPr="00B872E1">
              <w:rPr>
                <w:sz w:val="18"/>
                <w:szCs w:val="18"/>
              </w:rPr>
              <w:t>Problem Solving (PS1)</w:t>
            </w:r>
          </w:p>
          <w:p w14:paraId="6AE2E732" w14:textId="77777777" w:rsidR="00B872E1" w:rsidRPr="00B872E1" w:rsidRDefault="00B872E1" w:rsidP="00B872E1">
            <w:pPr>
              <w:spacing w:line="256" w:lineRule="auto"/>
              <w:rPr>
                <w:sz w:val="18"/>
                <w:szCs w:val="18"/>
              </w:rPr>
            </w:pPr>
          </w:p>
          <w:p w14:paraId="1DCC4E9F" w14:textId="77777777" w:rsidR="00B872E1" w:rsidRPr="00B872E1" w:rsidRDefault="00B872E1" w:rsidP="00B872E1">
            <w:pPr>
              <w:spacing w:line="256" w:lineRule="auto"/>
              <w:rPr>
                <w:sz w:val="18"/>
                <w:szCs w:val="18"/>
              </w:rPr>
            </w:pPr>
            <w:r w:rsidRPr="00B872E1">
              <w:rPr>
                <w:sz w:val="18"/>
                <w:szCs w:val="18"/>
              </w:rPr>
              <w:t>Practical Skills</w:t>
            </w:r>
          </w:p>
          <w:p w14:paraId="41F0DB24" w14:textId="77777777" w:rsidR="00B872E1" w:rsidRDefault="00B872E1" w:rsidP="00B872E1">
            <w:pPr>
              <w:spacing w:line="256" w:lineRule="auto"/>
              <w:rPr>
                <w:sz w:val="18"/>
                <w:szCs w:val="18"/>
              </w:rPr>
            </w:pPr>
            <w:r w:rsidRPr="00B872E1">
              <w:rPr>
                <w:sz w:val="18"/>
                <w:szCs w:val="18"/>
              </w:rPr>
              <w:lastRenderedPageBreak/>
              <w:t>(PS2)</w:t>
            </w:r>
          </w:p>
          <w:p w14:paraId="5013C274" w14:textId="77777777" w:rsidR="00B872E1" w:rsidRPr="00B872E1" w:rsidRDefault="00B872E1" w:rsidP="00B872E1">
            <w:pPr>
              <w:spacing w:line="256" w:lineRule="auto"/>
              <w:rPr>
                <w:sz w:val="18"/>
                <w:szCs w:val="18"/>
              </w:rPr>
            </w:pPr>
          </w:p>
          <w:p w14:paraId="2117B5D5" w14:textId="77777777" w:rsidR="00B872E1" w:rsidRPr="00B872E1" w:rsidRDefault="00B872E1" w:rsidP="00B872E1">
            <w:pPr>
              <w:spacing w:line="256" w:lineRule="auto"/>
              <w:rPr>
                <w:sz w:val="18"/>
                <w:szCs w:val="18"/>
                <w:u w:val="single"/>
              </w:rPr>
            </w:pPr>
            <w:r w:rsidRPr="00B872E1">
              <w:rPr>
                <w:sz w:val="18"/>
                <w:szCs w:val="18"/>
                <w:u w:val="single"/>
              </w:rPr>
              <w:t>Technical Knowledge</w:t>
            </w:r>
          </w:p>
          <w:p w14:paraId="25A7701E" w14:textId="77777777" w:rsidR="00B872E1" w:rsidRPr="00B872E1" w:rsidRDefault="00B872E1" w:rsidP="00B872E1">
            <w:pPr>
              <w:spacing w:line="256" w:lineRule="auto"/>
              <w:rPr>
                <w:sz w:val="18"/>
                <w:szCs w:val="18"/>
                <w:u w:val="single"/>
              </w:rPr>
            </w:pPr>
          </w:p>
          <w:p w14:paraId="2384EA2B" w14:textId="77777777" w:rsidR="003A446A" w:rsidRPr="00B872E1" w:rsidRDefault="00B872E1" w:rsidP="00B872E1">
            <w:pPr>
              <w:spacing w:line="256" w:lineRule="auto"/>
              <w:rPr>
                <w:sz w:val="18"/>
                <w:szCs w:val="18"/>
                <w:u w:val="single"/>
              </w:rPr>
            </w:pPr>
            <w:r w:rsidRPr="00B872E1">
              <w:rPr>
                <w:sz w:val="18"/>
                <w:szCs w:val="18"/>
                <w:u w:val="single"/>
              </w:rPr>
              <w:t>Managerial</w:t>
            </w:r>
          </w:p>
          <w:p w14:paraId="3D184119" w14:textId="77777777" w:rsidR="00A07DDF" w:rsidRDefault="00A07DDF">
            <w:pPr>
              <w:spacing w:line="256" w:lineRule="auto"/>
              <w:rPr>
                <w:sz w:val="18"/>
                <w:szCs w:val="18"/>
              </w:rPr>
            </w:pPr>
          </w:p>
          <w:p w14:paraId="66862EE0" w14:textId="77777777" w:rsidR="00A07DDF" w:rsidRDefault="00A07DDF">
            <w:pPr>
              <w:spacing w:line="256" w:lineRule="auto"/>
              <w:rPr>
                <w:sz w:val="18"/>
                <w:szCs w:val="18"/>
              </w:rPr>
            </w:pPr>
          </w:p>
        </w:tc>
        <w:tc>
          <w:tcPr>
            <w:tcW w:w="992" w:type="dxa"/>
            <w:hideMark/>
          </w:tcPr>
          <w:p w14:paraId="44C13C90" w14:textId="77777777" w:rsidR="00A07DDF" w:rsidRDefault="00A07DDF">
            <w:pPr>
              <w:spacing w:line="256" w:lineRule="auto"/>
              <w:rPr>
                <w:sz w:val="18"/>
                <w:szCs w:val="18"/>
              </w:rPr>
            </w:pPr>
            <w:r>
              <w:rPr>
                <w:sz w:val="18"/>
                <w:szCs w:val="18"/>
              </w:rPr>
              <w:lastRenderedPageBreak/>
              <w:t>Year 1</w:t>
            </w:r>
          </w:p>
        </w:tc>
        <w:tc>
          <w:tcPr>
            <w:tcW w:w="2835" w:type="dxa"/>
            <w:hideMark/>
          </w:tcPr>
          <w:p w14:paraId="443D3D73" w14:textId="77777777" w:rsidR="00AA6843" w:rsidRDefault="00AA6843" w:rsidP="00AA6843">
            <w:pPr>
              <w:numPr>
                <w:ilvl w:val="0"/>
                <w:numId w:val="9"/>
              </w:numPr>
              <w:suppressAutoHyphens w:val="0"/>
              <w:spacing w:line="256" w:lineRule="auto"/>
              <w:rPr>
                <w:sz w:val="18"/>
                <w:szCs w:val="18"/>
              </w:rPr>
            </w:pPr>
            <w:r>
              <w:rPr>
                <w:sz w:val="18"/>
                <w:szCs w:val="18"/>
              </w:rPr>
              <w:t>CFM2101</w:t>
            </w:r>
            <w:r w:rsidR="00A07DDF">
              <w:rPr>
                <w:sz w:val="18"/>
                <w:szCs w:val="18"/>
              </w:rPr>
              <w:t xml:space="preserve"> </w:t>
            </w:r>
            <w:r w:rsidRPr="00AA6843">
              <w:rPr>
                <w:sz w:val="18"/>
                <w:szCs w:val="18"/>
                <w:lang w:val="en-GB"/>
              </w:rPr>
              <w:t>Introduction to Modelling and Problem Solving</w:t>
            </w:r>
          </w:p>
          <w:p w14:paraId="7C6B3625" w14:textId="77777777" w:rsidR="00AA6843" w:rsidRPr="00AA6843" w:rsidRDefault="00AA6843" w:rsidP="00AA6843">
            <w:pPr>
              <w:numPr>
                <w:ilvl w:val="0"/>
                <w:numId w:val="9"/>
              </w:numPr>
              <w:suppressAutoHyphens w:val="0"/>
              <w:spacing w:line="256" w:lineRule="auto"/>
              <w:rPr>
                <w:sz w:val="18"/>
                <w:szCs w:val="18"/>
              </w:rPr>
            </w:pPr>
            <w:r>
              <w:rPr>
                <w:sz w:val="18"/>
                <w:szCs w:val="18"/>
              </w:rPr>
              <w:t>CFM2103</w:t>
            </w:r>
            <w:r w:rsidRPr="00403043">
              <w:rPr>
                <w:bCs w:val="0"/>
                <w:color w:val="auto"/>
                <w:sz w:val="22"/>
                <w:szCs w:val="22"/>
                <w:lang w:val="en-GB" w:eastAsia="en-GB"/>
              </w:rPr>
              <w:t xml:space="preserve"> </w:t>
            </w:r>
            <w:r w:rsidRPr="00AA6843">
              <w:rPr>
                <w:sz w:val="18"/>
                <w:szCs w:val="18"/>
                <w:lang w:val="en-GB"/>
              </w:rPr>
              <w:t>Mathematical Programming</w:t>
            </w:r>
          </w:p>
          <w:p w14:paraId="380933AF" w14:textId="77777777" w:rsidR="00AA6843" w:rsidRPr="00AA6843" w:rsidRDefault="00AA6843" w:rsidP="00AA6843">
            <w:pPr>
              <w:numPr>
                <w:ilvl w:val="0"/>
                <w:numId w:val="9"/>
              </w:numPr>
              <w:suppressAutoHyphens w:val="0"/>
              <w:spacing w:line="256" w:lineRule="auto"/>
              <w:rPr>
                <w:sz w:val="18"/>
                <w:szCs w:val="18"/>
              </w:rPr>
            </w:pPr>
            <w:r>
              <w:rPr>
                <w:sz w:val="18"/>
                <w:szCs w:val="18"/>
                <w:lang w:val="en-GB"/>
              </w:rPr>
              <w:t>CFM2106 Probability Theory and Statistical Analysis</w:t>
            </w:r>
            <w:r>
              <w:rPr>
                <w:sz w:val="18"/>
                <w:szCs w:val="18"/>
              </w:rPr>
              <w:t xml:space="preserve"> </w:t>
            </w:r>
          </w:p>
          <w:p w14:paraId="54109F5C" w14:textId="77777777" w:rsidR="00A07DDF" w:rsidRDefault="00A07DDF" w:rsidP="00A07DDF">
            <w:pPr>
              <w:numPr>
                <w:ilvl w:val="0"/>
                <w:numId w:val="9"/>
              </w:numPr>
              <w:suppressAutoHyphens w:val="0"/>
              <w:spacing w:line="256" w:lineRule="auto"/>
              <w:rPr>
                <w:sz w:val="18"/>
                <w:szCs w:val="18"/>
              </w:rPr>
            </w:pPr>
            <w:r>
              <w:rPr>
                <w:sz w:val="18"/>
                <w:szCs w:val="18"/>
              </w:rPr>
              <w:t>Personal Tutor (PT) PDP process</w:t>
            </w:r>
          </w:p>
        </w:tc>
        <w:tc>
          <w:tcPr>
            <w:tcW w:w="3402" w:type="dxa"/>
            <w:hideMark/>
          </w:tcPr>
          <w:p w14:paraId="1CBE5DA6" w14:textId="77777777" w:rsidR="00A07DDF" w:rsidRDefault="008344BD" w:rsidP="00A07DDF">
            <w:pPr>
              <w:numPr>
                <w:ilvl w:val="0"/>
                <w:numId w:val="9"/>
              </w:numPr>
              <w:suppressAutoHyphens w:val="0"/>
              <w:spacing w:line="256" w:lineRule="auto"/>
              <w:rPr>
                <w:sz w:val="18"/>
                <w:szCs w:val="18"/>
              </w:rPr>
            </w:pPr>
            <w:r>
              <w:rPr>
                <w:sz w:val="18"/>
                <w:szCs w:val="18"/>
              </w:rPr>
              <w:t>Individual</w:t>
            </w:r>
            <w:r w:rsidR="00AA6843">
              <w:rPr>
                <w:sz w:val="18"/>
                <w:szCs w:val="18"/>
              </w:rPr>
              <w:t xml:space="preserve"> report for CFM2101</w:t>
            </w:r>
          </w:p>
          <w:p w14:paraId="4E1B58E2" w14:textId="77777777" w:rsidR="00A07DDF" w:rsidRDefault="00AA6843" w:rsidP="00A07DDF">
            <w:pPr>
              <w:numPr>
                <w:ilvl w:val="0"/>
                <w:numId w:val="9"/>
              </w:numPr>
              <w:suppressAutoHyphens w:val="0"/>
              <w:spacing w:line="256" w:lineRule="auto"/>
              <w:rPr>
                <w:sz w:val="18"/>
                <w:szCs w:val="18"/>
              </w:rPr>
            </w:pPr>
            <w:r>
              <w:rPr>
                <w:sz w:val="18"/>
                <w:szCs w:val="18"/>
              </w:rPr>
              <w:t>Portfolio for CFM2103 and for CFM2106</w:t>
            </w:r>
            <w:r w:rsidR="008344BD">
              <w:rPr>
                <w:sz w:val="18"/>
                <w:szCs w:val="18"/>
              </w:rPr>
              <w:t xml:space="preserve"> </w:t>
            </w:r>
          </w:p>
          <w:p w14:paraId="0A2DBD0F" w14:textId="77777777" w:rsidR="00A07DDF" w:rsidRDefault="00A07DDF" w:rsidP="00A07DDF">
            <w:pPr>
              <w:numPr>
                <w:ilvl w:val="0"/>
                <w:numId w:val="9"/>
              </w:numPr>
              <w:suppressAutoHyphens w:val="0"/>
              <w:spacing w:line="256" w:lineRule="auto"/>
              <w:rPr>
                <w:sz w:val="18"/>
                <w:szCs w:val="18"/>
              </w:rPr>
            </w:pPr>
            <w:r>
              <w:rPr>
                <w:sz w:val="18"/>
                <w:szCs w:val="18"/>
              </w:rPr>
              <w:t>Completed PDP proforma from PT PDP process</w:t>
            </w:r>
          </w:p>
        </w:tc>
      </w:tr>
      <w:tr w:rsidR="00A07DDF" w:rsidRPr="00A07DDF" w14:paraId="67E28D77" w14:textId="77777777" w:rsidTr="003A446A">
        <w:trPr>
          <w:jc w:val="center"/>
        </w:trPr>
        <w:tc>
          <w:tcPr>
            <w:tcW w:w="1951" w:type="dxa"/>
          </w:tcPr>
          <w:p w14:paraId="6A8A00F6" w14:textId="77777777" w:rsidR="00596EEC" w:rsidRPr="00596EEC" w:rsidRDefault="00596EEC">
            <w:pPr>
              <w:spacing w:line="256" w:lineRule="auto"/>
              <w:rPr>
                <w:sz w:val="18"/>
                <w:szCs w:val="18"/>
                <w:u w:val="single"/>
              </w:rPr>
            </w:pPr>
            <w:r w:rsidRPr="00596EEC">
              <w:rPr>
                <w:sz w:val="18"/>
                <w:szCs w:val="18"/>
                <w:u w:val="single"/>
              </w:rPr>
              <w:t>Personal</w:t>
            </w:r>
          </w:p>
          <w:p w14:paraId="4B53C6CA" w14:textId="77777777" w:rsidR="00596EEC" w:rsidRDefault="00596EEC">
            <w:pPr>
              <w:spacing w:line="256" w:lineRule="auto"/>
              <w:rPr>
                <w:sz w:val="18"/>
                <w:szCs w:val="18"/>
              </w:rPr>
            </w:pPr>
          </w:p>
          <w:p w14:paraId="67FE2306" w14:textId="77777777" w:rsidR="00A07DDF" w:rsidRDefault="00A07DDF">
            <w:pPr>
              <w:spacing w:line="256" w:lineRule="auto"/>
              <w:rPr>
                <w:sz w:val="18"/>
                <w:szCs w:val="18"/>
              </w:rPr>
            </w:pPr>
            <w:r>
              <w:rPr>
                <w:sz w:val="18"/>
                <w:szCs w:val="18"/>
              </w:rPr>
              <w:t>Time Management and</w:t>
            </w:r>
          </w:p>
          <w:p w14:paraId="1B928FBF" w14:textId="77777777" w:rsidR="00A07DDF" w:rsidRDefault="00A07DDF">
            <w:pPr>
              <w:spacing w:line="256" w:lineRule="auto"/>
              <w:rPr>
                <w:sz w:val="18"/>
                <w:szCs w:val="18"/>
              </w:rPr>
            </w:pPr>
            <w:r>
              <w:rPr>
                <w:sz w:val="18"/>
                <w:szCs w:val="18"/>
              </w:rPr>
              <w:t>Self</w:t>
            </w:r>
            <w:r w:rsidR="00CF7B66">
              <w:rPr>
                <w:sz w:val="18"/>
                <w:szCs w:val="18"/>
              </w:rPr>
              <w:t xml:space="preserve"> O</w:t>
            </w:r>
            <w:r>
              <w:rPr>
                <w:sz w:val="18"/>
                <w:szCs w:val="18"/>
              </w:rPr>
              <w:t>rganisation</w:t>
            </w:r>
          </w:p>
          <w:p w14:paraId="60A161CF" w14:textId="77777777" w:rsidR="003A446A" w:rsidRDefault="003A446A">
            <w:pPr>
              <w:spacing w:line="256" w:lineRule="auto"/>
              <w:rPr>
                <w:sz w:val="18"/>
                <w:szCs w:val="18"/>
              </w:rPr>
            </w:pPr>
          </w:p>
          <w:p w14:paraId="2A3230B8" w14:textId="77777777" w:rsidR="003A446A" w:rsidRDefault="003A446A">
            <w:pPr>
              <w:spacing w:line="256" w:lineRule="auto"/>
              <w:rPr>
                <w:sz w:val="18"/>
                <w:szCs w:val="18"/>
              </w:rPr>
            </w:pPr>
            <w:r>
              <w:rPr>
                <w:sz w:val="18"/>
                <w:szCs w:val="18"/>
              </w:rPr>
              <w:t>Group Work</w:t>
            </w:r>
            <w:r w:rsidR="00745443">
              <w:rPr>
                <w:sz w:val="18"/>
                <w:szCs w:val="18"/>
              </w:rPr>
              <w:t>ing</w:t>
            </w:r>
          </w:p>
          <w:p w14:paraId="6283D99C" w14:textId="77777777" w:rsidR="003A446A" w:rsidRDefault="003A446A">
            <w:pPr>
              <w:spacing w:line="256" w:lineRule="auto"/>
              <w:rPr>
                <w:sz w:val="18"/>
                <w:szCs w:val="18"/>
              </w:rPr>
            </w:pPr>
          </w:p>
          <w:p w14:paraId="77401C8C" w14:textId="77777777" w:rsidR="003A446A" w:rsidRDefault="003A446A">
            <w:pPr>
              <w:spacing w:line="256" w:lineRule="auto"/>
              <w:rPr>
                <w:sz w:val="18"/>
                <w:szCs w:val="18"/>
              </w:rPr>
            </w:pPr>
            <w:r>
              <w:rPr>
                <w:sz w:val="18"/>
                <w:szCs w:val="18"/>
              </w:rPr>
              <w:t xml:space="preserve">Writing skills </w:t>
            </w:r>
          </w:p>
          <w:p w14:paraId="71940FC2" w14:textId="77777777" w:rsidR="003A446A" w:rsidRDefault="003A446A">
            <w:pPr>
              <w:spacing w:line="256" w:lineRule="auto"/>
              <w:rPr>
                <w:sz w:val="18"/>
                <w:szCs w:val="18"/>
              </w:rPr>
            </w:pPr>
          </w:p>
          <w:p w14:paraId="582D6AB4" w14:textId="77777777" w:rsidR="003A446A" w:rsidRDefault="003A446A">
            <w:pPr>
              <w:spacing w:line="256" w:lineRule="auto"/>
              <w:rPr>
                <w:sz w:val="18"/>
                <w:szCs w:val="18"/>
              </w:rPr>
            </w:pPr>
            <w:r>
              <w:rPr>
                <w:sz w:val="18"/>
                <w:szCs w:val="18"/>
              </w:rPr>
              <w:t>Communication skills</w:t>
            </w:r>
          </w:p>
          <w:p w14:paraId="61636483" w14:textId="77777777" w:rsidR="00A07DDF" w:rsidRDefault="00A07DDF">
            <w:pPr>
              <w:spacing w:line="256" w:lineRule="auto"/>
              <w:rPr>
                <w:sz w:val="18"/>
                <w:szCs w:val="18"/>
              </w:rPr>
            </w:pPr>
          </w:p>
          <w:p w14:paraId="3D13EFB9" w14:textId="77777777" w:rsidR="00A07DDF" w:rsidRDefault="00A07DDF">
            <w:pPr>
              <w:spacing w:line="256" w:lineRule="auto"/>
              <w:rPr>
                <w:sz w:val="18"/>
                <w:szCs w:val="18"/>
              </w:rPr>
            </w:pPr>
            <w:r>
              <w:rPr>
                <w:sz w:val="18"/>
                <w:szCs w:val="18"/>
              </w:rPr>
              <w:t>Independent Learner</w:t>
            </w:r>
          </w:p>
          <w:p w14:paraId="40E068E5" w14:textId="77777777" w:rsidR="00596EEC" w:rsidRDefault="00596EEC">
            <w:pPr>
              <w:spacing w:line="256" w:lineRule="auto"/>
              <w:rPr>
                <w:sz w:val="18"/>
                <w:szCs w:val="18"/>
              </w:rPr>
            </w:pPr>
          </w:p>
          <w:p w14:paraId="7C24E71D" w14:textId="77777777" w:rsidR="00596EEC" w:rsidRDefault="00596EEC">
            <w:pPr>
              <w:spacing w:line="256" w:lineRule="auto"/>
              <w:rPr>
                <w:sz w:val="18"/>
                <w:szCs w:val="18"/>
                <w:u w:val="single"/>
              </w:rPr>
            </w:pPr>
            <w:r w:rsidRPr="00596EEC">
              <w:rPr>
                <w:sz w:val="18"/>
                <w:szCs w:val="18"/>
                <w:u w:val="single"/>
              </w:rPr>
              <w:t>Career Planning</w:t>
            </w:r>
          </w:p>
          <w:p w14:paraId="2EC34024" w14:textId="77777777" w:rsidR="00B872E1" w:rsidRDefault="00B872E1">
            <w:pPr>
              <w:spacing w:line="256" w:lineRule="auto"/>
              <w:rPr>
                <w:sz w:val="18"/>
                <w:szCs w:val="18"/>
                <w:u w:val="single"/>
              </w:rPr>
            </w:pPr>
          </w:p>
          <w:p w14:paraId="1380819E" w14:textId="77777777" w:rsidR="00B872E1" w:rsidRPr="00B872E1" w:rsidRDefault="00B872E1" w:rsidP="00B872E1">
            <w:pPr>
              <w:spacing w:line="256" w:lineRule="auto"/>
              <w:rPr>
                <w:sz w:val="18"/>
                <w:szCs w:val="18"/>
                <w:u w:val="single"/>
              </w:rPr>
            </w:pPr>
            <w:r w:rsidRPr="00B872E1">
              <w:rPr>
                <w:sz w:val="18"/>
                <w:szCs w:val="18"/>
                <w:u w:val="single"/>
              </w:rPr>
              <w:t>Professional</w:t>
            </w:r>
          </w:p>
          <w:p w14:paraId="43F94A63" w14:textId="77777777" w:rsidR="00B872E1" w:rsidRPr="00B872E1" w:rsidRDefault="00B872E1" w:rsidP="00B872E1">
            <w:pPr>
              <w:spacing w:line="256" w:lineRule="auto"/>
              <w:rPr>
                <w:sz w:val="18"/>
                <w:szCs w:val="18"/>
                <w:u w:val="single"/>
              </w:rPr>
            </w:pPr>
          </w:p>
          <w:p w14:paraId="4DA79673" w14:textId="77777777" w:rsidR="00B872E1" w:rsidRPr="00B872E1" w:rsidRDefault="00B872E1" w:rsidP="00B872E1">
            <w:pPr>
              <w:spacing w:line="256" w:lineRule="auto"/>
              <w:rPr>
                <w:sz w:val="18"/>
                <w:szCs w:val="18"/>
              </w:rPr>
            </w:pPr>
            <w:r w:rsidRPr="00B872E1">
              <w:rPr>
                <w:sz w:val="18"/>
                <w:szCs w:val="18"/>
              </w:rPr>
              <w:t>IT Skills (IT)</w:t>
            </w:r>
          </w:p>
          <w:p w14:paraId="3143957E" w14:textId="77777777" w:rsidR="00B872E1" w:rsidRPr="00B872E1" w:rsidRDefault="00B872E1" w:rsidP="00B872E1">
            <w:pPr>
              <w:spacing w:line="256" w:lineRule="auto"/>
              <w:rPr>
                <w:sz w:val="18"/>
                <w:szCs w:val="18"/>
              </w:rPr>
            </w:pPr>
            <w:r w:rsidRPr="00B872E1">
              <w:rPr>
                <w:sz w:val="18"/>
                <w:szCs w:val="18"/>
              </w:rPr>
              <w:t>Analytical Skills (AS)</w:t>
            </w:r>
          </w:p>
          <w:p w14:paraId="08CAC2D7" w14:textId="77777777" w:rsidR="00B872E1" w:rsidRPr="00B872E1" w:rsidRDefault="00B872E1" w:rsidP="00B872E1">
            <w:pPr>
              <w:spacing w:line="256" w:lineRule="auto"/>
              <w:rPr>
                <w:sz w:val="18"/>
                <w:szCs w:val="18"/>
              </w:rPr>
            </w:pPr>
            <w:r w:rsidRPr="00B872E1">
              <w:rPr>
                <w:sz w:val="18"/>
                <w:szCs w:val="18"/>
              </w:rPr>
              <w:t>Problem Solving (PS1)</w:t>
            </w:r>
          </w:p>
          <w:p w14:paraId="65A17131" w14:textId="77777777" w:rsidR="00B872E1" w:rsidRPr="00B872E1" w:rsidRDefault="00B872E1" w:rsidP="00B872E1">
            <w:pPr>
              <w:spacing w:line="256" w:lineRule="auto"/>
              <w:rPr>
                <w:sz w:val="18"/>
                <w:szCs w:val="18"/>
              </w:rPr>
            </w:pPr>
          </w:p>
          <w:p w14:paraId="7D8062C0" w14:textId="77777777" w:rsidR="00B872E1" w:rsidRPr="00B872E1" w:rsidRDefault="00B872E1" w:rsidP="00B872E1">
            <w:pPr>
              <w:spacing w:line="256" w:lineRule="auto"/>
              <w:rPr>
                <w:sz w:val="18"/>
                <w:szCs w:val="18"/>
              </w:rPr>
            </w:pPr>
            <w:r w:rsidRPr="00B872E1">
              <w:rPr>
                <w:sz w:val="18"/>
                <w:szCs w:val="18"/>
              </w:rPr>
              <w:t>Practical Skills</w:t>
            </w:r>
          </w:p>
          <w:p w14:paraId="41596CEA" w14:textId="77777777" w:rsidR="00B872E1" w:rsidRDefault="00B872E1" w:rsidP="00B872E1">
            <w:pPr>
              <w:spacing w:line="256" w:lineRule="auto"/>
              <w:rPr>
                <w:sz w:val="18"/>
                <w:szCs w:val="18"/>
              </w:rPr>
            </w:pPr>
            <w:r w:rsidRPr="00B872E1">
              <w:rPr>
                <w:sz w:val="18"/>
                <w:szCs w:val="18"/>
              </w:rPr>
              <w:t>(PS2)</w:t>
            </w:r>
          </w:p>
          <w:p w14:paraId="1EB42EF1" w14:textId="77777777" w:rsidR="00B872E1" w:rsidRPr="00B872E1" w:rsidRDefault="00B872E1" w:rsidP="00B872E1">
            <w:pPr>
              <w:spacing w:line="256" w:lineRule="auto"/>
              <w:rPr>
                <w:sz w:val="18"/>
                <w:szCs w:val="18"/>
              </w:rPr>
            </w:pPr>
          </w:p>
          <w:p w14:paraId="0179968A" w14:textId="77777777" w:rsidR="00B872E1" w:rsidRPr="00B872E1" w:rsidRDefault="00B872E1" w:rsidP="00B872E1">
            <w:pPr>
              <w:spacing w:line="256" w:lineRule="auto"/>
              <w:rPr>
                <w:sz w:val="18"/>
                <w:szCs w:val="18"/>
                <w:u w:val="single"/>
              </w:rPr>
            </w:pPr>
            <w:r w:rsidRPr="00B872E1">
              <w:rPr>
                <w:sz w:val="18"/>
                <w:szCs w:val="18"/>
                <w:u w:val="single"/>
              </w:rPr>
              <w:t>Technical Knowledge</w:t>
            </w:r>
          </w:p>
          <w:p w14:paraId="3090EE72" w14:textId="77777777" w:rsidR="00B872E1" w:rsidRPr="00B872E1" w:rsidRDefault="00B872E1" w:rsidP="00B872E1">
            <w:pPr>
              <w:spacing w:line="256" w:lineRule="auto"/>
              <w:rPr>
                <w:sz w:val="18"/>
                <w:szCs w:val="18"/>
                <w:u w:val="single"/>
              </w:rPr>
            </w:pPr>
          </w:p>
          <w:p w14:paraId="43185BBD" w14:textId="77777777" w:rsidR="00B872E1" w:rsidRPr="00B872E1" w:rsidRDefault="00B872E1" w:rsidP="00B872E1">
            <w:pPr>
              <w:spacing w:line="256" w:lineRule="auto"/>
              <w:rPr>
                <w:sz w:val="18"/>
                <w:szCs w:val="18"/>
                <w:u w:val="single"/>
              </w:rPr>
            </w:pPr>
            <w:r w:rsidRPr="00B872E1">
              <w:rPr>
                <w:sz w:val="18"/>
                <w:szCs w:val="18"/>
                <w:u w:val="single"/>
              </w:rPr>
              <w:t>Managerial</w:t>
            </w:r>
          </w:p>
          <w:p w14:paraId="18843C37" w14:textId="77777777" w:rsidR="00B872E1" w:rsidRPr="00596EEC" w:rsidRDefault="00B872E1">
            <w:pPr>
              <w:spacing w:line="256" w:lineRule="auto"/>
              <w:rPr>
                <w:sz w:val="18"/>
                <w:szCs w:val="18"/>
                <w:u w:val="single"/>
              </w:rPr>
            </w:pPr>
          </w:p>
        </w:tc>
        <w:tc>
          <w:tcPr>
            <w:tcW w:w="992" w:type="dxa"/>
            <w:hideMark/>
          </w:tcPr>
          <w:p w14:paraId="2406BDFC" w14:textId="77777777" w:rsidR="00A07DDF" w:rsidRDefault="00A07DDF">
            <w:pPr>
              <w:spacing w:line="256" w:lineRule="auto"/>
              <w:rPr>
                <w:sz w:val="18"/>
                <w:szCs w:val="18"/>
              </w:rPr>
            </w:pPr>
            <w:r>
              <w:rPr>
                <w:sz w:val="18"/>
                <w:szCs w:val="18"/>
              </w:rPr>
              <w:t>Year 2</w:t>
            </w:r>
          </w:p>
        </w:tc>
        <w:tc>
          <w:tcPr>
            <w:tcW w:w="2835" w:type="dxa"/>
            <w:hideMark/>
          </w:tcPr>
          <w:p w14:paraId="31B32246" w14:textId="77777777" w:rsidR="00A07DDF" w:rsidRPr="003A446A" w:rsidRDefault="003A446A" w:rsidP="00A07DDF">
            <w:pPr>
              <w:numPr>
                <w:ilvl w:val="0"/>
                <w:numId w:val="10"/>
              </w:numPr>
              <w:suppressAutoHyphens w:val="0"/>
              <w:spacing w:line="256" w:lineRule="auto"/>
              <w:rPr>
                <w:sz w:val="18"/>
                <w:szCs w:val="18"/>
              </w:rPr>
            </w:pPr>
            <w:r>
              <w:rPr>
                <w:sz w:val="18"/>
                <w:szCs w:val="18"/>
              </w:rPr>
              <w:t xml:space="preserve">CIM2203 </w:t>
            </w:r>
            <w:r w:rsidRPr="003A446A">
              <w:rPr>
                <w:sz w:val="18"/>
                <w:szCs w:val="18"/>
                <w:lang w:val="en-GB"/>
              </w:rPr>
              <w:t>Advanced Statistical Methods</w:t>
            </w:r>
          </w:p>
          <w:p w14:paraId="403693F9" w14:textId="77777777" w:rsidR="003A446A" w:rsidRDefault="003A446A" w:rsidP="00A07DDF">
            <w:pPr>
              <w:numPr>
                <w:ilvl w:val="0"/>
                <w:numId w:val="10"/>
              </w:numPr>
              <w:suppressAutoHyphens w:val="0"/>
              <w:spacing w:line="256" w:lineRule="auto"/>
              <w:rPr>
                <w:sz w:val="18"/>
                <w:szCs w:val="18"/>
              </w:rPr>
            </w:pPr>
            <w:r>
              <w:rPr>
                <w:sz w:val="18"/>
                <w:szCs w:val="18"/>
                <w:lang w:val="en-GB"/>
              </w:rPr>
              <w:t>CIM2206 Group Project</w:t>
            </w:r>
          </w:p>
          <w:p w14:paraId="08D7884F" w14:textId="77777777" w:rsidR="00A07DDF" w:rsidRDefault="00A07DDF" w:rsidP="00A07DDF">
            <w:pPr>
              <w:numPr>
                <w:ilvl w:val="0"/>
                <w:numId w:val="10"/>
              </w:numPr>
              <w:suppressAutoHyphens w:val="0"/>
              <w:spacing w:line="256" w:lineRule="auto"/>
              <w:rPr>
                <w:sz w:val="18"/>
                <w:szCs w:val="18"/>
              </w:rPr>
            </w:pPr>
            <w:r>
              <w:rPr>
                <w:sz w:val="18"/>
                <w:szCs w:val="18"/>
              </w:rPr>
              <w:t>Personal Tutor PDP process</w:t>
            </w:r>
          </w:p>
        </w:tc>
        <w:tc>
          <w:tcPr>
            <w:tcW w:w="3402" w:type="dxa"/>
            <w:hideMark/>
          </w:tcPr>
          <w:p w14:paraId="4F94F1CD" w14:textId="77777777" w:rsidR="00A07DDF" w:rsidRDefault="003A446A" w:rsidP="00A07DDF">
            <w:pPr>
              <w:numPr>
                <w:ilvl w:val="0"/>
                <w:numId w:val="10"/>
              </w:numPr>
              <w:suppressAutoHyphens w:val="0"/>
              <w:spacing w:line="256" w:lineRule="auto"/>
              <w:rPr>
                <w:sz w:val="18"/>
                <w:szCs w:val="18"/>
              </w:rPr>
            </w:pPr>
            <w:r>
              <w:rPr>
                <w:sz w:val="18"/>
                <w:szCs w:val="18"/>
              </w:rPr>
              <w:t>Group report for CIM2203</w:t>
            </w:r>
          </w:p>
          <w:p w14:paraId="200D1AAB" w14:textId="77777777" w:rsidR="003A446A" w:rsidRDefault="003A446A" w:rsidP="00A07DDF">
            <w:pPr>
              <w:numPr>
                <w:ilvl w:val="0"/>
                <w:numId w:val="10"/>
              </w:numPr>
              <w:suppressAutoHyphens w:val="0"/>
              <w:spacing w:line="256" w:lineRule="auto"/>
              <w:rPr>
                <w:sz w:val="18"/>
                <w:szCs w:val="18"/>
              </w:rPr>
            </w:pPr>
            <w:r>
              <w:rPr>
                <w:sz w:val="18"/>
                <w:szCs w:val="18"/>
              </w:rPr>
              <w:t>Individual report for CIM2206</w:t>
            </w:r>
          </w:p>
          <w:p w14:paraId="31C4D9C1" w14:textId="77777777" w:rsidR="00A07DDF" w:rsidRDefault="00A07DDF" w:rsidP="00A07DDF">
            <w:pPr>
              <w:numPr>
                <w:ilvl w:val="0"/>
                <w:numId w:val="10"/>
              </w:numPr>
              <w:suppressAutoHyphens w:val="0"/>
              <w:spacing w:line="256" w:lineRule="auto"/>
              <w:rPr>
                <w:sz w:val="18"/>
                <w:szCs w:val="18"/>
              </w:rPr>
            </w:pPr>
            <w:r>
              <w:rPr>
                <w:sz w:val="18"/>
                <w:szCs w:val="18"/>
              </w:rPr>
              <w:t>Completed PDP proforma from PT PDP process</w:t>
            </w:r>
          </w:p>
        </w:tc>
      </w:tr>
      <w:tr w:rsidR="00A07DDF" w:rsidRPr="00A07DDF" w14:paraId="1DFEEF32" w14:textId="77777777" w:rsidTr="003A446A">
        <w:trPr>
          <w:jc w:val="center"/>
        </w:trPr>
        <w:tc>
          <w:tcPr>
            <w:tcW w:w="1951" w:type="dxa"/>
          </w:tcPr>
          <w:p w14:paraId="7959EB97" w14:textId="77777777" w:rsidR="00B872E1" w:rsidRPr="00B872E1" w:rsidRDefault="00B872E1">
            <w:pPr>
              <w:spacing w:line="256" w:lineRule="auto"/>
              <w:rPr>
                <w:sz w:val="18"/>
                <w:szCs w:val="18"/>
                <w:u w:val="single"/>
              </w:rPr>
            </w:pPr>
            <w:r w:rsidRPr="00B872E1">
              <w:rPr>
                <w:sz w:val="18"/>
                <w:szCs w:val="18"/>
                <w:u w:val="single"/>
              </w:rPr>
              <w:t>Personal</w:t>
            </w:r>
          </w:p>
          <w:p w14:paraId="09AFE623" w14:textId="77777777" w:rsidR="00B872E1" w:rsidRDefault="00B872E1">
            <w:pPr>
              <w:spacing w:line="256" w:lineRule="auto"/>
              <w:rPr>
                <w:sz w:val="18"/>
                <w:szCs w:val="18"/>
              </w:rPr>
            </w:pPr>
          </w:p>
          <w:p w14:paraId="3C1C7DF1" w14:textId="77777777" w:rsidR="00A07DDF" w:rsidRDefault="00A07DDF">
            <w:pPr>
              <w:spacing w:line="256" w:lineRule="auto"/>
              <w:rPr>
                <w:sz w:val="18"/>
                <w:szCs w:val="18"/>
              </w:rPr>
            </w:pPr>
            <w:proofErr w:type="spellStart"/>
            <w:r>
              <w:rPr>
                <w:sz w:val="18"/>
                <w:szCs w:val="18"/>
              </w:rPr>
              <w:t>Self awareness</w:t>
            </w:r>
            <w:proofErr w:type="spellEnd"/>
            <w:r>
              <w:rPr>
                <w:sz w:val="18"/>
                <w:szCs w:val="18"/>
              </w:rPr>
              <w:t>/</w:t>
            </w:r>
          </w:p>
          <w:p w14:paraId="2C186D5B" w14:textId="77777777" w:rsidR="00A07DDF" w:rsidRDefault="00A07DDF">
            <w:pPr>
              <w:spacing w:line="256" w:lineRule="auto"/>
              <w:rPr>
                <w:sz w:val="18"/>
                <w:szCs w:val="18"/>
              </w:rPr>
            </w:pPr>
            <w:r>
              <w:rPr>
                <w:sz w:val="18"/>
                <w:szCs w:val="18"/>
              </w:rPr>
              <w:t>Reflective Practice</w:t>
            </w:r>
          </w:p>
          <w:p w14:paraId="4027F7A0" w14:textId="77777777" w:rsidR="00745443" w:rsidRDefault="00745443">
            <w:pPr>
              <w:spacing w:line="256" w:lineRule="auto"/>
              <w:rPr>
                <w:sz w:val="18"/>
                <w:szCs w:val="18"/>
              </w:rPr>
            </w:pPr>
          </w:p>
          <w:p w14:paraId="58539E79" w14:textId="77777777" w:rsidR="00745443" w:rsidRDefault="00745443">
            <w:pPr>
              <w:spacing w:line="256" w:lineRule="auto"/>
              <w:rPr>
                <w:sz w:val="18"/>
                <w:szCs w:val="18"/>
              </w:rPr>
            </w:pPr>
            <w:r>
              <w:rPr>
                <w:sz w:val="18"/>
                <w:szCs w:val="18"/>
              </w:rPr>
              <w:t>Independent Learner</w:t>
            </w:r>
          </w:p>
          <w:p w14:paraId="1AF370A2" w14:textId="77777777" w:rsidR="00745443" w:rsidRDefault="00745443">
            <w:pPr>
              <w:spacing w:line="256" w:lineRule="auto"/>
              <w:rPr>
                <w:sz w:val="18"/>
                <w:szCs w:val="18"/>
              </w:rPr>
            </w:pPr>
          </w:p>
          <w:p w14:paraId="0834C72E" w14:textId="77777777" w:rsidR="00745443" w:rsidRPr="00745443" w:rsidRDefault="00745443" w:rsidP="00745443">
            <w:pPr>
              <w:spacing w:line="256" w:lineRule="auto"/>
              <w:rPr>
                <w:sz w:val="18"/>
                <w:szCs w:val="18"/>
              </w:rPr>
            </w:pPr>
            <w:r w:rsidRPr="00745443">
              <w:rPr>
                <w:sz w:val="18"/>
                <w:szCs w:val="18"/>
              </w:rPr>
              <w:t>Time Management and</w:t>
            </w:r>
          </w:p>
          <w:p w14:paraId="6BC9D865" w14:textId="77777777" w:rsidR="00745443" w:rsidRDefault="00745443" w:rsidP="00745443">
            <w:pPr>
              <w:spacing w:line="256" w:lineRule="auto"/>
              <w:rPr>
                <w:sz w:val="18"/>
                <w:szCs w:val="18"/>
              </w:rPr>
            </w:pPr>
            <w:r w:rsidRPr="00745443">
              <w:rPr>
                <w:sz w:val="18"/>
                <w:szCs w:val="18"/>
              </w:rPr>
              <w:t>Self Organisation</w:t>
            </w:r>
          </w:p>
          <w:p w14:paraId="397F8CBC" w14:textId="77777777" w:rsidR="00745443" w:rsidRDefault="00745443" w:rsidP="00745443">
            <w:pPr>
              <w:spacing w:line="256" w:lineRule="auto"/>
              <w:rPr>
                <w:sz w:val="18"/>
                <w:szCs w:val="18"/>
              </w:rPr>
            </w:pPr>
          </w:p>
          <w:p w14:paraId="6D46CD74" w14:textId="77777777" w:rsidR="00745443" w:rsidRDefault="00745443" w:rsidP="00745443">
            <w:pPr>
              <w:spacing w:line="256" w:lineRule="auto"/>
              <w:rPr>
                <w:sz w:val="18"/>
                <w:szCs w:val="18"/>
              </w:rPr>
            </w:pPr>
            <w:r>
              <w:rPr>
                <w:sz w:val="18"/>
                <w:szCs w:val="18"/>
              </w:rPr>
              <w:t>Writing skills</w:t>
            </w:r>
          </w:p>
          <w:p w14:paraId="5044CE14" w14:textId="77777777" w:rsidR="00745443" w:rsidRDefault="00745443" w:rsidP="00745443">
            <w:pPr>
              <w:spacing w:line="256" w:lineRule="auto"/>
              <w:rPr>
                <w:sz w:val="18"/>
                <w:szCs w:val="18"/>
              </w:rPr>
            </w:pPr>
          </w:p>
          <w:p w14:paraId="7AA2C7AE" w14:textId="77777777" w:rsidR="00745443" w:rsidRDefault="00745443" w:rsidP="00745443">
            <w:pPr>
              <w:spacing w:line="256" w:lineRule="auto"/>
              <w:rPr>
                <w:sz w:val="18"/>
                <w:szCs w:val="18"/>
              </w:rPr>
            </w:pPr>
            <w:r>
              <w:rPr>
                <w:sz w:val="18"/>
                <w:szCs w:val="18"/>
              </w:rPr>
              <w:t>Planning skills</w:t>
            </w:r>
          </w:p>
          <w:p w14:paraId="51D34610" w14:textId="77777777" w:rsidR="00745443" w:rsidRDefault="00745443" w:rsidP="00745443">
            <w:pPr>
              <w:spacing w:line="256" w:lineRule="auto"/>
              <w:rPr>
                <w:sz w:val="18"/>
                <w:szCs w:val="18"/>
              </w:rPr>
            </w:pPr>
          </w:p>
          <w:p w14:paraId="3133A45D" w14:textId="77777777" w:rsidR="00745443" w:rsidRDefault="00745443" w:rsidP="00745443">
            <w:pPr>
              <w:spacing w:line="256" w:lineRule="auto"/>
              <w:rPr>
                <w:sz w:val="18"/>
                <w:szCs w:val="18"/>
              </w:rPr>
            </w:pPr>
            <w:r>
              <w:rPr>
                <w:sz w:val="18"/>
                <w:szCs w:val="18"/>
              </w:rPr>
              <w:t>Communication skills</w:t>
            </w:r>
          </w:p>
          <w:p w14:paraId="25354161" w14:textId="77777777" w:rsidR="00596EEC" w:rsidRDefault="00596EEC" w:rsidP="00745443">
            <w:pPr>
              <w:spacing w:line="256" w:lineRule="auto"/>
              <w:rPr>
                <w:sz w:val="18"/>
                <w:szCs w:val="18"/>
              </w:rPr>
            </w:pPr>
          </w:p>
          <w:p w14:paraId="0719E58E" w14:textId="77777777" w:rsidR="00596EEC" w:rsidRDefault="00596EEC" w:rsidP="00745443">
            <w:pPr>
              <w:spacing w:line="256" w:lineRule="auto"/>
              <w:rPr>
                <w:sz w:val="18"/>
                <w:szCs w:val="18"/>
              </w:rPr>
            </w:pPr>
            <w:r>
              <w:rPr>
                <w:sz w:val="18"/>
                <w:szCs w:val="18"/>
              </w:rPr>
              <w:t>Presentational skills</w:t>
            </w:r>
          </w:p>
          <w:p w14:paraId="07883EB9" w14:textId="77777777" w:rsidR="00596EEC" w:rsidRDefault="00596EEC" w:rsidP="00745443">
            <w:pPr>
              <w:spacing w:line="256" w:lineRule="auto"/>
              <w:rPr>
                <w:sz w:val="18"/>
                <w:szCs w:val="18"/>
              </w:rPr>
            </w:pPr>
          </w:p>
          <w:p w14:paraId="10DAF349" w14:textId="77777777" w:rsidR="00596EEC" w:rsidRDefault="00596EEC" w:rsidP="00745443">
            <w:pPr>
              <w:spacing w:line="256" w:lineRule="auto"/>
              <w:rPr>
                <w:sz w:val="18"/>
                <w:szCs w:val="18"/>
                <w:u w:val="single"/>
              </w:rPr>
            </w:pPr>
            <w:r w:rsidRPr="00596EEC">
              <w:rPr>
                <w:sz w:val="18"/>
                <w:szCs w:val="18"/>
                <w:u w:val="single"/>
              </w:rPr>
              <w:t>Career Planning</w:t>
            </w:r>
          </w:p>
          <w:p w14:paraId="3AB3F436" w14:textId="77777777" w:rsidR="00B872E1" w:rsidRDefault="00B872E1" w:rsidP="00745443">
            <w:pPr>
              <w:spacing w:line="256" w:lineRule="auto"/>
              <w:rPr>
                <w:sz w:val="18"/>
                <w:szCs w:val="18"/>
                <w:u w:val="single"/>
              </w:rPr>
            </w:pPr>
          </w:p>
          <w:p w14:paraId="24AC9A67" w14:textId="77777777" w:rsidR="00B872E1" w:rsidRPr="00B872E1" w:rsidRDefault="00B872E1" w:rsidP="00B872E1">
            <w:pPr>
              <w:spacing w:line="256" w:lineRule="auto"/>
              <w:rPr>
                <w:sz w:val="18"/>
                <w:szCs w:val="18"/>
                <w:u w:val="single"/>
              </w:rPr>
            </w:pPr>
            <w:r w:rsidRPr="00B872E1">
              <w:rPr>
                <w:sz w:val="18"/>
                <w:szCs w:val="18"/>
                <w:u w:val="single"/>
              </w:rPr>
              <w:t>Professional</w:t>
            </w:r>
          </w:p>
          <w:p w14:paraId="0CAC32A5" w14:textId="77777777" w:rsidR="00B872E1" w:rsidRPr="00B872E1" w:rsidRDefault="00B872E1" w:rsidP="00B872E1">
            <w:pPr>
              <w:spacing w:line="256" w:lineRule="auto"/>
              <w:rPr>
                <w:sz w:val="18"/>
                <w:szCs w:val="18"/>
                <w:u w:val="single"/>
              </w:rPr>
            </w:pPr>
          </w:p>
          <w:p w14:paraId="451F9385" w14:textId="77777777" w:rsidR="00B872E1" w:rsidRPr="00B872E1" w:rsidRDefault="00B872E1" w:rsidP="00B872E1">
            <w:pPr>
              <w:spacing w:line="256" w:lineRule="auto"/>
              <w:rPr>
                <w:sz w:val="18"/>
                <w:szCs w:val="18"/>
              </w:rPr>
            </w:pPr>
            <w:r w:rsidRPr="00B872E1">
              <w:rPr>
                <w:sz w:val="18"/>
                <w:szCs w:val="18"/>
              </w:rPr>
              <w:t>IT Skills (IT)</w:t>
            </w:r>
          </w:p>
          <w:p w14:paraId="676B3C44" w14:textId="77777777" w:rsidR="00B872E1" w:rsidRPr="00B872E1" w:rsidRDefault="00B872E1" w:rsidP="00B872E1">
            <w:pPr>
              <w:spacing w:line="256" w:lineRule="auto"/>
              <w:rPr>
                <w:sz w:val="18"/>
                <w:szCs w:val="18"/>
              </w:rPr>
            </w:pPr>
            <w:r w:rsidRPr="00B872E1">
              <w:rPr>
                <w:sz w:val="18"/>
                <w:szCs w:val="18"/>
              </w:rPr>
              <w:lastRenderedPageBreak/>
              <w:t>Analytical Skills (AS)</w:t>
            </w:r>
          </w:p>
          <w:p w14:paraId="17F3EC93" w14:textId="77777777" w:rsidR="00B872E1" w:rsidRPr="00B872E1" w:rsidRDefault="00B872E1" w:rsidP="00B872E1">
            <w:pPr>
              <w:spacing w:line="256" w:lineRule="auto"/>
              <w:rPr>
                <w:sz w:val="18"/>
                <w:szCs w:val="18"/>
              </w:rPr>
            </w:pPr>
            <w:r w:rsidRPr="00B872E1">
              <w:rPr>
                <w:sz w:val="18"/>
                <w:szCs w:val="18"/>
              </w:rPr>
              <w:t>Problem Solving (PS1)</w:t>
            </w:r>
          </w:p>
          <w:p w14:paraId="03C77E26" w14:textId="77777777" w:rsidR="00B872E1" w:rsidRPr="00B872E1" w:rsidRDefault="00B872E1" w:rsidP="00B872E1">
            <w:pPr>
              <w:spacing w:line="256" w:lineRule="auto"/>
              <w:rPr>
                <w:sz w:val="18"/>
                <w:szCs w:val="18"/>
              </w:rPr>
            </w:pPr>
          </w:p>
          <w:p w14:paraId="173F3ADE" w14:textId="77777777" w:rsidR="00B872E1" w:rsidRPr="00B872E1" w:rsidRDefault="00B872E1" w:rsidP="00B872E1">
            <w:pPr>
              <w:spacing w:line="256" w:lineRule="auto"/>
              <w:rPr>
                <w:sz w:val="18"/>
                <w:szCs w:val="18"/>
              </w:rPr>
            </w:pPr>
            <w:r w:rsidRPr="00B872E1">
              <w:rPr>
                <w:sz w:val="18"/>
                <w:szCs w:val="18"/>
              </w:rPr>
              <w:t>Practical Skills</w:t>
            </w:r>
          </w:p>
          <w:p w14:paraId="6FC21FED" w14:textId="77777777" w:rsidR="00B872E1" w:rsidRPr="00B872E1" w:rsidRDefault="00B872E1" w:rsidP="00B872E1">
            <w:pPr>
              <w:spacing w:line="256" w:lineRule="auto"/>
              <w:rPr>
                <w:sz w:val="18"/>
                <w:szCs w:val="18"/>
              </w:rPr>
            </w:pPr>
            <w:r w:rsidRPr="00B872E1">
              <w:rPr>
                <w:sz w:val="18"/>
                <w:szCs w:val="18"/>
              </w:rPr>
              <w:t>(PS2)</w:t>
            </w:r>
          </w:p>
          <w:p w14:paraId="054FB9AB" w14:textId="77777777" w:rsidR="00B872E1" w:rsidRPr="00B872E1" w:rsidRDefault="00B872E1" w:rsidP="00B872E1">
            <w:pPr>
              <w:spacing w:line="256" w:lineRule="auto"/>
              <w:rPr>
                <w:sz w:val="18"/>
                <w:szCs w:val="18"/>
              </w:rPr>
            </w:pPr>
          </w:p>
          <w:p w14:paraId="5E927E41" w14:textId="77777777" w:rsidR="00B872E1" w:rsidRPr="00B872E1" w:rsidRDefault="00B872E1" w:rsidP="00B872E1">
            <w:pPr>
              <w:spacing w:line="256" w:lineRule="auto"/>
              <w:rPr>
                <w:sz w:val="18"/>
                <w:szCs w:val="18"/>
                <w:u w:val="single"/>
              </w:rPr>
            </w:pPr>
            <w:r w:rsidRPr="00B872E1">
              <w:rPr>
                <w:sz w:val="18"/>
                <w:szCs w:val="18"/>
                <w:u w:val="single"/>
              </w:rPr>
              <w:t>Technical Knowledge</w:t>
            </w:r>
          </w:p>
          <w:p w14:paraId="3502791A" w14:textId="77777777" w:rsidR="00B872E1" w:rsidRPr="00B872E1" w:rsidRDefault="00B872E1" w:rsidP="00B872E1">
            <w:pPr>
              <w:spacing w:line="256" w:lineRule="auto"/>
              <w:rPr>
                <w:sz w:val="18"/>
                <w:szCs w:val="18"/>
                <w:u w:val="single"/>
              </w:rPr>
            </w:pPr>
          </w:p>
          <w:p w14:paraId="3AECAD18" w14:textId="77777777" w:rsidR="00B872E1" w:rsidRPr="00B872E1" w:rsidRDefault="00B872E1" w:rsidP="00B872E1">
            <w:pPr>
              <w:spacing w:line="256" w:lineRule="auto"/>
              <w:rPr>
                <w:sz w:val="18"/>
                <w:szCs w:val="18"/>
                <w:u w:val="single"/>
              </w:rPr>
            </w:pPr>
            <w:r w:rsidRPr="00B872E1">
              <w:rPr>
                <w:sz w:val="18"/>
                <w:szCs w:val="18"/>
                <w:u w:val="single"/>
              </w:rPr>
              <w:t>Managerial</w:t>
            </w:r>
          </w:p>
          <w:p w14:paraId="24B9329C" w14:textId="77777777" w:rsidR="00B872E1" w:rsidRDefault="00B872E1">
            <w:pPr>
              <w:spacing w:line="256" w:lineRule="auto"/>
              <w:rPr>
                <w:sz w:val="18"/>
                <w:szCs w:val="18"/>
              </w:rPr>
            </w:pPr>
          </w:p>
        </w:tc>
        <w:tc>
          <w:tcPr>
            <w:tcW w:w="992" w:type="dxa"/>
            <w:hideMark/>
          </w:tcPr>
          <w:p w14:paraId="6FD749AF" w14:textId="77777777" w:rsidR="00A07DDF" w:rsidRDefault="00A07DDF">
            <w:pPr>
              <w:spacing w:line="256" w:lineRule="auto"/>
              <w:rPr>
                <w:sz w:val="18"/>
                <w:szCs w:val="18"/>
              </w:rPr>
            </w:pPr>
            <w:r>
              <w:rPr>
                <w:sz w:val="18"/>
                <w:szCs w:val="18"/>
              </w:rPr>
              <w:lastRenderedPageBreak/>
              <w:t>Year 4</w:t>
            </w:r>
          </w:p>
        </w:tc>
        <w:tc>
          <w:tcPr>
            <w:tcW w:w="2835" w:type="dxa"/>
            <w:hideMark/>
          </w:tcPr>
          <w:p w14:paraId="3132B590" w14:textId="77777777" w:rsidR="003A446A" w:rsidRPr="003A446A" w:rsidRDefault="003A446A" w:rsidP="00A07DDF">
            <w:pPr>
              <w:numPr>
                <w:ilvl w:val="0"/>
                <w:numId w:val="10"/>
              </w:numPr>
              <w:suppressAutoHyphens w:val="0"/>
              <w:spacing w:line="256" w:lineRule="auto"/>
              <w:rPr>
                <w:sz w:val="18"/>
                <w:szCs w:val="18"/>
              </w:rPr>
            </w:pPr>
            <w:r>
              <w:rPr>
                <w:sz w:val="18"/>
                <w:szCs w:val="18"/>
              </w:rPr>
              <w:t>CHM</w:t>
            </w:r>
            <w:r w:rsidR="003C4FB4">
              <w:rPr>
                <w:sz w:val="18"/>
                <w:szCs w:val="18"/>
              </w:rPr>
              <w:t>24</w:t>
            </w:r>
            <w:r>
              <w:rPr>
                <w:sz w:val="18"/>
                <w:szCs w:val="18"/>
              </w:rPr>
              <w:t xml:space="preserve">01 </w:t>
            </w:r>
            <w:r w:rsidRPr="003A446A">
              <w:rPr>
                <w:sz w:val="18"/>
                <w:szCs w:val="18"/>
                <w:lang w:val="en-GB"/>
              </w:rPr>
              <w:t>Applied Data Analysis</w:t>
            </w:r>
          </w:p>
          <w:p w14:paraId="016C19E0" w14:textId="77777777" w:rsidR="003A446A" w:rsidRPr="003A446A" w:rsidRDefault="003A446A" w:rsidP="003A446A">
            <w:pPr>
              <w:numPr>
                <w:ilvl w:val="0"/>
                <w:numId w:val="10"/>
              </w:numPr>
              <w:suppressAutoHyphens w:val="0"/>
              <w:spacing w:line="256" w:lineRule="auto"/>
              <w:rPr>
                <w:b/>
                <w:sz w:val="18"/>
                <w:szCs w:val="18"/>
              </w:rPr>
            </w:pPr>
            <w:r>
              <w:rPr>
                <w:sz w:val="18"/>
                <w:szCs w:val="18"/>
                <w:lang w:val="en-GB"/>
              </w:rPr>
              <w:t xml:space="preserve">CHM2403 </w:t>
            </w:r>
            <w:r w:rsidRPr="003A446A">
              <w:rPr>
                <w:sz w:val="18"/>
                <w:szCs w:val="18"/>
              </w:rPr>
              <w:t>Big Data Analytics</w:t>
            </w:r>
          </w:p>
          <w:p w14:paraId="2B296192" w14:textId="77777777" w:rsidR="003A446A" w:rsidRPr="00745443" w:rsidRDefault="003A446A" w:rsidP="003A446A">
            <w:pPr>
              <w:numPr>
                <w:ilvl w:val="0"/>
                <w:numId w:val="10"/>
              </w:numPr>
              <w:suppressAutoHyphens w:val="0"/>
              <w:spacing w:line="256" w:lineRule="auto"/>
              <w:rPr>
                <w:b/>
                <w:sz w:val="18"/>
                <w:szCs w:val="18"/>
              </w:rPr>
            </w:pPr>
            <w:r>
              <w:rPr>
                <w:sz w:val="18"/>
                <w:szCs w:val="18"/>
              </w:rPr>
              <w:t xml:space="preserve">CHM2405 </w:t>
            </w:r>
            <w:r w:rsidR="00745443">
              <w:rPr>
                <w:sz w:val="18"/>
                <w:szCs w:val="18"/>
              </w:rPr>
              <w:t xml:space="preserve">Individual </w:t>
            </w:r>
            <w:r>
              <w:rPr>
                <w:sz w:val="18"/>
                <w:szCs w:val="18"/>
              </w:rPr>
              <w:t>Project</w:t>
            </w:r>
          </w:p>
          <w:p w14:paraId="6D90E48C" w14:textId="77777777" w:rsidR="00745443" w:rsidRPr="003A446A" w:rsidRDefault="00745443" w:rsidP="003A446A">
            <w:pPr>
              <w:numPr>
                <w:ilvl w:val="0"/>
                <w:numId w:val="10"/>
              </w:numPr>
              <w:suppressAutoHyphens w:val="0"/>
              <w:spacing w:line="256" w:lineRule="auto"/>
              <w:rPr>
                <w:b/>
                <w:sz w:val="18"/>
                <w:szCs w:val="18"/>
              </w:rPr>
            </w:pPr>
          </w:p>
          <w:p w14:paraId="6A9CB147" w14:textId="77777777" w:rsidR="00A07DDF" w:rsidRDefault="00A07DDF" w:rsidP="00A07DDF">
            <w:pPr>
              <w:numPr>
                <w:ilvl w:val="0"/>
                <w:numId w:val="10"/>
              </w:numPr>
              <w:suppressAutoHyphens w:val="0"/>
              <w:spacing w:line="256" w:lineRule="auto"/>
              <w:rPr>
                <w:sz w:val="18"/>
                <w:szCs w:val="18"/>
              </w:rPr>
            </w:pPr>
            <w:r>
              <w:rPr>
                <w:sz w:val="18"/>
                <w:szCs w:val="18"/>
              </w:rPr>
              <w:t>Personal Tutor PDP process</w:t>
            </w:r>
          </w:p>
        </w:tc>
        <w:tc>
          <w:tcPr>
            <w:tcW w:w="3402" w:type="dxa"/>
            <w:hideMark/>
          </w:tcPr>
          <w:p w14:paraId="1849CDEE" w14:textId="77777777" w:rsidR="003A446A" w:rsidRDefault="003A446A" w:rsidP="00A07DDF">
            <w:pPr>
              <w:numPr>
                <w:ilvl w:val="0"/>
                <w:numId w:val="10"/>
              </w:numPr>
              <w:suppressAutoHyphens w:val="0"/>
              <w:spacing w:line="256" w:lineRule="auto"/>
              <w:rPr>
                <w:sz w:val="18"/>
                <w:szCs w:val="18"/>
              </w:rPr>
            </w:pPr>
            <w:r>
              <w:rPr>
                <w:sz w:val="18"/>
                <w:szCs w:val="18"/>
              </w:rPr>
              <w:t>Individual report for CHM2401</w:t>
            </w:r>
          </w:p>
          <w:p w14:paraId="626DF4D5" w14:textId="77777777" w:rsidR="003A446A" w:rsidRPr="00745443" w:rsidRDefault="003A446A" w:rsidP="00A07DDF">
            <w:pPr>
              <w:numPr>
                <w:ilvl w:val="0"/>
                <w:numId w:val="10"/>
              </w:numPr>
              <w:suppressAutoHyphens w:val="0"/>
              <w:spacing w:line="256" w:lineRule="auto"/>
              <w:rPr>
                <w:sz w:val="18"/>
                <w:szCs w:val="18"/>
              </w:rPr>
            </w:pPr>
            <w:r>
              <w:rPr>
                <w:sz w:val="18"/>
                <w:szCs w:val="18"/>
              </w:rPr>
              <w:t xml:space="preserve">Portfolio for </w:t>
            </w:r>
            <w:r>
              <w:rPr>
                <w:sz w:val="18"/>
                <w:szCs w:val="18"/>
                <w:lang w:val="en-GB"/>
              </w:rPr>
              <w:t>CHM2403</w:t>
            </w:r>
          </w:p>
          <w:p w14:paraId="2F567342" w14:textId="77777777" w:rsidR="00745443" w:rsidRDefault="00745443" w:rsidP="00A07DDF">
            <w:pPr>
              <w:numPr>
                <w:ilvl w:val="0"/>
                <w:numId w:val="10"/>
              </w:numPr>
              <w:suppressAutoHyphens w:val="0"/>
              <w:spacing w:line="256" w:lineRule="auto"/>
              <w:rPr>
                <w:sz w:val="18"/>
                <w:szCs w:val="18"/>
              </w:rPr>
            </w:pPr>
            <w:r>
              <w:rPr>
                <w:sz w:val="18"/>
                <w:szCs w:val="18"/>
                <w:lang w:val="en-GB"/>
              </w:rPr>
              <w:t>Project plan report, individual report, poster/oral presentation for CHM2405</w:t>
            </w:r>
          </w:p>
          <w:p w14:paraId="229089B0" w14:textId="77777777" w:rsidR="00A07DDF" w:rsidRDefault="00A07DDF" w:rsidP="00A07DDF">
            <w:pPr>
              <w:numPr>
                <w:ilvl w:val="0"/>
                <w:numId w:val="10"/>
              </w:numPr>
              <w:suppressAutoHyphens w:val="0"/>
              <w:spacing w:line="256" w:lineRule="auto"/>
              <w:rPr>
                <w:sz w:val="18"/>
                <w:szCs w:val="18"/>
              </w:rPr>
            </w:pPr>
            <w:r>
              <w:rPr>
                <w:sz w:val="18"/>
                <w:szCs w:val="18"/>
              </w:rPr>
              <w:t>Completed PDP proforma from PT PDP process</w:t>
            </w:r>
          </w:p>
        </w:tc>
      </w:tr>
      <w:tr w:rsidR="008F450A" w:rsidRPr="00A07DDF" w14:paraId="46BBABE1" w14:textId="77777777" w:rsidTr="003A446A">
        <w:trPr>
          <w:jc w:val="center"/>
        </w:trPr>
        <w:tc>
          <w:tcPr>
            <w:tcW w:w="1951" w:type="dxa"/>
          </w:tcPr>
          <w:p w14:paraId="582B04DD" w14:textId="77777777" w:rsidR="008F450A" w:rsidRPr="00B872E1" w:rsidRDefault="008F450A" w:rsidP="008F450A">
            <w:pPr>
              <w:spacing w:line="256" w:lineRule="auto"/>
              <w:rPr>
                <w:sz w:val="18"/>
                <w:szCs w:val="18"/>
                <w:u w:val="single"/>
              </w:rPr>
            </w:pPr>
            <w:r w:rsidRPr="00B872E1">
              <w:rPr>
                <w:sz w:val="18"/>
                <w:szCs w:val="18"/>
                <w:u w:val="single"/>
              </w:rPr>
              <w:t>Personal</w:t>
            </w:r>
          </w:p>
          <w:p w14:paraId="056678DE" w14:textId="77777777" w:rsidR="008F450A" w:rsidRDefault="008F450A" w:rsidP="008F450A">
            <w:pPr>
              <w:spacing w:line="256" w:lineRule="auto"/>
              <w:rPr>
                <w:sz w:val="18"/>
                <w:szCs w:val="18"/>
              </w:rPr>
            </w:pPr>
          </w:p>
          <w:p w14:paraId="47378350" w14:textId="77777777" w:rsidR="008F450A" w:rsidRDefault="008F450A" w:rsidP="008F450A">
            <w:pPr>
              <w:spacing w:line="256" w:lineRule="auto"/>
              <w:rPr>
                <w:sz w:val="18"/>
                <w:szCs w:val="18"/>
              </w:rPr>
            </w:pPr>
            <w:r>
              <w:rPr>
                <w:sz w:val="18"/>
                <w:szCs w:val="18"/>
              </w:rPr>
              <w:t>Group Working</w:t>
            </w:r>
          </w:p>
          <w:p w14:paraId="37B5636A" w14:textId="77777777" w:rsidR="008F450A" w:rsidRDefault="008F450A" w:rsidP="008F450A">
            <w:pPr>
              <w:spacing w:line="256" w:lineRule="auto"/>
              <w:rPr>
                <w:sz w:val="18"/>
                <w:szCs w:val="18"/>
              </w:rPr>
            </w:pPr>
          </w:p>
          <w:p w14:paraId="44B39AB2" w14:textId="77777777" w:rsidR="008F450A" w:rsidRPr="00596EEC" w:rsidRDefault="008F450A" w:rsidP="008F450A">
            <w:pPr>
              <w:spacing w:line="256" w:lineRule="auto"/>
              <w:rPr>
                <w:sz w:val="18"/>
                <w:szCs w:val="18"/>
              </w:rPr>
            </w:pPr>
            <w:proofErr w:type="spellStart"/>
            <w:r w:rsidRPr="00596EEC">
              <w:rPr>
                <w:sz w:val="18"/>
                <w:szCs w:val="18"/>
              </w:rPr>
              <w:t>Self awareness</w:t>
            </w:r>
            <w:proofErr w:type="spellEnd"/>
            <w:r w:rsidRPr="00596EEC">
              <w:rPr>
                <w:sz w:val="18"/>
                <w:szCs w:val="18"/>
              </w:rPr>
              <w:t>/</w:t>
            </w:r>
          </w:p>
          <w:p w14:paraId="3942798E" w14:textId="77777777" w:rsidR="008F450A" w:rsidRPr="00596EEC" w:rsidRDefault="008F450A" w:rsidP="008F450A">
            <w:pPr>
              <w:spacing w:line="256" w:lineRule="auto"/>
              <w:rPr>
                <w:sz w:val="18"/>
                <w:szCs w:val="18"/>
              </w:rPr>
            </w:pPr>
            <w:r w:rsidRPr="00596EEC">
              <w:rPr>
                <w:sz w:val="18"/>
                <w:szCs w:val="18"/>
              </w:rPr>
              <w:t>Reflective Practice</w:t>
            </w:r>
          </w:p>
          <w:p w14:paraId="463DFCB9" w14:textId="77777777" w:rsidR="008F450A" w:rsidRPr="00596EEC" w:rsidRDefault="008F450A" w:rsidP="008F450A">
            <w:pPr>
              <w:spacing w:line="256" w:lineRule="auto"/>
              <w:rPr>
                <w:sz w:val="18"/>
                <w:szCs w:val="18"/>
              </w:rPr>
            </w:pPr>
          </w:p>
          <w:p w14:paraId="531531A1" w14:textId="77777777" w:rsidR="008F450A" w:rsidRPr="00596EEC" w:rsidRDefault="008F450A" w:rsidP="008F450A">
            <w:pPr>
              <w:spacing w:line="256" w:lineRule="auto"/>
              <w:rPr>
                <w:sz w:val="18"/>
                <w:szCs w:val="18"/>
              </w:rPr>
            </w:pPr>
            <w:r w:rsidRPr="00596EEC">
              <w:rPr>
                <w:sz w:val="18"/>
                <w:szCs w:val="18"/>
              </w:rPr>
              <w:t>Independent Learner</w:t>
            </w:r>
          </w:p>
          <w:p w14:paraId="6F1DC0F5" w14:textId="77777777" w:rsidR="008F450A" w:rsidRPr="00596EEC" w:rsidRDefault="008F450A" w:rsidP="008F450A">
            <w:pPr>
              <w:spacing w:line="256" w:lineRule="auto"/>
              <w:rPr>
                <w:sz w:val="18"/>
                <w:szCs w:val="18"/>
              </w:rPr>
            </w:pPr>
          </w:p>
          <w:p w14:paraId="63805E2E" w14:textId="77777777" w:rsidR="008F450A" w:rsidRPr="00596EEC" w:rsidRDefault="008F450A" w:rsidP="008F450A">
            <w:pPr>
              <w:spacing w:line="256" w:lineRule="auto"/>
              <w:rPr>
                <w:sz w:val="18"/>
                <w:szCs w:val="18"/>
              </w:rPr>
            </w:pPr>
            <w:r w:rsidRPr="00596EEC">
              <w:rPr>
                <w:sz w:val="18"/>
                <w:szCs w:val="18"/>
              </w:rPr>
              <w:t>Time Management and</w:t>
            </w:r>
          </w:p>
          <w:p w14:paraId="4EA9E932" w14:textId="77777777" w:rsidR="008F450A" w:rsidRPr="00596EEC" w:rsidRDefault="008F450A" w:rsidP="008F450A">
            <w:pPr>
              <w:spacing w:line="256" w:lineRule="auto"/>
              <w:rPr>
                <w:sz w:val="18"/>
                <w:szCs w:val="18"/>
              </w:rPr>
            </w:pPr>
            <w:r w:rsidRPr="00596EEC">
              <w:rPr>
                <w:sz w:val="18"/>
                <w:szCs w:val="18"/>
              </w:rPr>
              <w:t>Self Organisation</w:t>
            </w:r>
          </w:p>
          <w:p w14:paraId="6763FEE0" w14:textId="77777777" w:rsidR="008F450A" w:rsidRPr="00596EEC" w:rsidRDefault="008F450A" w:rsidP="008F450A">
            <w:pPr>
              <w:spacing w:line="256" w:lineRule="auto"/>
              <w:rPr>
                <w:sz w:val="18"/>
                <w:szCs w:val="18"/>
              </w:rPr>
            </w:pPr>
          </w:p>
          <w:p w14:paraId="0235BDCE" w14:textId="77777777" w:rsidR="008F450A" w:rsidRPr="00596EEC" w:rsidRDefault="008F450A" w:rsidP="008F450A">
            <w:pPr>
              <w:spacing w:line="256" w:lineRule="auto"/>
              <w:rPr>
                <w:sz w:val="18"/>
                <w:szCs w:val="18"/>
              </w:rPr>
            </w:pPr>
            <w:r w:rsidRPr="00596EEC">
              <w:rPr>
                <w:sz w:val="18"/>
                <w:szCs w:val="18"/>
              </w:rPr>
              <w:t>Writing skills</w:t>
            </w:r>
          </w:p>
          <w:p w14:paraId="62BF46EC" w14:textId="77777777" w:rsidR="008F450A" w:rsidRPr="00596EEC" w:rsidRDefault="008F450A" w:rsidP="008F450A">
            <w:pPr>
              <w:spacing w:line="256" w:lineRule="auto"/>
              <w:rPr>
                <w:sz w:val="18"/>
                <w:szCs w:val="18"/>
              </w:rPr>
            </w:pPr>
          </w:p>
          <w:p w14:paraId="5F10C9B1" w14:textId="77777777" w:rsidR="008F450A" w:rsidRPr="00596EEC" w:rsidRDefault="008F450A" w:rsidP="008F450A">
            <w:pPr>
              <w:spacing w:line="256" w:lineRule="auto"/>
              <w:rPr>
                <w:sz w:val="18"/>
                <w:szCs w:val="18"/>
              </w:rPr>
            </w:pPr>
            <w:r w:rsidRPr="00596EEC">
              <w:rPr>
                <w:sz w:val="18"/>
                <w:szCs w:val="18"/>
              </w:rPr>
              <w:t>Planning skills</w:t>
            </w:r>
          </w:p>
          <w:p w14:paraId="221662BF" w14:textId="77777777" w:rsidR="008F450A" w:rsidRPr="00596EEC" w:rsidRDefault="008F450A" w:rsidP="008F450A">
            <w:pPr>
              <w:spacing w:line="256" w:lineRule="auto"/>
              <w:rPr>
                <w:sz w:val="18"/>
                <w:szCs w:val="18"/>
              </w:rPr>
            </w:pPr>
          </w:p>
          <w:p w14:paraId="4FD6EBE3" w14:textId="77777777" w:rsidR="008F450A" w:rsidRDefault="008F450A" w:rsidP="008F450A">
            <w:pPr>
              <w:spacing w:line="256" w:lineRule="auto"/>
              <w:rPr>
                <w:sz w:val="18"/>
                <w:szCs w:val="18"/>
              </w:rPr>
            </w:pPr>
            <w:r w:rsidRPr="00596EEC">
              <w:rPr>
                <w:sz w:val="18"/>
                <w:szCs w:val="18"/>
              </w:rPr>
              <w:t>Communication skills</w:t>
            </w:r>
          </w:p>
          <w:p w14:paraId="03244DA4" w14:textId="77777777" w:rsidR="008F450A" w:rsidRDefault="008F450A" w:rsidP="008F450A">
            <w:pPr>
              <w:spacing w:line="256" w:lineRule="auto"/>
              <w:rPr>
                <w:sz w:val="18"/>
                <w:szCs w:val="18"/>
              </w:rPr>
            </w:pPr>
          </w:p>
          <w:p w14:paraId="22C34ED1" w14:textId="77777777" w:rsidR="008F450A" w:rsidRDefault="008F450A" w:rsidP="008F450A">
            <w:pPr>
              <w:spacing w:line="256" w:lineRule="auto"/>
              <w:rPr>
                <w:sz w:val="18"/>
                <w:szCs w:val="18"/>
              </w:rPr>
            </w:pPr>
            <w:r>
              <w:rPr>
                <w:sz w:val="18"/>
                <w:szCs w:val="18"/>
              </w:rPr>
              <w:t>Presentational skills</w:t>
            </w:r>
          </w:p>
          <w:p w14:paraId="39B37149" w14:textId="77777777" w:rsidR="008F450A" w:rsidRDefault="008F450A" w:rsidP="008F450A">
            <w:pPr>
              <w:spacing w:line="256" w:lineRule="auto"/>
              <w:rPr>
                <w:sz w:val="18"/>
                <w:szCs w:val="18"/>
              </w:rPr>
            </w:pPr>
          </w:p>
          <w:p w14:paraId="340DC155" w14:textId="77777777" w:rsidR="008F450A" w:rsidRDefault="008F450A" w:rsidP="008F450A">
            <w:pPr>
              <w:spacing w:line="256" w:lineRule="auto"/>
              <w:rPr>
                <w:sz w:val="18"/>
                <w:szCs w:val="18"/>
                <w:u w:val="single"/>
              </w:rPr>
            </w:pPr>
            <w:r w:rsidRPr="00B872E1">
              <w:rPr>
                <w:sz w:val="18"/>
                <w:szCs w:val="18"/>
                <w:u w:val="single"/>
              </w:rPr>
              <w:t>Career Planning</w:t>
            </w:r>
          </w:p>
          <w:p w14:paraId="0EBE9C1E" w14:textId="77777777" w:rsidR="008F450A" w:rsidRDefault="008F450A" w:rsidP="008F450A">
            <w:pPr>
              <w:spacing w:line="256" w:lineRule="auto"/>
              <w:rPr>
                <w:sz w:val="18"/>
                <w:szCs w:val="18"/>
                <w:u w:val="single"/>
              </w:rPr>
            </w:pPr>
          </w:p>
          <w:p w14:paraId="4177F441" w14:textId="77777777" w:rsidR="008F450A" w:rsidRPr="00B872E1" w:rsidRDefault="008F450A" w:rsidP="008F450A">
            <w:pPr>
              <w:spacing w:line="256" w:lineRule="auto"/>
              <w:rPr>
                <w:sz w:val="18"/>
                <w:szCs w:val="18"/>
                <w:u w:val="single"/>
              </w:rPr>
            </w:pPr>
            <w:r w:rsidRPr="00B872E1">
              <w:rPr>
                <w:sz w:val="18"/>
                <w:szCs w:val="18"/>
                <w:u w:val="single"/>
              </w:rPr>
              <w:t>Professional</w:t>
            </w:r>
          </w:p>
          <w:p w14:paraId="31E234C9" w14:textId="77777777" w:rsidR="008F450A" w:rsidRPr="00B872E1" w:rsidRDefault="008F450A" w:rsidP="008F450A">
            <w:pPr>
              <w:spacing w:line="256" w:lineRule="auto"/>
              <w:rPr>
                <w:sz w:val="18"/>
                <w:szCs w:val="18"/>
                <w:u w:val="single"/>
              </w:rPr>
            </w:pPr>
          </w:p>
          <w:p w14:paraId="4E0FCE52" w14:textId="77777777" w:rsidR="008F450A" w:rsidRPr="00B872E1" w:rsidRDefault="008F450A" w:rsidP="008F450A">
            <w:pPr>
              <w:spacing w:line="256" w:lineRule="auto"/>
              <w:rPr>
                <w:sz w:val="18"/>
                <w:szCs w:val="18"/>
              </w:rPr>
            </w:pPr>
            <w:r w:rsidRPr="00B872E1">
              <w:rPr>
                <w:sz w:val="18"/>
                <w:szCs w:val="18"/>
              </w:rPr>
              <w:t>IT Skills (IT)</w:t>
            </w:r>
          </w:p>
          <w:p w14:paraId="4F6B0EAF" w14:textId="77777777" w:rsidR="008F450A" w:rsidRPr="00B872E1" w:rsidRDefault="008F450A" w:rsidP="008F450A">
            <w:pPr>
              <w:spacing w:line="256" w:lineRule="auto"/>
              <w:rPr>
                <w:sz w:val="18"/>
                <w:szCs w:val="18"/>
              </w:rPr>
            </w:pPr>
            <w:r w:rsidRPr="00B872E1">
              <w:rPr>
                <w:sz w:val="18"/>
                <w:szCs w:val="18"/>
              </w:rPr>
              <w:t>Analytical Skills (AS)</w:t>
            </w:r>
          </w:p>
          <w:p w14:paraId="591F22D1" w14:textId="77777777" w:rsidR="008F450A" w:rsidRPr="00B872E1" w:rsidRDefault="008F450A" w:rsidP="008F450A">
            <w:pPr>
              <w:spacing w:line="256" w:lineRule="auto"/>
              <w:rPr>
                <w:sz w:val="18"/>
                <w:szCs w:val="18"/>
              </w:rPr>
            </w:pPr>
            <w:r w:rsidRPr="00B872E1">
              <w:rPr>
                <w:sz w:val="18"/>
                <w:szCs w:val="18"/>
              </w:rPr>
              <w:t>Problem Solving (PS1)</w:t>
            </w:r>
          </w:p>
          <w:p w14:paraId="1A87A490" w14:textId="77777777" w:rsidR="008F450A" w:rsidRPr="00B872E1" w:rsidRDefault="008F450A" w:rsidP="008F450A">
            <w:pPr>
              <w:spacing w:line="256" w:lineRule="auto"/>
              <w:rPr>
                <w:sz w:val="18"/>
                <w:szCs w:val="18"/>
              </w:rPr>
            </w:pPr>
          </w:p>
          <w:p w14:paraId="60C0ECB8" w14:textId="77777777" w:rsidR="008F450A" w:rsidRPr="00B872E1" w:rsidRDefault="008F450A" w:rsidP="008F450A">
            <w:pPr>
              <w:spacing w:line="256" w:lineRule="auto"/>
              <w:rPr>
                <w:sz w:val="18"/>
                <w:szCs w:val="18"/>
              </w:rPr>
            </w:pPr>
            <w:r w:rsidRPr="00B872E1">
              <w:rPr>
                <w:sz w:val="18"/>
                <w:szCs w:val="18"/>
              </w:rPr>
              <w:t>Practical Skills</w:t>
            </w:r>
          </w:p>
          <w:p w14:paraId="644648D3" w14:textId="77777777" w:rsidR="008F450A" w:rsidRDefault="008F450A" w:rsidP="008F450A">
            <w:pPr>
              <w:spacing w:line="256" w:lineRule="auto"/>
              <w:rPr>
                <w:sz w:val="18"/>
                <w:szCs w:val="18"/>
              </w:rPr>
            </w:pPr>
            <w:r w:rsidRPr="00B872E1">
              <w:rPr>
                <w:sz w:val="18"/>
                <w:szCs w:val="18"/>
              </w:rPr>
              <w:t>(PS2)</w:t>
            </w:r>
          </w:p>
          <w:p w14:paraId="7764BBC3" w14:textId="77777777" w:rsidR="008F450A" w:rsidRPr="008344BD" w:rsidRDefault="008F450A" w:rsidP="008F450A">
            <w:pPr>
              <w:spacing w:line="256" w:lineRule="auto"/>
              <w:rPr>
                <w:sz w:val="18"/>
                <w:szCs w:val="18"/>
              </w:rPr>
            </w:pPr>
          </w:p>
          <w:p w14:paraId="6E84245E" w14:textId="77777777" w:rsidR="008F450A" w:rsidRPr="00B872E1" w:rsidRDefault="008F450A" w:rsidP="008F450A">
            <w:pPr>
              <w:spacing w:line="256" w:lineRule="auto"/>
              <w:rPr>
                <w:sz w:val="18"/>
                <w:szCs w:val="18"/>
                <w:u w:val="single"/>
              </w:rPr>
            </w:pPr>
            <w:r w:rsidRPr="00B872E1">
              <w:rPr>
                <w:sz w:val="18"/>
                <w:szCs w:val="18"/>
                <w:u w:val="single"/>
              </w:rPr>
              <w:t>Technical Knowledge</w:t>
            </w:r>
          </w:p>
          <w:p w14:paraId="5E742627" w14:textId="77777777" w:rsidR="008F450A" w:rsidRPr="00B872E1" w:rsidRDefault="008F450A" w:rsidP="008F450A">
            <w:pPr>
              <w:spacing w:line="256" w:lineRule="auto"/>
              <w:rPr>
                <w:sz w:val="18"/>
                <w:szCs w:val="18"/>
                <w:u w:val="single"/>
              </w:rPr>
            </w:pPr>
          </w:p>
          <w:p w14:paraId="28E897B0" w14:textId="77777777" w:rsidR="008F450A" w:rsidRPr="00B872E1" w:rsidRDefault="008F450A" w:rsidP="008F450A">
            <w:pPr>
              <w:spacing w:line="256" w:lineRule="auto"/>
              <w:rPr>
                <w:sz w:val="18"/>
                <w:szCs w:val="18"/>
                <w:u w:val="single"/>
              </w:rPr>
            </w:pPr>
            <w:r w:rsidRPr="00B872E1">
              <w:rPr>
                <w:sz w:val="18"/>
                <w:szCs w:val="18"/>
                <w:u w:val="single"/>
              </w:rPr>
              <w:t>Managerial</w:t>
            </w:r>
          </w:p>
        </w:tc>
        <w:tc>
          <w:tcPr>
            <w:tcW w:w="992" w:type="dxa"/>
            <w:hideMark/>
          </w:tcPr>
          <w:p w14:paraId="7E0FF587" w14:textId="77777777" w:rsidR="008F450A" w:rsidRDefault="008F450A" w:rsidP="008F450A">
            <w:pPr>
              <w:spacing w:line="256" w:lineRule="auto"/>
              <w:rPr>
                <w:sz w:val="18"/>
                <w:szCs w:val="18"/>
              </w:rPr>
            </w:pPr>
            <w:r>
              <w:rPr>
                <w:sz w:val="18"/>
                <w:szCs w:val="18"/>
              </w:rPr>
              <w:t>Year 5</w:t>
            </w:r>
          </w:p>
        </w:tc>
        <w:tc>
          <w:tcPr>
            <w:tcW w:w="2835" w:type="dxa"/>
            <w:hideMark/>
          </w:tcPr>
          <w:p w14:paraId="03CEB812" w14:textId="77777777" w:rsidR="008F450A" w:rsidRDefault="008F450A" w:rsidP="008F450A">
            <w:pPr>
              <w:numPr>
                <w:ilvl w:val="0"/>
                <w:numId w:val="10"/>
              </w:numPr>
              <w:suppressAutoHyphens w:val="0"/>
              <w:spacing w:line="256" w:lineRule="auto"/>
              <w:rPr>
                <w:sz w:val="18"/>
                <w:szCs w:val="18"/>
              </w:rPr>
            </w:pPr>
            <w:r>
              <w:rPr>
                <w:sz w:val="18"/>
                <w:szCs w:val="18"/>
              </w:rPr>
              <w:t xml:space="preserve">CMI3504 </w:t>
            </w:r>
            <w:r w:rsidRPr="00745443">
              <w:rPr>
                <w:sz w:val="18"/>
                <w:szCs w:val="18"/>
              </w:rPr>
              <w:t>Artificial Intelligence Planning</w:t>
            </w:r>
          </w:p>
          <w:p w14:paraId="2C783B3E" w14:textId="77777777" w:rsidR="008F450A" w:rsidRDefault="008F450A" w:rsidP="008F450A">
            <w:pPr>
              <w:numPr>
                <w:ilvl w:val="0"/>
                <w:numId w:val="10"/>
              </w:numPr>
              <w:suppressAutoHyphens w:val="0"/>
              <w:spacing w:line="256" w:lineRule="auto"/>
              <w:rPr>
                <w:sz w:val="18"/>
                <w:szCs w:val="18"/>
              </w:rPr>
            </w:pPr>
            <w:r>
              <w:rPr>
                <w:sz w:val="18"/>
                <w:szCs w:val="18"/>
              </w:rPr>
              <w:t xml:space="preserve">CMI3505 </w:t>
            </w:r>
            <w:r w:rsidRPr="00745443">
              <w:rPr>
                <w:sz w:val="18"/>
                <w:szCs w:val="18"/>
              </w:rPr>
              <w:t>Knowledge Representation and Reasoning</w:t>
            </w:r>
          </w:p>
          <w:p w14:paraId="1B8595EA" w14:textId="77777777" w:rsidR="008F450A" w:rsidRDefault="008F450A" w:rsidP="008F450A">
            <w:pPr>
              <w:numPr>
                <w:ilvl w:val="0"/>
                <w:numId w:val="10"/>
              </w:numPr>
              <w:suppressAutoHyphens w:val="0"/>
              <w:spacing w:line="256" w:lineRule="auto"/>
              <w:rPr>
                <w:sz w:val="18"/>
                <w:szCs w:val="18"/>
              </w:rPr>
            </w:pPr>
            <w:r>
              <w:rPr>
                <w:sz w:val="18"/>
                <w:szCs w:val="18"/>
              </w:rPr>
              <w:t xml:space="preserve">CMI3506 </w:t>
            </w:r>
            <w:r w:rsidRPr="00745443">
              <w:rPr>
                <w:sz w:val="18"/>
                <w:szCs w:val="18"/>
              </w:rPr>
              <w:t>Case Studies in Data Analytics and Artificial Intelligence</w:t>
            </w:r>
          </w:p>
          <w:p w14:paraId="6ED4E40F" w14:textId="77777777" w:rsidR="008F450A" w:rsidRDefault="008F450A" w:rsidP="008F450A">
            <w:pPr>
              <w:numPr>
                <w:ilvl w:val="0"/>
                <w:numId w:val="10"/>
              </w:numPr>
              <w:suppressAutoHyphens w:val="0"/>
              <w:spacing w:line="256" w:lineRule="auto"/>
              <w:rPr>
                <w:sz w:val="18"/>
                <w:szCs w:val="18"/>
              </w:rPr>
            </w:pPr>
            <w:r>
              <w:rPr>
                <w:sz w:val="18"/>
                <w:szCs w:val="18"/>
              </w:rPr>
              <w:t xml:space="preserve">CMS3505 Data </w:t>
            </w:r>
            <w:proofErr w:type="spellStart"/>
            <w:r>
              <w:rPr>
                <w:sz w:val="18"/>
                <w:szCs w:val="18"/>
              </w:rPr>
              <w:t>Visualisation</w:t>
            </w:r>
            <w:proofErr w:type="spellEnd"/>
          </w:p>
          <w:p w14:paraId="783DFA2C" w14:textId="77777777" w:rsidR="008F450A" w:rsidRDefault="008F450A" w:rsidP="008F450A">
            <w:pPr>
              <w:numPr>
                <w:ilvl w:val="0"/>
                <w:numId w:val="10"/>
              </w:numPr>
              <w:suppressAutoHyphens w:val="0"/>
              <w:spacing w:line="256" w:lineRule="auto"/>
              <w:rPr>
                <w:sz w:val="18"/>
                <w:szCs w:val="18"/>
              </w:rPr>
            </w:pPr>
            <w:r>
              <w:rPr>
                <w:sz w:val="18"/>
                <w:szCs w:val="18"/>
              </w:rPr>
              <w:t>CMM3501 Advanced Mathematical Methods</w:t>
            </w:r>
          </w:p>
          <w:p w14:paraId="7CB36B62" w14:textId="3B625441" w:rsidR="008F450A" w:rsidRDefault="008F450A" w:rsidP="008F450A">
            <w:pPr>
              <w:numPr>
                <w:ilvl w:val="0"/>
                <w:numId w:val="10"/>
              </w:numPr>
              <w:suppressAutoHyphens w:val="0"/>
              <w:spacing w:line="256" w:lineRule="auto"/>
              <w:rPr>
                <w:sz w:val="18"/>
                <w:szCs w:val="18"/>
              </w:rPr>
            </w:pPr>
            <w:r>
              <w:rPr>
                <w:sz w:val="18"/>
                <w:szCs w:val="18"/>
              </w:rPr>
              <w:t>CMM3503 Advanced Mathematical Modelling</w:t>
            </w:r>
          </w:p>
          <w:p w14:paraId="464726FE" w14:textId="52F802DB" w:rsidR="00EC01B1" w:rsidRDefault="00EC01B1" w:rsidP="008F450A">
            <w:pPr>
              <w:numPr>
                <w:ilvl w:val="0"/>
                <w:numId w:val="10"/>
              </w:numPr>
              <w:suppressAutoHyphens w:val="0"/>
              <w:spacing w:line="256" w:lineRule="auto"/>
              <w:rPr>
                <w:sz w:val="18"/>
                <w:szCs w:val="18"/>
              </w:rPr>
            </w:pPr>
            <w:r>
              <w:rPr>
                <w:sz w:val="18"/>
                <w:szCs w:val="18"/>
              </w:rPr>
              <w:t>CMI3416 Effective Research and Professional Practice</w:t>
            </w:r>
          </w:p>
          <w:p w14:paraId="56CE7F9B" w14:textId="0A2B831E" w:rsidR="008F450A" w:rsidRDefault="008F450A" w:rsidP="008F450A">
            <w:pPr>
              <w:numPr>
                <w:ilvl w:val="0"/>
                <w:numId w:val="10"/>
              </w:numPr>
              <w:suppressAutoHyphens w:val="0"/>
              <w:spacing w:line="256" w:lineRule="auto"/>
              <w:rPr>
                <w:sz w:val="18"/>
                <w:szCs w:val="18"/>
              </w:rPr>
            </w:pPr>
            <w:r>
              <w:rPr>
                <w:sz w:val="18"/>
                <w:szCs w:val="18"/>
              </w:rPr>
              <w:t>Personal Tutor PDP process</w:t>
            </w:r>
          </w:p>
        </w:tc>
        <w:tc>
          <w:tcPr>
            <w:tcW w:w="3402" w:type="dxa"/>
          </w:tcPr>
          <w:p w14:paraId="4251DAC2" w14:textId="77777777" w:rsidR="008F450A" w:rsidRDefault="008F450A" w:rsidP="008F450A">
            <w:pPr>
              <w:numPr>
                <w:ilvl w:val="0"/>
                <w:numId w:val="10"/>
              </w:numPr>
              <w:suppressAutoHyphens w:val="0"/>
              <w:spacing w:line="256" w:lineRule="auto"/>
              <w:rPr>
                <w:sz w:val="18"/>
                <w:szCs w:val="18"/>
              </w:rPr>
            </w:pPr>
            <w:r>
              <w:rPr>
                <w:sz w:val="18"/>
                <w:szCs w:val="18"/>
              </w:rPr>
              <w:t>Individual report for CMI3504</w:t>
            </w:r>
          </w:p>
          <w:p w14:paraId="59421B8B" w14:textId="77777777" w:rsidR="008F450A" w:rsidRDefault="008F450A" w:rsidP="008F450A">
            <w:pPr>
              <w:numPr>
                <w:ilvl w:val="0"/>
                <w:numId w:val="10"/>
              </w:numPr>
              <w:suppressAutoHyphens w:val="0"/>
              <w:spacing w:line="256" w:lineRule="auto"/>
              <w:rPr>
                <w:sz w:val="18"/>
                <w:szCs w:val="18"/>
              </w:rPr>
            </w:pPr>
            <w:r>
              <w:rPr>
                <w:sz w:val="18"/>
                <w:szCs w:val="18"/>
              </w:rPr>
              <w:t>Group report and individual report for CMI3505</w:t>
            </w:r>
          </w:p>
          <w:p w14:paraId="58277FE2" w14:textId="77777777" w:rsidR="008F450A" w:rsidRDefault="008F450A" w:rsidP="008F450A">
            <w:pPr>
              <w:numPr>
                <w:ilvl w:val="0"/>
                <w:numId w:val="10"/>
              </w:numPr>
              <w:suppressAutoHyphens w:val="0"/>
              <w:spacing w:line="256" w:lineRule="auto"/>
              <w:rPr>
                <w:sz w:val="18"/>
                <w:szCs w:val="18"/>
              </w:rPr>
            </w:pPr>
            <w:r>
              <w:rPr>
                <w:sz w:val="18"/>
                <w:szCs w:val="18"/>
              </w:rPr>
              <w:t>Individual portfolio and poster/oral presentation for CMI3506</w:t>
            </w:r>
          </w:p>
          <w:p w14:paraId="7E61D983" w14:textId="77777777" w:rsidR="008F450A" w:rsidRDefault="008F450A" w:rsidP="008F450A">
            <w:pPr>
              <w:numPr>
                <w:ilvl w:val="0"/>
                <w:numId w:val="10"/>
              </w:numPr>
              <w:suppressAutoHyphens w:val="0"/>
              <w:spacing w:line="256" w:lineRule="auto"/>
              <w:rPr>
                <w:sz w:val="18"/>
                <w:szCs w:val="18"/>
              </w:rPr>
            </w:pPr>
            <w:r>
              <w:rPr>
                <w:sz w:val="18"/>
                <w:szCs w:val="18"/>
              </w:rPr>
              <w:t>Scholarly and practical solution reports for CMS3503</w:t>
            </w:r>
          </w:p>
          <w:p w14:paraId="0AE283AF" w14:textId="77777777" w:rsidR="008F450A" w:rsidRDefault="008F450A" w:rsidP="008F450A">
            <w:pPr>
              <w:numPr>
                <w:ilvl w:val="0"/>
                <w:numId w:val="10"/>
              </w:numPr>
              <w:suppressAutoHyphens w:val="0"/>
              <w:spacing w:line="256" w:lineRule="auto"/>
              <w:rPr>
                <w:sz w:val="18"/>
                <w:szCs w:val="18"/>
              </w:rPr>
            </w:pPr>
            <w:r>
              <w:rPr>
                <w:sz w:val="18"/>
                <w:szCs w:val="18"/>
              </w:rPr>
              <w:t>Individual Essay for CMS3505</w:t>
            </w:r>
          </w:p>
          <w:p w14:paraId="2EE28540" w14:textId="77777777" w:rsidR="008F450A" w:rsidRDefault="008F450A" w:rsidP="008F450A">
            <w:pPr>
              <w:numPr>
                <w:ilvl w:val="0"/>
                <w:numId w:val="10"/>
              </w:numPr>
              <w:suppressAutoHyphens w:val="0"/>
              <w:spacing w:line="256" w:lineRule="auto"/>
              <w:rPr>
                <w:sz w:val="18"/>
                <w:szCs w:val="18"/>
              </w:rPr>
            </w:pPr>
            <w:r>
              <w:rPr>
                <w:sz w:val="18"/>
                <w:szCs w:val="18"/>
              </w:rPr>
              <w:t>Report for CMM3501</w:t>
            </w:r>
          </w:p>
          <w:p w14:paraId="431EB653" w14:textId="0F927609" w:rsidR="008F450A" w:rsidRDefault="008F450A" w:rsidP="008F450A">
            <w:pPr>
              <w:numPr>
                <w:ilvl w:val="0"/>
                <w:numId w:val="10"/>
              </w:numPr>
              <w:suppressAutoHyphens w:val="0"/>
              <w:spacing w:line="256" w:lineRule="auto"/>
              <w:rPr>
                <w:sz w:val="18"/>
                <w:szCs w:val="18"/>
              </w:rPr>
            </w:pPr>
            <w:r>
              <w:rPr>
                <w:sz w:val="18"/>
                <w:szCs w:val="18"/>
              </w:rPr>
              <w:t>Group report for CMM3503</w:t>
            </w:r>
          </w:p>
          <w:p w14:paraId="00C6EF05" w14:textId="497A997E" w:rsidR="00EC01B1" w:rsidRDefault="00EC01B1" w:rsidP="008F450A">
            <w:pPr>
              <w:numPr>
                <w:ilvl w:val="0"/>
                <w:numId w:val="10"/>
              </w:numPr>
              <w:suppressAutoHyphens w:val="0"/>
              <w:spacing w:line="256" w:lineRule="auto"/>
              <w:rPr>
                <w:sz w:val="18"/>
                <w:szCs w:val="18"/>
              </w:rPr>
            </w:pPr>
            <w:r>
              <w:rPr>
                <w:sz w:val="18"/>
                <w:szCs w:val="18"/>
              </w:rPr>
              <w:t>Individual</w:t>
            </w:r>
            <w:r w:rsidR="00EE5B49">
              <w:rPr>
                <w:sz w:val="18"/>
                <w:szCs w:val="18"/>
              </w:rPr>
              <w:t xml:space="preserve"> literature review and proposal for CMI3416</w:t>
            </w:r>
          </w:p>
          <w:p w14:paraId="0C457256" w14:textId="77777777" w:rsidR="008F450A" w:rsidRDefault="008F450A" w:rsidP="008F450A">
            <w:pPr>
              <w:numPr>
                <w:ilvl w:val="0"/>
                <w:numId w:val="10"/>
              </w:numPr>
              <w:suppressAutoHyphens w:val="0"/>
              <w:spacing w:line="256" w:lineRule="auto"/>
              <w:rPr>
                <w:sz w:val="18"/>
                <w:szCs w:val="18"/>
              </w:rPr>
            </w:pPr>
            <w:r>
              <w:rPr>
                <w:sz w:val="18"/>
                <w:szCs w:val="18"/>
              </w:rPr>
              <w:t>Completed PDP proforma from PT PDP process</w:t>
            </w:r>
          </w:p>
          <w:p w14:paraId="5F3FFB19" w14:textId="77777777" w:rsidR="008F450A" w:rsidRDefault="008F450A" w:rsidP="008F450A">
            <w:pPr>
              <w:suppressAutoHyphens w:val="0"/>
              <w:spacing w:line="256" w:lineRule="auto"/>
              <w:ind w:left="360"/>
              <w:rPr>
                <w:sz w:val="18"/>
                <w:szCs w:val="18"/>
              </w:rPr>
            </w:pPr>
          </w:p>
          <w:p w14:paraId="4E87B1C5" w14:textId="77777777" w:rsidR="008F450A" w:rsidRDefault="008F450A" w:rsidP="008F450A">
            <w:pPr>
              <w:tabs>
                <w:tab w:val="clear" w:pos="360"/>
              </w:tabs>
              <w:spacing w:line="256" w:lineRule="auto"/>
              <w:rPr>
                <w:sz w:val="18"/>
                <w:szCs w:val="18"/>
              </w:rPr>
            </w:pPr>
          </w:p>
        </w:tc>
      </w:tr>
    </w:tbl>
    <w:p w14:paraId="34840406" w14:textId="046D1910" w:rsidR="00F45A5E" w:rsidRDefault="00F45A5E" w:rsidP="00144ED7"/>
    <w:p w14:paraId="479B1CF1" w14:textId="77777777" w:rsidR="00F45A5E" w:rsidRDefault="00F45A5E">
      <w:pPr>
        <w:jc w:val="both"/>
      </w:pPr>
    </w:p>
    <w:p w14:paraId="24B21D53" w14:textId="77777777" w:rsidR="00DB17A5" w:rsidRDefault="00DB17A5">
      <w:pPr>
        <w:pStyle w:val="Heading6"/>
        <w:shd w:val="clear" w:color="auto" w:fill="7F7F7F"/>
        <w:jc w:val="both"/>
      </w:pPr>
      <w:r>
        <w:t>16 Criteria for admission</w:t>
      </w:r>
    </w:p>
    <w:p w14:paraId="601BAF79" w14:textId="77777777" w:rsidR="00DB17A5" w:rsidRDefault="00DB17A5">
      <w:pPr>
        <w:tabs>
          <w:tab w:val="clear" w:pos="360"/>
        </w:tabs>
        <w:jc w:val="both"/>
        <w:rPr>
          <w:lang w:val="en-GB"/>
        </w:rPr>
      </w:pPr>
    </w:p>
    <w:p w14:paraId="2127A93F" w14:textId="77777777" w:rsidR="007022BA" w:rsidRDefault="00DB17A5" w:rsidP="007022BA">
      <w:pPr>
        <w:tabs>
          <w:tab w:val="clear" w:pos="360"/>
        </w:tabs>
      </w:pPr>
      <w:r>
        <w:t xml:space="preserve">The recruitment and admissions process </w:t>
      </w:r>
      <w:r w:rsidR="00915142">
        <w:t>endeavors</w:t>
      </w:r>
      <w:r>
        <w:t xml:space="preserve"> to ensure a good match between the abilities and aptitudes of the applicants and the demands of the programme. The aim is to facilitate widening participation whilst ensuring that students can reasonably expect to succeed on their chosen course. </w:t>
      </w:r>
      <w:r w:rsidR="007022BA">
        <w:t xml:space="preserve">Candidates must be able to satisfy the general admissions requirements of the University of Huddersfield </w:t>
      </w:r>
      <w:hyperlink r:id="rId12" w:history="1">
        <w:r w:rsidR="00F5073A">
          <w:rPr>
            <w:rStyle w:val="Hyperlink"/>
          </w:rPr>
          <w:t>https://www.hud.ac.uk/policies/registry/awards-taught/section-d/</w:t>
        </w:r>
      </w:hyperlink>
      <w:r w:rsidR="00F5073A">
        <w:t xml:space="preserve"> </w:t>
      </w:r>
      <w:r w:rsidR="007022BA">
        <w:t xml:space="preserve">(section D2.1) and the specific requirements of the course which can be found on the University’s website </w:t>
      </w:r>
      <w:hyperlink r:id="rId13" w:history="1">
        <w:r w:rsidR="00F5073A">
          <w:rPr>
            <w:rStyle w:val="Hyperlink"/>
          </w:rPr>
          <w:t>https://courses.hud.ac.uk/2020-21/undergraduate/sort:title</w:t>
        </w:r>
      </w:hyperlink>
    </w:p>
    <w:p w14:paraId="0994AC22" w14:textId="77777777" w:rsidR="007022BA" w:rsidRDefault="007022BA" w:rsidP="007022BA">
      <w:pPr>
        <w:tabs>
          <w:tab w:val="clear" w:pos="360"/>
        </w:tabs>
      </w:pPr>
    </w:p>
    <w:p w14:paraId="279C4A74" w14:textId="77777777" w:rsidR="007022BA" w:rsidRDefault="007022BA" w:rsidP="007022BA">
      <w:pPr>
        <w:tabs>
          <w:tab w:val="clear" w:pos="360"/>
        </w:tabs>
      </w:pPr>
      <w:r>
        <w:lastRenderedPageBreak/>
        <w:t xml:space="preserve">Those students who wish to progress to the integrated master’s course, for a fifth year, will be considered on a </w:t>
      </w:r>
      <w:proofErr w:type="gramStart"/>
      <w:r>
        <w:t>case by case</w:t>
      </w:r>
      <w:proofErr w:type="gramEnd"/>
      <w:r>
        <w:t xml:space="preserve"> basis.</w:t>
      </w:r>
    </w:p>
    <w:p w14:paraId="31E0FD2A" w14:textId="77777777" w:rsidR="007022BA" w:rsidRDefault="007022BA" w:rsidP="007022BA">
      <w:pPr>
        <w:tabs>
          <w:tab w:val="clear" w:pos="360"/>
        </w:tabs>
      </w:pPr>
    </w:p>
    <w:p w14:paraId="1F5CF081" w14:textId="77777777" w:rsidR="007022BA" w:rsidRDefault="007022BA" w:rsidP="007022BA">
      <w:pPr>
        <w:tabs>
          <w:tab w:val="clear" w:pos="360"/>
        </w:tabs>
      </w:pPr>
      <w:r>
        <w:t xml:space="preserve">Candidates with non-standard qualifications and/or experience will be considered on a </w:t>
      </w:r>
      <w:proofErr w:type="gramStart"/>
      <w:r>
        <w:t>case by case</w:t>
      </w:r>
      <w:proofErr w:type="gramEnd"/>
      <w:r>
        <w:t xml:space="preserve"> basis.  For candidates with supplementary qualifications and/or experience it may be possible to take this into account and offer these candidates exemption from specific modules, or entry onto a later year of the course.</w:t>
      </w:r>
    </w:p>
    <w:p w14:paraId="4B8339D6" w14:textId="77777777" w:rsidR="007022BA" w:rsidRDefault="007022BA" w:rsidP="007022BA">
      <w:pPr>
        <w:tabs>
          <w:tab w:val="clear" w:pos="360"/>
        </w:tabs>
      </w:pPr>
      <w:r>
        <w:t xml:space="preserve"> </w:t>
      </w:r>
    </w:p>
    <w:p w14:paraId="044EB0B2" w14:textId="77777777" w:rsidR="00DB17A5" w:rsidRDefault="007022BA" w:rsidP="007022BA">
      <w:pPr>
        <w:tabs>
          <w:tab w:val="clear" w:pos="360"/>
        </w:tabs>
        <w:rPr>
          <w:lang w:val="en-GB"/>
        </w:rPr>
      </w:pPr>
      <w:r>
        <w:t>The overriding consideration in admitting a student to any of these courses is evidence that the student is likely to be able to complete the course satisfactorily.</w:t>
      </w:r>
    </w:p>
    <w:p w14:paraId="59DD49FF" w14:textId="77777777" w:rsidR="00DB17A5" w:rsidRDefault="00DB17A5">
      <w:pPr>
        <w:tabs>
          <w:tab w:val="clear" w:pos="360"/>
          <w:tab w:val="clear" w:pos="720"/>
          <w:tab w:val="clear" w:pos="1080"/>
          <w:tab w:val="clear" w:pos="1440"/>
        </w:tabs>
        <w:jc w:val="both"/>
        <w:rPr>
          <w:lang w:val="en-GB"/>
        </w:rPr>
      </w:pPr>
    </w:p>
    <w:p w14:paraId="196C915B" w14:textId="77777777" w:rsidR="00DB17A5" w:rsidRDefault="00DB17A5">
      <w:pPr>
        <w:tabs>
          <w:tab w:val="clear" w:pos="360"/>
          <w:tab w:val="clear" w:pos="720"/>
          <w:tab w:val="clear" w:pos="1080"/>
          <w:tab w:val="clear" w:pos="1440"/>
        </w:tabs>
        <w:jc w:val="both"/>
        <w:rPr>
          <w:lang w:val="en-GB"/>
        </w:rPr>
      </w:pPr>
    </w:p>
    <w:p w14:paraId="7511221A" w14:textId="77777777" w:rsidR="00DB17A5" w:rsidRDefault="00DB17A5">
      <w:pPr>
        <w:jc w:val="both"/>
      </w:pPr>
    </w:p>
    <w:p w14:paraId="2D563BAE" w14:textId="77777777" w:rsidR="00DB17A5" w:rsidRDefault="00DB17A5">
      <w:pPr>
        <w:pStyle w:val="Heading6"/>
        <w:shd w:val="clear" w:color="auto" w:fill="7F7F7F"/>
        <w:jc w:val="both"/>
        <w:rPr>
          <w:i/>
        </w:rPr>
      </w:pPr>
      <w:r>
        <w:t>17 Methods for evaluating and improving the quality and standards of teaching and learning</w:t>
      </w:r>
    </w:p>
    <w:p w14:paraId="603C3BFB" w14:textId="77777777" w:rsidR="00DB17A5" w:rsidRDefault="00DB17A5">
      <w:pPr>
        <w:jc w:val="both"/>
        <w:rPr>
          <w:b/>
          <w:i/>
          <w:lang w:val="en-GB"/>
        </w:rPr>
      </w:pPr>
    </w:p>
    <w:p w14:paraId="01D5E7C0" w14:textId="77777777" w:rsidR="00DB17A5" w:rsidRDefault="00DB17A5">
      <w:pPr>
        <w:tabs>
          <w:tab w:val="left" w:pos="-2430"/>
        </w:tabs>
        <w:jc w:val="both"/>
        <w:rPr>
          <w:lang w:val="en-GB"/>
        </w:rPr>
      </w:pPr>
      <w:r>
        <w:rPr>
          <w:b/>
          <w:lang w:val="en-GB"/>
        </w:rPr>
        <w:t>Quality and Standards</w:t>
      </w:r>
    </w:p>
    <w:p w14:paraId="062862E2" w14:textId="77777777" w:rsidR="00DB17A5" w:rsidRDefault="00DB17A5">
      <w:pPr>
        <w:numPr>
          <w:ilvl w:val="0"/>
          <w:numId w:val="6"/>
        </w:numPr>
        <w:jc w:val="both"/>
        <w:rPr>
          <w:lang w:val="en-GB"/>
        </w:rPr>
      </w:pPr>
      <w:r>
        <w:rPr>
          <w:lang w:val="en-GB"/>
        </w:rPr>
        <w:t>The University’s Teaching and Learning Committee has ultimate responsibility for quality and standards of teaching and learning in the University.</w:t>
      </w:r>
    </w:p>
    <w:p w14:paraId="56661912" w14:textId="77777777" w:rsidR="00DB17A5" w:rsidRDefault="00DB17A5">
      <w:pPr>
        <w:numPr>
          <w:ilvl w:val="0"/>
          <w:numId w:val="6"/>
        </w:numPr>
        <w:jc w:val="both"/>
        <w:rPr>
          <w:lang w:val="en-GB"/>
        </w:rPr>
      </w:pPr>
      <w:r>
        <w:rPr>
          <w:lang w:val="en-GB"/>
        </w:rPr>
        <w:t>The School Board, via the School Teaching and Learning Committee has responsibility for implementing University policy through School-defined procedures.</w:t>
      </w:r>
    </w:p>
    <w:p w14:paraId="25DCB560" w14:textId="77777777" w:rsidR="00DB17A5" w:rsidRDefault="00DB17A5">
      <w:pPr>
        <w:numPr>
          <w:ilvl w:val="0"/>
          <w:numId w:val="6"/>
        </w:numPr>
        <w:jc w:val="both"/>
        <w:rPr>
          <w:lang w:val="en-GB"/>
        </w:rPr>
      </w:pPr>
      <w:r>
        <w:rPr>
          <w:lang w:val="en-GB"/>
        </w:rPr>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Pr>
          <w:lang w:val="en-GB"/>
        </w:rPr>
        <w:t>employers</w:t>
      </w:r>
      <w:proofErr w:type="gramEnd"/>
      <w:r>
        <w:rPr>
          <w:lang w:val="en-GB"/>
        </w:rPr>
        <w:t xml:space="preserve"> and other external organisations.</w:t>
      </w:r>
    </w:p>
    <w:p w14:paraId="1F26F95F" w14:textId="77777777" w:rsidR="00DB17A5" w:rsidRDefault="00DB17A5">
      <w:pPr>
        <w:jc w:val="both"/>
        <w:rPr>
          <w:lang w:val="en-GB"/>
        </w:rPr>
      </w:pPr>
    </w:p>
    <w:p w14:paraId="35396EA7" w14:textId="77777777" w:rsidR="00DB17A5" w:rsidRDefault="00DB17A5">
      <w:pPr>
        <w:jc w:val="both"/>
        <w:rPr>
          <w:lang w:val="en-GB"/>
        </w:rPr>
      </w:pPr>
      <w:r>
        <w:rPr>
          <w:b/>
          <w:lang w:val="en-GB"/>
        </w:rPr>
        <w:t>Monitoring, Development and Evaluation</w:t>
      </w:r>
    </w:p>
    <w:p w14:paraId="7756DEE5" w14:textId="77777777" w:rsidR="00DB17A5" w:rsidRDefault="00DB17A5">
      <w:pPr>
        <w:tabs>
          <w:tab w:val="clear" w:pos="360"/>
          <w:tab w:val="clear" w:pos="720"/>
        </w:tabs>
        <w:jc w:val="both"/>
        <w:rPr>
          <w:lang w:val="en-GB"/>
        </w:rPr>
      </w:pPr>
      <w:r>
        <w:rPr>
          <w:lang w:val="en-GB"/>
        </w:rPr>
        <w:t xml:space="preserve">The Course Committee is responsible for the monitoring and development of the course or programme, taking account of feedback from staff, </w:t>
      </w:r>
      <w:proofErr w:type="gramStart"/>
      <w:r>
        <w:rPr>
          <w:lang w:val="en-GB"/>
        </w:rPr>
        <w:t>students</w:t>
      </w:r>
      <w:proofErr w:type="gramEnd"/>
      <w:r>
        <w:rPr>
          <w:lang w:val="en-GB"/>
        </w:rPr>
        <w:t xml:space="preserve"> and external examiners. Feedback is sought as follows:</w:t>
      </w:r>
    </w:p>
    <w:p w14:paraId="5AB1FC6A" w14:textId="77777777" w:rsidR="00DB17A5" w:rsidRDefault="00DB17A5">
      <w:pPr>
        <w:tabs>
          <w:tab w:val="clear" w:pos="360"/>
          <w:tab w:val="clear" w:pos="720"/>
        </w:tabs>
        <w:jc w:val="both"/>
        <w:rPr>
          <w:lang w:val="en-GB"/>
        </w:rPr>
      </w:pPr>
    </w:p>
    <w:p w14:paraId="792D46D8" w14:textId="77777777" w:rsidR="00DB17A5" w:rsidRDefault="00DB17A5">
      <w:pPr>
        <w:numPr>
          <w:ilvl w:val="0"/>
          <w:numId w:val="7"/>
        </w:numPr>
        <w:tabs>
          <w:tab w:val="clear" w:pos="720"/>
        </w:tabs>
        <w:ind w:left="720" w:firstLine="0"/>
        <w:jc w:val="both"/>
        <w:rPr>
          <w:lang w:val="en-GB"/>
        </w:rPr>
      </w:pPr>
      <w:r>
        <w:rPr>
          <w:lang w:val="en-GB"/>
        </w:rPr>
        <w:t>From students through annual course and module evaluation questionnaires, termly Student Panel meetings, input from student members of the Course Committee and the National Student Survey.</w:t>
      </w:r>
    </w:p>
    <w:p w14:paraId="5903D297" w14:textId="77777777" w:rsidR="00DB17A5" w:rsidRDefault="00DB17A5">
      <w:pPr>
        <w:numPr>
          <w:ilvl w:val="0"/>
          <w:numId w:val="7"/>
        </w:numPr>
        <w:tabs>
          <w:tab w:val="clear" w:pos="720"/>
        </w:tabs>
        <w:ind w:left="720" w:firstLine="0"/>
        <w:jc w:val="both"/>
        <w:rPr>
          <w:lang w:val="en-GB"/>
        </w:rPr>
      </w:pPr>
      <w:r>
        <w:rPr>
          <w:lang w:val="en-GB"/>
        </w:rPr>
        <w:t xml:space="preserve">From external examiners through annual reports, course assessment board minutes, assessment moderation reports and informal communication during the year. </w:t>
      </w:r>
    </w:p>
    <w:p w14:paraId="02B2CA18" w14:textId="77777777" w:rsidR="00DB17A5" w:rsidRDefault="00DB17A5">
      <w:pPr>
        <w:numPr>
          <w:ilvl w:val="0"/>
          <w:numId w:val="7"/>
        </w:numPr>
        <w:tabs>
          <w:tab w:val="clear" w:pos="720"/>
        </w:tabs>
        <w:ind w:left="720" w:firstLine="0"/>
        <w:jc w:val="both"/>
        <w:rPr>
          <w:lang w:val="en-GB"/>
        </w:rPr>
      </w:pPr>
      <w:r>
        <w:rPr>
          <w:lang w:val="en-GB"/>
        </w:rPr>
        <w:t>From Professional Standards and Review Bodies through quinquennial reaccreditation visits.</w:t>
      </w:r>
    </w:p>
    <w:p w14:paraId="1FFFA907" w14:textId="77777777" w:rsidR="00DB17A5" w:rsidRDefault="00DB17A5">
      <w:pPr>
        <w:tabs>
          <w:tab w:val="clear" w:pos="360"/>
          <w:tab w:val="clear" w:pos="720"/>
        </w:tabs>
        <w:ind w:left="720"/>
        <w:jc w:val="both"/>
        <w:rPr>
          <w:lang w:val="en-GB"/>
        </w:rPr>
      </w:pPr>
    </w:p>
    <w:p w14:paraId="2E042EC3" w14:textId="77777777" w:rsidR="00DB17A5" w:rsidRDefault="00DB17A5">
      <w:pPr>
        <w:tabs>
          <w:tab w:val="clear" w:pos="360"/>
          <w:tab w:val="clear" w:pos="720"/>
        </w:tabs>
        <w:jc w:val="both"/>
        <w:rPr>
          <w:lang w:val="en-GB"/>
        </w:rPr>
      </w:pPr>
      <w:r>
        <w:rPr>
          <w:lang w:val="en-GB"/>
        </w:rPr>
        <w:t xml:space="preserve">Annual evaluation of the programme is the responsibility of the School Board.  The Course Committee prepares an annual evaluation report comprising reporting and evaluation, informed by feedback from staff, </w:t>
      </w:r>
      <w:proofErr w:type="gramStart"/>
      <w:r>
        <w:rPr>
          <w:lang w:val="en-GB"/>
        </w:rPr>
        <w:t>students</w:t>
      </w:r>
      <w:proofErr w:type="gramEnd"/>
      <w:r>
        <w:rPr>
          <w:lang w:val="en-GB"/>
        </w:rPr>
        <w:t xml:space="preserve"> and external examiners and by statistical data.</w:t>
      </w:r>
    </w:p>
    <w:p w14:paraId="7182C8AD" w14:textId="77777777" w:rsidR="00DB17A5" w:rsidRDefault="00DB17A5">
      <w:pPr>
        <w:jc w:val="both"/>
        <w:rPr>
          <w:lang w:val="en-GB"/>
        </w:rPr>
      </w:pPr>
    </w:p>
    <w:p w14:paraId="41598CE2" w14:textId="77777777" w:rsidR="00DB17A5" w:rsidRDefault="00DB17A5">
      <w:pPr>
        <w:jc w:val="both"/>
        <w:rPr>
          <w:lang w:val="en-GB"/>
        </w:rPr>
      </w:pPr>
      <w:r>
        <w:rPr>
          <w:b/>
          <w:lang w:val="en-GB"/>
        </w:rPr>
        <w:t xml:space="preserve">Validation of Courses, Modules and Changes </w:t>
      </w:r>
    </w:p>
    <w:p w14:paraId="237E93A5" w14:textId="77777777" w:rsidR="00DB17A5" w:rsidRDefault="00DB17A5">
      <w:pPr>
        <w:tabs>
          <w:tab w:val="clear" w:pos="360"/>
          <w:tab w:val="clear" w:pos="720"/>
        </w:tabs>
        <w:jc w:val="both"/>
        <w:rPr>
          <w:lang w:val="en-GB"/>
        </w:rPr>
      </w:pPr>
      <w:r>
        <w:rPr>
          <w:lang w:val="en-GB"/>
        </w:rPr>
        <w:t xml:space="preserve">Course validation takes place under the University's </w:t>
      </w:r>
      <w:hyperlink r:id="rId14" w:history="1">
        <w:r>
          <w:rPr>
            <w:rStyle w:val="Hyperlink"/>
            <w:color w:val="0563C1"/>
            <w:lang w:val="en-GB"/>
          </w:rPr>
          <w:t>Quality Assurance Procedures for Taught Programmes</w:t>
        </w:r>
      </w:hyperlink>
      <w:r>
        <w:rPr>
          <w:lang w:val="en-GB"/>
        </w:rPr>
        <w:t>. Amendments to programme and module documents are validated by the School Accreditation and Validation Panel.</w:t>
      </w:r>
    </w:p>
    <w:p w14:paraId="49F2D6BD" w14:textId="77777777" w:rsidR="00DB17A5" w:rsidRDefault="00DB17A5">
      <w:pPr>
        <w:jc w:val="both"/>
        <w:rPr>
          <w:lang w:val="en-GB"/>
        </w:rPr>
      </w:pPr>
    </w:p>
    <w:p w14:paraId="0424FA8A" w14:textId="77777777" w:rsidR="00DB17A5" w:rsidRDefault="00DB17A5">
      <w:pPr>
        <w:jc w:val="both"/>
        <w:rPr>
          <w:lang w:val="en-GB"/>
        </w:rPr>
      </w:pPr>
      <w:r>
        <w:rPr>
          <w:b/>
          <w:lang w:val="en-GB"/>
        </w:rPr>
        <w:t>Teaching and Learning</w:t>
      </w:r>
    </w:p>
    <w:p w14:paraId="19AC2680" w14:textId="77777777" w:rsidR="00DB17A5" w:rsidRDefault="00DB17A5">
      <w:pPr>
        <w:tabs>
          <w:tab w:val="clear" w:pos="360"/>
          <w:tab w:val="clear" w:pos="720"/>
        </w:tabs>
        <w:jc w:val="both"/>
        <w:rPr>
          <w:lang w:val="en-GB"/>
        </w:rPr>
      </w:pPr>
      <w:r>
        <w:rPr>
          <w:lang w:val="en-GB"/>
        </w:rPr>
        <w:t>The School Teaching and Learning Committee is tasked with implementing the University's teaching and learning strategy and with fostering innovation in teaching and learning and the dissemination of good practice.</w:t>
      </w:r>
    </w:p>
    <w:p w14:paraId="7C4DAFF9" w14:textId="77777777" w:rsidR="00DB17A5" w:rsidRDefault="00DB17A5">
      <w:pPr>
        <w:tabs>
          <w:tab w:val="clear" w:pos="360"/>
          <w:tab w:val="clear" w:pos="720"/>
        </w:tabs>
        <w:rPr>
          <w:lang w:val="en-GB"/>
        </w:rPr>
      </w:pPr>
    </w:p>
    <w:p w14:paraId="4B64DB7E" w14:textId="77777777" w:rsidR="00DB17A5" w:rsidRDefault="00DB17A5">
      <w:pPr>
        <w:ind w:left="720" w:hanging="720"/>
        <w:jc w:val="both"/>
      </w:pPr>
      <w:r>
        <w:rPr>
          <w:b/>
        </w:rPr>
        <w:t>Staff Development Priorities Include</w:t>
      </w:r>
    </w:p>
    <w:p w14:paraId="77454A4F" w14:textId="77777777" w:rsidR="00DB17A5" w:rsidRDefault="00DB17A5">
      <w:pPr>
        <w:tabs>
          <w:tab w:val="clear" w:pos="360"/>
        </w:tabs>
        <w:jc w:val="both"/>
      </w:pPr>
      <w:r>
        <w:t>Staff Annual Appraisal and institutional staff development courses</w:t>
      </w:r>
    </w:p>
    <w:p w14:paraId="3840BB3A" w14:textId="77777777" w:rsidR="00DB17A5" w:rsidRDefault="00DB17A5">
      <w:pPr>
        <w:tabs>
          <w:tab w:val="clear" w:pos="360"/>
        </w:tabs>
        <w:jc w:val="both"/>
      </w:pPr>
      <w:r>
        <w:t>Fellowship of the Higher Education Academy</w:t>
      </w:r>
    </w:p>
    <w:p w14:paraId="265B63BC" w14:textId="77777777" w:rsidR="00DB17A5" w:rsidRDefault="00DB17A5">
      <w:pPr>
        <w:tabs>
          <w:tab w:val="clear" w:pos="360"/>
        </w:tabs>
        <w:jc w:val="both"/>
      </w:pPr>
      <w:r>
        <w:t>Updating professional developments</w:t>
      </w:r>
    </w:p>
    <w:p w14:paraId="1B0DD799" w14:textId="77777777" w:rsidR="00DB17A5" w:rsidRDefault="00DB17A5">
      <w:pPr>
        <w:tabs>
          <w:tab w:val="clear" w:pos="360"/>
        </w:tabs>
        <w:jc w:val="both"/>
      </w:pPr>
      <w:r>
        <w:t>Regular course meetings and annual review and planning for subsequent academic year</w:t>
      </w:r>
    </w:p>
    <w:p w14:paraId="7D14DA2D" w14:textId="77777777" w:rsidR="00DB17A5" w:rsidRDefault="00DB17A5">
      <w:pPr>
        <w:tabs>
          <w:tab w:val="clear" w:pos="360"/>
        </w:tabs>
        <w:jc w:val="both"/>
      </w:pPr>
      <w:r>
        <w:t xml:space="preserve">Engagement in subject specific research conferences, including pedagogical research. </w:t>
      </w:r>
    </w:p>
    <w:p w14:paraId="2402E922" w14:textId="77777777" w:rsidR="00DB17A5" w:rsidRDefault="00DB17A5"/>
    <w:p w14:paraId="1EB68FB3" w14:textId="77777777" w:rsidR="00DB17A5" w:rsidRDefault="00DB17A5"/>
    <w:p w14:paraId="5CB39167" w14:textId="77777777" w:rsidR="00DB17A5" w:rsidRDefault="00DB17A5">
      <w:pPr>
        <w:pStyle w:val="Heading6"/>
        <w:shd w:val="clear" w:color="auto" w:fill="7F7F7F"/>
      </w:pPr>
      <w:r>
        <w:t>18 Regulation of assessment</w:t>
      </w:r>
    </w:p>
    <w:p w14:paraId="0AD98C97" w14:textId="60B09278" w:rsidR="00DB17A5" w:rsidRDefault="00DB17A5">
      <w:pPr>
        <w:jc w:val="both"/>
      </w:pPr>
    </w:p>
    <w:p w14:paraId="5CA3BB98" w14:textId="77777777" w:rsidR="007927D8" w:rsidRPr="007927D8" w:rsidRDefault="007927D8" w:rsidP="007927D8">
      <w:pPr>
        <w:jc w:val="both"/>
        <w:rPr>
          <w:lang w:val="en-GB"/>
        </w:rPr>
      </w:pPr>
      <w:r w:rsidRPr="007927D8">
        <w:rPr>
          <w:lang w:val="en-GB"/>
        </w:rPr>
        <w:t xml:space="preserve">The assessment regulations are as detailed in the University of Huddersfield Regulations for Awards, relevant sections of which are repeated in the Students' Handbook of Regulations. These regulations are not repeated </w:t>
      </w:r>
      <w:proofErr w:type="gramStart"/>
      <w:r w:rsidRPr="007927D8">
        <w:rPr>
          <w:lang w:val="en-GB"/>
        </w:rPr>
        <w:t>here, since</w:t>
      </w:r>
      <w:proofErr w:type="gramEnd"/>
      <w:r w:rsidRPr="007927D8">
        <w:rPr>
          <w:lang w:val="en-GB"/>
        </w:rPr>
        <w:t xml:space="preserve"> the University periodically changes the regulations. </w:t>
      </w:r>
    </w:p>
    <w:p w14:paraId="1060A7BD" w14:textId="43D6FDD3" w:rsidR="007927D8" w:rsidRPr="007927D8" w:rsidRDefault="007927D8" w:rsidP="007927D8">
      <w:pPr>
        <w:jc w:val="both"/>
        <w:rPr>
          <w:lang w:val="en-GB"/>
        </w:rPr>
      </w:pPr>
    </w:p>
    <w:p w14:paraId="670FB841" w14:textId="77777777" w:rsidR="007927D8" w:rsidRPr="007927D8" w:rsidRDefault="007927D8" w:rsidP="007927D8">
      <w:pPr>
        <w:jc w:val="both"/>
        <w:rPr>
          <w:lang w:val="en-GB"/>
        </w:rPr>
      </w:pPr>
      <w:r w:rsidRPr="007927D8">
        <w:rPr>
          <w:lang w:val="en-GB"/>
        </w:rPr>
        <w:t>Details of student regulations can be found in: </w:t>
      </w:r>
    </w:p>
    <w:p w14:paraId="611C7119" w14:textId="77777777" w:rsidR="007927D8" w:rsidRPr="007927D8" w:rsidRDefault="008A012C" w:rsidP="007927D8">
      <w:pPr>
        <w:jc w:val="both"/>
        <w:rPr>
          <w:lang w:val="en-GB"/>
        </w:rPr>
      </w:pPr>
      <w:hyperlink r:id="rId15" w:tgtFrame="_blank" w:history="1">
        <w:r w:rsidR="007927D8" w:rsidRPr="007927D8">
          <w:rPr>
            <w:rStyle w:val="Hyperlink"/>
            <w:lang w:val="en-GB"/>
          </w:rPr>
          <w:t>www.hud.ac.uk/registry/regulationsandpolicies/studentregs/</w:t>
        </w:r>
      </w:hyperlink>
      <w:r w:rsidR="007927D8" w:rsidRPr="007927D8">
        <w:rPr>
          <w:u w:val="single"/>
          <w:lang w:val="en-GB"/>
        </w:rPr>
        <w:t> </w:t>
      </w:r>
      <w:r w:rsidR="007927D8" w:rsidRPr="007927D8">
        <w:rPr>
          <w:lang w:val="en-GB"/>
        </w:rPr>
        <w:t> </w:t>
      </w:r>
    </w:p>
    <w:p w14:paraId="1B2BC3F8" w14:textId="363C56B4" w:rsidR="007927D8" w:rsidRPr="007927D8" w:rsidRDefault="007927D8" w:rsidP="007927D8">
      <w:pPr>
        <w:jc w:val="both"/>
        <w:rPr>
          <w:lang w:val="en-GB"/>
        </w:rPr>
      </w:pPr>
    </w:p>
    <w:p w14:paraId="703BD1A5" w14:textId="4FF66B34" w:rsidR="007927D8" w:rsidRDefault="007927D8" w:rsidP="007927D8">
      <w:pPr>
        <w:jc w:val="both"/>
        <w:rPr>
          <w:lang w:val="en-GB"/>
        </w:rPr>
      </w:pPr>
      <w:r w:rsidRPr="007927D8">
        <w:rPr>
          <w:lang w:val="en-GB"/>
        </w:rPr>
        <w:t>Course Specific Progression Requirements</w:t>
      </w:r>
    </w:p>
    <w:p w14:paraId="3B7B77F7" w14:textId="77777777" w:rsidR="007927D8" w:rsidRPr="007927D8" w:rsidRDefault="007927D8" w:rsidP="007927D8">
      <w:pPr>
        <w:jc w:val="both"/>
        <w:rPr>
          <w:lang w:val="en-GB"/>
        </w:rPr>
      </w:pPr>
    </w:p>
    <w:p w14:paraId="41E69E01" w14:textId="77777777" w:rsidR="007927D8" w:rsidRPr="007927D8" w:rsidRDefault="007927D8" w:rsidP="007927D8">
      <w:pPr>
        <w:numPr>
          <w:ilvl w:val="0"/>
          <w:numId w:val="19"/>
        </w:numPr>
        <w:tabs>
          <w:tab w:val="left" w:pos="720"/>
        </w:tabs>
        <w:jc w:val="both"/>
        <w:rPr>
          <w:lang w:val="en-GB"/>
        </w:rPr>
      </w:pPr>
      <w:r w:rsidRPr="007927D8">
        <w:rPr>
          <w:lang w:val="en-GB"/>
        </w:rPr>
        <w:t>Year 2 to Year 3/4  </w:t>
      </w:r>
    </w:p>
    <w:p w14:paraId="474857F7" w14:textId="77777777" w:rsidR="007927D8" w:rsidRPr="007927D8" w:rsidRDefault="007927D8" w:rsidP="007927D8">
      <w:pPr>
        <w:numPr>
          <w:ilvl w:val="0"/>
          <w:numId w:val="20"/>
        </w:numPr>
        <w:tabs>
          <w:tab w:val="clear" w:pos="1074"/>
          <w:tab w:val="left" w:pos="1080"/>
        </w:tabs>
        <w:jc w:val="both"/>
        <w:rPr>
          <w:lang w:val="en-GB"/>
        </w:rPr>
      </w:pPr>
      <w:r w:rsidRPr="007927D8">
        <w:rPr>
          <w:lang w:val="en-GB"/>
        </w:rPr>
        <w:t>normally, a minimum average mark for the year of 60% or above. </w:t>
      </w:r>
    </w:p>
    <w:p w14:paraId="3D638323" w14:textId="77777777" w:rsidR="007927D8" w:rsidRPr="007927D8" w:rsidRDefault="007927D8" w:rsidP="007927D8">
      <w:pPr>
        <w:numPr>
          <w:ilvl w:val="0"/>
          <w:numId w:val="21"/>
        </w:numPr>
        <w:tabs>
          <w:tab w:val="left" w:pos="720"/>
        </w:tabs>
        <w:jc w:val="both"/>
        <w:rPr>
          <w:lang w:val="en-GB"/>
        </w:rPr>
      </w:pPr>
      <w:r w:rsidRPr="007927D8">
        <w:rPr>
          <w:lang w:val="en-GB"/>
        </w:rPr>
        <w:t>Year 4 to Year 5 </w:t>
      </w:r>
    </w:p>
    <w:p w14:paraId="2DAA987A" w14:textId="77777777" w:rsidR="007927D8" w:rsidRPr="007927D8" w:rsidRDefault="007927D8" w:rsidP="007927D8">
      <w:pPr>
        <w:numPr>
          <w:ilvl w:val="0"/>
          <w:numId w:val="22"/>
        </w:numPr>
        <w:tabs>
          <w:tab w:val="clear" w:pos="1074"/>
          <w:tab w:val="left" w:pos="1080"/>
        </w:tabs>
        <w:jc w:val="both"/>
        <w:rPr>
          <w:lang w:val="en-GB"/>
        </w:rPr>
      </w:pPr>
      <w:r w:rsidRPr="007927D8">
        <w:rPr>
          <w:lang w:val="en-GB"/>
        </w:rPr>
        <w:t>normally, a minimum average mark for the year of 60% or above, </w:t>
      </w:r>
    </w:p>
    <w:p w14:paraId="04A85418" w14:textId="77777777" w:rsidR="007927D8" w:rsidRPr="007927D8" w:rsidRDefault="007927D8" w:rsidP="007927D8">
      <w:pPr>
        <w:numPr>
          <w:ilvl w:val="0"/>
          <w:numId w:val="22"/>
        </w:numPr>
        <w:tabs>
          <w:tab w:val="clear" w:pos="1074"/>
          <w:tab w:val="left" w:pos="1080"/>
        </w:tabs>
        <w:jc w:val="both"/>
        <w:rPr>
          <w:lang w:val="en-GB"/>
        </w:rPr>
      </w:pPr>
      <w:r w:rsidRPr="007927D8">
        <w:rPr>
          <w:lang w:val="en-GB"/>
        </w:rPr>
        <w:t>the Individual Project module to be passed at the first attempt. </w:t>
      </w:r>
    </w:p>
    <w:p w14:paraId="48AED30B" w14:textId="77777777" w:rsidR="007927D8" w:rsidRPr="007927D8" w:rsidRDefault="007927D8" w:rsidP="007927D8">
      <w:pPr>
        <w:numPr>
          <w:ilvl w:val="0"/>
          <w:numId w:val="23"/>
        </w:numPr>
        <w:tabs>
          <w:tab w:val="left" w:pos="720"/>
        </w:tabs>
        <w:jc w:val="both"/>
        <w:rPr>
          <w:lang w:val="en-GB"/>
        </w:rPr>
      </w:pPr>
      <w:r w:rsidRPr="007927D8">
        <w:rPr>
          <w:lang w:val="en-GB"/>
        </w:rPr>
        <w:t xml:space="preserve">Year 4 students who are unable to progress to Year 5 or elect not to continue will be eligible for a </w:t>
      </w:r>
      <w:proofErr w:type="gramStart"/>
      <w:r w:rsidRPr="007927D8">
        <w:rPr>
          <w:lang w:val="en-GB"/>
        </w:rPr>
        <w:t>Bachelor’s</w:t>
      </w:r>
      <w:proofErr w:type="gramEnd"/>
      <w:r w:rsidRPr="007927D8">
        <w:rPr>
          <w:lang w:val="en-GB"/>
        </w:rPr>
        <w:t xml:space="preserve"> degree with honours award, as detailed in the University of Huddersfield Regulations for Awards. </w:t>
      </w:r>
    </w:p>
    <w:p w14:paraId="75E31AEB" w14:textId="4E57FD42" w:rsidR="007927D8" w:rsidRPr="007927D8" w:rsidRDefault="007927D8" w:rsidP="007927D8">
      <w:pPr>
        <w:jc w:val="both"/>
        <w:rPr>
          <w:lang w:val="en-GB"/>
        </w:rPr>
      </w:pPr>
    </w:p>
    <w:p w14:paraId="248CA5FB" w14:textId="4F00E67C" w:rsidR="007927D8" w:rsidRDefault="007927D8" w:rsidP="007927D8">
      <w:pPr>
        <w:jc w:val="both"/>
        <w:rPr>
          <w:lang w:val="en-GB"/>
        </w:rPr>
      </w:pPr>
      <w:r w:rsidRPr="007927D8">
        <w:rPr>
          <w:lang w:val="en-GB"/>
        </w:rPr>
        <w:t>Applicable for student entry from academic year 2020-2021</w:t>
      </w:r>
    </w:p>
    <w:p w14:paraId="70970580" w14:textId="77777777" w:rsidR="007927D8" w:rsidRPr="007927D8" w:rsidRDefault="007927D8" w:rsidP="007927D8">
      <w:pPr>
        <w:jc w:val="both"/>
        <w:rPr>
          <w:lang w:val="en-GB"/>
        </w:rPr>
      </w:pPr>
    </w:p>
    <w:p w14:paraId="42C8445B" w14:textId="77777777" w:rsidR="007927D8" w:rsidRPr="007927D8" w:rsidRDefault="007927D8" w:rsidP="007927D8">
      <w:pPr>
        <w:numPr>
          <w:ilvl w:val="0"/>
          <w:numId w:val="24"/>
        </w:numPr>
        <w:tabs>
          <w:tab w:val="left" w:pos="720"/>
        </w:tabs>
        <w:jc w:val="both"/>
        <w:rPr>
          <w:lang w:val="en-GB"/>
        </w:rPr>
      </w:pPr>
      <w:r w:rsidRPr="007927D8">
        <w:rPr>
          <w:lang w:val="en-GB"/>
        </w:rPr>
        <w:t xml:space="preserve">The Integrated Master’s Degrees (second cycle award) receive classification awards, using the same system for the </w:t>
      </w:r>
      <w:proofErr w:type="gramStart"/>
      <w:r w:rsidRPr="007927D8">
        <w:rPr>
          <w:lang w:val="en-GB"/>
        </w:rPr>
        <w:t>Bachelor’s</w:t>
      </w:r>
      <w:proofErr w:type="gramEnd"/>
      <w:r w:rsidRPr="007927D8">
        <w:rPr>
          <w:lang w:val="en-GB"/>
        </w:rPr>
        <w:t xml:space="preserve"> degree (first cycle), namely First Class, Upper Second Class, Lower Second Class, or Third Class. </w:t>
      </w:r>
    </w:p>
    <w:p w14:paraId="17F33D6A" w14:textId="4DE71C7A" w:rsidR="007927D8" w:rsidRPr="007927D8" w:rsidRDefault="007927D8" w:rsidP="007927D8">
      <w:pPr>
        <w:jc w:val="both"/>
        <w:rPr>
          <w:lang w:val="en-GB"/>
        </w:rPr>
      </w:pPr>
    </w:p>
    <w:p w14:paraId="6987C3A0" w14:textId="4D43DC5B" w:rsidR="007927D8" w:rsidRDefault="007927D8" w:rsidP="007927D8">
      <w:pPr>
        <w:jc w:val="both"/>
        <w:rPr>
          <w:lang w:val="en-GB"/>
        </w:rPr>
      </w:pPr>
      <w:r w:rsidRPr="007927D8">
        <w:rPr>
          <w:lang w:val="en-GB"/>
        </w:rPr>
        <w:t>Master’s Award Classification Calculation</w:t>
      </w:r>
    </w:p>
    <w:p w14:paraId="3F695D70" w14:textId="77777777" w:rsidR="007927D8" w:rsidRPr="007927D8" w:rsidRDefault="007927D8" w:rsidP="007927D8">
      <w:pPr>
        <w:jc w:val="both"/>
        <w:rPr>
          <w:lang w:val="en-GB"/>
        </w:rPr>
      </w:pPr>
    </w:p>
    <w:p w14:paraId="1868D334" w14:textId="7127100F" w:rsidR="007927D8" w:rsidRPr="007927D8" w:rsidRDefault="007927D8" w:rsidP="007927D8">
      <w:pPr>
        <w:numPr>
          <w:ilvl w:val="0"/>
          <w:numId w:val="25"/>
        </w:numPr>
        <w:tabs>
          <w:tab w:val="left" w:pos="720"/>
        </w:tabs>
        <w:jc w:val="both"/>
        <w:rPr>
          <w:lang w:val="en-GB"/>
        </w:rPr>
      </w:pPr>
      <w:r w:rsidRPr="007927D8">
        <w:rPr>
          <w:lang w:val="en-GB"/>
        </w:rPr>
        <w:t xml:space="preserve">On completion of a </w:t>
      </w:r>
      <w:proofErr w:type="gramStart"/>
      <w:r w:rsidRPr="007927D8">
        <w:rPr>
          <w:lang w:val="en-GB"/>
        </w:rPr>
        <w:t>Master’s</w:t>
      </w:r>
      <w:proofErr w:type="gramEnd"/>
      <w:r w:rsidRPr="007927D8">
        <w:rPr>
          <w:lang w:val="en-GB"/>
        </w:rPr>
        <w:t xml:space="preserve"> course the classification will be determined by the weighted numerical year credit average, as follows:</w:t>
      </w:r>
    </w:p>
    <w:p w14:paraId="24C23BC0" w14:textId="77777777" w:rsidR="005D78CC" w:rsidRDefault="005D78CC" w:rsidP="005D78CC">
      <w:pPr>
        <w:jc w:val="both"/>
        <w:rPr>
          <w:lang w:val="en-GB"/>
        </w:rPr>
      </w:pPr>
    </w:p>
    <w:p w14:paraId="541139D8" w14:textId="21C1D983" w:rsidR="005D78CC" w:rsidRPr="005D78CC" w:rsidRDefault="005D78CC" w:rsidP="005D78CC">
      <w:pPr>
        <w:jc w:val="both"/>
        <w:rPr>
          <w:lang w:val="en-GB"/>
        </w:rPr>
      </w:pPr>
      <w:r w:rsidRPr="005D78CC">
        <w:rPr>
          <w:lang w:val="en-GB"/>
        </w:rPr>
        <w:t>On Master’s courses where the Placement year is included and graded.</w:t>
      </w:r>
    </w:p>
    <w:p w14:paraId="33E4E31E" w14:textId="77777777" w:rsidR="005D78CC" w:rsidRPr="005D78CC" w:rsidRDefault="005D78CC" w:rsidP="005D78CC">
      <w:pPr>
        <w:jc w:val="both"/>
        <w:rPr>
          <w:lang w:val="en-GB"/>
        </w:rPr>
      </w:pPr>
      <w:r w:rsidRPr="005D78CC">
        <w:rPr>
          <w:lang w:val="en-GB"/>
        </w:rPr>
        <w:t xml:space="preserve">M-level:    </w:t>
      </w:r>
      <w:r w:rsidRPr="005D78CC">
        <w:rPr>
          <w:lang w:val="en-GB"/>
        </w:rPr>
        <w:tab/>
        <w:t>weighting of 3</w:t>
      </w:r>
      <w:r w:rsidRPr="005D78CC">
        <w:rPr>
          <w:lang w:val="en-GB"/>
        </w:rPr>
        <w:tab/>
        <w:t>- 120 credit average.</w:t>
      </w:r>
    </w:p>
    <w:p w14:paraId="6EE9D2F5" w14:textId="77777777" w:rsidR="005D78CC" w:rsidRPr="005D78CC" w:rsidRDefault="005D78CC" w:rsidP="005D78CC">
      <w:pPr>
        <w:jc w:val="both"/>
        <w:rPr>
          <w:lang w:val="en-GB"/>
        </w:rPr>
      </w:pPr>
      <w:r w:rsidRPr="005D78CC">
        <w:rPr>
          <w:lang w:val="en-GB"/>
        </w:rPr>
        <w:t xml:space="preserve">H-Level:   </w:t>
      </w:r>
      <w:r w:rsidRPr="005D78CC">
        <w:rPr>
          <w:lang w:val="en-GB"/>
        </w:rPr>
        <w:tab/>
        <w:t xml:space="preserve">weighting of 2 </w:t>
      </w:r>
      <w:r w:rsidRPr="005D78CC">
        <w:rPr>
          <w:lang w:val="en-GB"/>
        </w:rPr>
        <w:tab/>
        <w:t>- ‘best’ 100 credit average.</w:t>
      </w:r>
    </w:p>
    <w:p w14:paraId="1B4EF1C6" w14:textId="77777777" w:rsidR="005D78CC" w:rsidRPr="005D78CC" w:rsidRDefault="005D78CC" w:rsidP="005D78CC">
      <w:pPr>
        <w:jc w:val="both"/>
        <w:rPr>
          <w:lang w:val="en-GB"/>
        </w:rPr>
      </w:pPr>
      <w:r w:rsidRPr="005D78CC">
        <w:rPr>
          <w:lang w:val="en-GB"/>
        </w:rPr>
        <w:t xml:space="preserve">S-level:    </w:t>
      </w:r>
      <w:r w:rsidRPr="005D78CC">
        <w:rPr>
          <w:lang w:val="en-GB"/>
        </w:rPr>
        <w:tab/>
        <w:t xml:space="preserve">weighting of 1 </w:t>
      </w:r>
      <w:r w:rsidRPr="005D78CC">
        <w:rPr>
          <w:lang w:val="en-GB"/>
        </w:rPr>
        <w:tab/>
        <w:t>- 120 credit average.</w:t>
      </w:r>
    </w:p>
    <w:p w14:paraId="3E9DFAA4" w14:textId="77777777" w:rsidR="005D78CC" w:rsidRPr="005D78CC" w:rsidRDefault="005D78CC" w:rsidP="005D78CC">
      <w:pPr>
        <w:jc w:val="both"/>
        <w:rPr>
          <w:lang w:val="en-GB"/>
        </w:rPr>
      </w:pPr>
      <w:r w:rsidRPr="005D78CC">
        <w:rPr>
          <w:lang w:val="en-GB"/>
        </w:rPr>
        <w:t xml:space="preserve">I-Level:    </w:t>
      </w:r>
      <w:r w:rsidRPr="005D78CC">
        <w:rPr>
          <w:lang w:val="en-GB"/>
        </w:rPr>
        <w:tab/>
        <w:t xml:space="preserve">weighting of 1 </w:t>
      </w:r>
      <w:r w:rsidRPr="005D78CC">
        <w:rPr>
          <w:lang w:val="en-GB"/>
        </w:rPr>
        <w:tab/>
        <w:t>- ‘best’ 100 credit average.</w:t>
      </w:r>
    </w:p>
    <w:p w14:paraId="6BEEBF6A" w14:textId="77777777" w:rsidR="005D78CC" w:rsidRDefault="005D78CC" w:rsidP="005D78CC">
      <w:pPr>
        <w:jc w:val="both"/>
        <w:rPr>
          <w:lang w:val="en-GB"/>
        </w:rPr>
      </w:pPr>
    </w:p>
    <w:p w14:paraId="4DA54AE1" w14:textId="4A7B0154" w:rsidR="005D78CC" w:rsidRPr="005D78CC" w:rsidRDefault="005D78CC" w:rsidP="005D78CC">
      <w:pPr>
        <w:jc w:val="both"/>
        <w:rPr>
          <w:lang w:val="en-GB"/>
        </w:rPr>
      </w:pPr>
      <w:r w:rsidRPr="005D78CC">
        <w:rPr>
          <w:lang w:val="en-GB"/>
        </w:rPr>
        <w:t xml:space="preserve">On completion of a </w:t>
      </w:r>
      <w:proofErr w:type="gramStart"/>
      <w:r w:rsidRPr="005D78CC">
        <w:rPr>
          <w:lang w:val="en-GB"/>
        </w:rPr>
        <w:t>Master’s</w:t>
      </w:r>
      <w:proofErr w:type="gramEnd"/>
      <w:r w:rsidRPr="005D78CC">
        <w:rPr>
          <w:lang w:val="en-GB"/>
        </w:rPr>
        <w:t xml:space="preserve"> course where the Placement year is not undertaken, the classification will be determined by the weighted numerical year credit average, as follows:  </w:t>
      </w:r>
    </w:p>
    <w:p w14:paraId="593689C1" w14:textId="77777777" w:rsidR="005D78CC" w:rsidRPr="005D78CC" w:rsidRDefault="005D78CC" w:rsidP="005D78CC">
      <w:pPr>
        <w:jc w:val="both"/>
        <w:rPr>
          <w:lang w:val="en-GB"/>
        </w:rPr>
      </w:pPr>
      <w:r w:rsidRPr="005D78CC">
        <w:rPr>
          <w:lang w:val="en-GB"/>
        </w:rPr>
        <w:t xml:space="preserve">M-level:    </w:t>
      </w:r>
      <w:r w:rsidRPr="005D78CC">
        <w:rPr>
          <w:lang w:val="en-GB"/>
        </w:rPr>
        <w:tab/>
        <w:t xml:space="preserve">weighting of 3 </w:t>
      </w:r>
      <w:r w:rsidRPr="005D78CC">
        <w:rPr>
          <w:lang w:val="en-GB"/>
        </w:rPr>
        <w:tab/>
        <w:t>- 120 credit average.</w:t>
      </w:r>
    </w:p>
    <w:p w14:paraId="1C4FA029" w14:textId="77777777" w:rsidR="005D78CC" w:rsidRPr="005D78CC" w:rsidRDefault="005D78CC" w:rsidP="005D78CC">
      <w:pPr>
        <w:jc w:val="both"/>
        <w:rPr>
          <w:lang w:val="en-GB"/>
        </w:rPr>
      </w:pPr>
      <w:r w:rsidRPr="005D78CC">
        <w:rPr>
          <w:lang w:val="en-GB"/>
        </w:rPr>
        <w:t xml:space="preserve">H-Level:   </w:t>
      </w:r>
      <w:r w:rsidRPr="005D78CC">
        <w:rPr>
          <w:lang w:val="en-GB"/>
        </w:rPr>
        <w:tab/>
        <w:t xml:space="preserve">weighting of 2 </w:t>
      </w:r>
      <w:r w:rsidRPr="005D78CC">
        <w:rPr>
          <w:lang w:val="en-GB"/>
        </w:rPr>
        <w:tab/>
        <w:t>- ‘best’ 100 credit average.</w:t>
      </w:r>
    </w:p>
    <w:p w14:paraId="70EFDFA8" w14:textId="35BFFFB7" w:rsidR="007927D8" w:rsidRDefault="005D78CC" w:rsidP="005D78CC">
      <w:pPr>
        <w:jc w:val="both"/>
      </w:pPr>
      <w:r w:rsidRPr="005D78CC">
        <w:rPr>
          <w:lang w:val="en-GB"/>
        </w:rPr>
        <w:t xml:space="preserve">I-Level:     </w:t>
      </w:r>
      <w:r w:rsidRPr="005D78CC">
        <w:rPr>
          <w:lang w:val="en-GB"/>
        </w:rPr>
        <w:tab/>
        <w:t xml:space="preserve">weighting of 1 </w:t>
      </w:r>
      <w:r w:rsidRPr="005D78CC">
        <w:rPr>
          <w:lang w:val="en-GB"/>
        </w:rPr>
        <w:tab/>
        <w:t>- ‘best’ 100 credit average.</w:t>
      </w:r>
    </w:p>
    <w:p w14:paraId="43C42BC6" w14:textId="77777777" w:rsidR="007927D8" w:rsidRDefault="007927D8">
      <w:pPr>
        <w:jc w:val="both"/>
      </w:pPr>
    </w:p>
    <w:p w14:paraId="56F3271D" w14:textId="77777777" w:rsidR="00DB17A5" w:rsidRDefault="00DB17A5">
      <w:pPr>
        <w:pStyle w:val="Heading6"/>
        <w:shd w:val="clear" w:color="auto" w:fill="7F7F7F"/>
        <w:jc w:val="both"/>
      </w:pPr>
      <w:r>
        <w:t>19 Indicators of quality and standards</w:t>
      </w:r>
    </w:p>
    <w:p w14:paraId="49306E75" w14:textId="77777777" w:rsidR="00DB17A5" w:rsidRDefault="00DB17A5">
      <w:pPr>
        <w:tabs>
          <w:tab w:val="clear" w:pos="360"/>
        </w:tabs>
        <w:jc w:val="both"/>
        <w:rPr>
          <w:lang w:val="en-GB"/>
        </w:rPr>
      </w:pPr>
    </w:p>
    <w:p w14:paraId="620A600F" w14:textId="77777777" w:rsidR="00DB17A5" w:rsidRDefault="00DB17A5">
      <w:pPr>
        <w:tabs>
          <w:tab w:val="clear" w:pos="360"/>
        </w:tabs>
        <w:jc w:val="both"/>
        <w:rPr>
          <w:lang w:val="en-GB"/>
        </w:rPr>
      </w:pPr>
      <w:r>
        <w:rPr>
          <w:lang w:val="en-GB"/>
        </w:rPr>
        <w:t>Reports of validation panels</w:t>
      </w:r>
    </w:p>
    <w:p w14:paraId="43140C52" w14:textId="77777777" w:rsidR="00DB17A5" w:rsidRDefault="00DB17A5">
      <w:pPr>
        <w:tabs>
          <w:tab w:val="clear" w:pos="360"/>
        </w:tabs>
        <w:jc w:val="both"/>
        <w:rPr>
          <w:lang w:val="en-GB"/>
        </w:rPr>
      </w:pPr>
      <w:r>
        <w:rPr>
          <w:lang w:val="en-GB"/>
        </w:rPr>
        <w:t>Annual course reviews</w:t>
      </w:r>
    </w:p>
    <w:p w14:paraId="73297CB4" w14:textId="77777777" w:rsidR="00DB17A5" w:rsidRDefault="00DB17A5">
      <w:pPr>
        <w:tabs>
          <w:tab w:val="clear" w:pos="360"/>
        </w:tabs>
        <w:jc w:val="both"/>
        <w:rPr>
          <w:lang w:val="en-GB"/>
        </w:rPr>
      </w:pPr>
      <w:r>
        <w:rPr>
          <w:lang w:val="en-GB"/>
        </w:rPr>
        <w:t>Annual evaluation report</w:t>
      </w:r>
    </w:p>
    <w:p w14:paraId="19A1FA35" w14:textId="77777777" w:rsidR="00DB17A5" w:rsidRDefault="00DB17A5">
      <w:pPr>
        <w:tabs>
          <w:tab w:val="clear" w:pos="360"/>
        </w:tabs>
        <w:jc w:val="both"/>
        <w:rPr>
          <w:lang w:val="en-GB"/>
        </w:rPr>
      </w:pPr>
      <w:r>
        <w:rPr>
          <w:lang w:val="en-GB"/>
        </w:rPr>
        <w:t>External examiners’ reports</w:t>
      </w:r>
    </w:p>
    <w:p w14:paraId="76087D9F" w14:textId="77777777" w:rsidR="00DB17A5" w:rsidRDefault="00DB17A5">
      <w:pPr>
        <w:tabs>
          <w:tab w:val="clear" w:pos="360"/>
        </w:tabs>
        <w:jc w:val="both"/>
        <w:rPr>
          <w:lang w:val="en-GB"/>
        </w:rPr>
      </w:pPr>
      <w:r>
        <w:rPr>
          <w:lang w:val="en-GB"/>
        </w:rPr>
        <w:t>Qualifications and experience of staff</w:t>
      </w:r>
    </w:p>
    <w:p w14:paraId="3EC829B5" w14:textId="77777777" w:rsidR="00DB17A5" w:rsidRDefault="00DB17A5">
      <w:pPr>
        <w:tabs>
          <w:tab w:val="clear" w:pos="360"/>
        </w:tabs>
        <w:jc w:val="both"/>
      </w:pPr>
      <w:r>
        <w:rPr>
          <w:lang w:val="en-GB"/>
        </w:rPr>
        <w:t>Report on University Review</w:t>
      </w:r>
    </w:p>
    <w:p w14:paraId="1FF4E2CB" w14:textId="77777777" w:rsidR="00DB17A5" w:rsidRDefault="00DB17A5">
      <w:pPr>
        <w:jc w:val="both"/>
      </w:pPr>
    </w:p>
    <w:p w14:paraId="10AD37A7" w14:textId="77777777" w:rsidR="00DB17A5" w:rsidRDefault="00DB17A5">
      <w:pPr>
        <w:jc w:val="both"/>
        <w:rPr>
          <w:color w:val="00000A"/>
          <w:lang w:val="en-GB"/>
        </w:rPr>
      </w:pPr>
      <w:r>
        <w:rPr>
          <w:color w:val="00000A"/>
          <w:lang w:val="en-GB"/>
        </w:rPr>
        <w:t xml:space="preserve">The program will be offered for accreditation by the Institution of Mathematics and its Applications (IMA). Accreditation will normally constitute quintennial external audit/review. </w:t>
      </w:r>
    </w:p>
    <w:p w14:paraId="603CB418" w14:textId="77777777" w:rsidR="00DB17A5" w:rsidRDefault="00DB17A5">
      <w:pPr>
        <w:jc w:val="both"/>
        <w:rPr>
          <w:color w:val="00000A"/>
          <w:lang w:val="en-GB"/>
        </w:rPr>
      </w:pPr>
    </w:p>
    <w:p w14:paraId="13D5DFED" w14:textId="77777777" w:rsidR="00DB17A5" w:rsidRDefault="00DB17A5">
      <w:pPr>
        <w:jc w:val="both"/>
        <w:rPr>
          <w:color w:val="00000A"/>
        </w:rPr>
      </w:pPr>
      <w:r>
        <w:rPr>
          <w:color w:val="00000A"/>
          <w:lang w:val="en-GB"/>
        </w:rPr>
        <w:t xml:space="preserve">In the periods between professional institution accreditation visits, quality will be monitored and maintained via the external examining system. The teaching quality of staff responsible for delivering </w:t>
      </w:r>
      <w:r>
        <w:rPr>
          <w:color w:val="00000A"/>
          <w:lang w:val="en-GB"/>
        </w:rPr>
        <w:lastRenderedPageBreak/>
        <w:t>course modules will be assured by a mandatory FHEA requirement. An additional quality indicator will be the significant involvement in the delivery of the programme of staff contributing to Research Excellence Framework submissions.</w:t>
      </w:r>
    </w:p>
    <w:p w14:paraId="0EFC4D75" w14:textId="77777777" w:rsidR="00DB17A5" w:rsidRDefault="00DB17A5">
      <w:pPr>
        <w:jc w:val="both"/>
        <w:rPr>
          <w:color w:val="00000A"/>
        </w:rPr>
      </w:pPr>
    </w:p>
    <w:p w14:paraId="00344A7D" w14:textId="77777777" w:rsidR="00DB17A5" w:rsidRDefault="00DB17A5">
      <w:pPr>
        <w:shd w:val="clear" w:color="auto" w:fill="F2F2F2"/>
        <w:jc w:val="both"/>
        <w:rPr>
          <w:lang w:val="en-GB"/>
        </w:rPr>
      </w:pPr>
      <w:r>
        <w:rPr>
          <w:b/>
        </w:rPr>
        <w:t xml:space="preserve">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w:t>
      </w:r>
      <w:proofErr w:type="gramStart"/>
      <w:r>
        <w:rPr>
          <w:b/>
        </w:rPr>
        <w:t>content</w:t>
      </w:r>
      <w:proofErr w:type="gramEnd"/>
      <w:r>
        <w:rPr>
          <w:b/>
        </w:rPr>
        <w:t xml:space="preserve"> and teaching, learning and assessment methods of each module can be found in the study module guide(s) and course handbook.  The accuracy of the information contained in this document is reviewed by the University and may be checked by the Quality Assurance Agency for Higher Education.</w:t>
      </w:r>
    </w:p>
    <w:p w14:paraId="711A4DBC" w14:textId="77777777" w:rsidR="00DB17A5" w:rsidRDefault="00DB17A5">
      <w:pPr>
        <w:shd w:val="clear" w:color="auto" w:fill="F2F2F2"/>
        <w:jc w:val="both"/>
        <w:rPr>
          <w:lang w:val="en-GB"/>
        </w:rPr>
      </w:pPr>
    </w:p>
    <w:p w14:paraId="19252B93" w14:textId="77777777" w:rsidR="00DB17A5" w:rsidRDefault="00DB17A5">
      <w:pPr>
        <w:shd w:val="clear" w:color="auto" w:fill="F2F2F2"/>
        <w:jc w:val="both"/>
        <w:rPr>
          <w:lang w:val="en-GB"/>
        </w:rPr>
      </w:pPr>
      <w:r>
        <w:rPr>
          <w:b/>
          <w:lang w:val="en-GB"/>
        </w:rPr>
        <w:t>Key sources of information about the course can be found in:</w:t>
      </w:r>
      <w:r>
        <w:rPr>
          <w:lang w:val="en-GB"/>
        </w:rPr>
        <w:t xml:space="preserve"> </w:t>
      </w:r>
    </w:p>
    <w:p w14:paraId="42055515" w14:textId="77777777" w:rsidR="00DB17A5" w:rsidRDefault="00DB17A5">
      <w:pPr>
        <w:shd w:val="clear" w:color="auto" w:fill="F2F2F2"/>
        <w:tabs>
          <w:tab w:val="clear" w:pos="360"/>
        </w:tabs>
        <w:jc w:val="both"/>
        <w:rPr>
          <w:lang w:val="en-GB"/>
        </w:rPr>
      </w:pPr>
      <w:r>
        <w:rPr>
          <w:lang w:val="en-GB"/>
        </w:rPr>
        <w:t>Student Handbook (Issued yearly)</w:t>
      </w:r>
    </w:p>
    <w:p w14:paraId="619DE6AF" w14:textId="77777777" w:rsidR="00DB17A5" w:rsidRDefault="00DB17A5">
      <w:pPr>
        <w:shd w:val="clear" w:color="auto" w:fill="F2F2F2"/>
        <w:tabs>
          <w:tab w:val="clear" w:pos="360"/>
        </w:tabs>
        <w:jc w:val="both"/>
        <w:rPr>
          <w:lang w:val="en-GB"/>
        </w:rPr>
      </w:pPr>
      <w:r>
        <w:rPr>
          <w:lang w:val="en-GB"/>
        </w:rPr>
        <w:t>University of Huddersfield Student Handbook of Regulations (issued yearly)</w:t>
      </w:r>
    </w:p>
    <w:p w14:paraId="01A7C289" w14:textId="77777777" w:rsidR="00DB17A5" w:rsidRDefault="00DB17A5">
      <w:pPr>
        <w:shd w:val="clear" w:color="auto" w:fill="F2F2F2"/>
        <w:tabs>
          <w:tab w:val="clear" w:pos="360"/>
        </w:tabs>
        <w:jc w:val="both"/>
        <w:rPr>
          <w:lang w:val="en-GB"/>
        </w:rPr>
      </w:pPr>
      <w:r>
        <w:rPr>
          <w:lang w:val="en-GB"/>
        </w:rPr>
        <w:t xml:space="preserve">University of Huddersfield Prospectus (issued yearly) </w:t>
      </w:r>
    </w:p>
    <w:p w14:paraId="1BDEB805" w14:textId="77777777" w:rsidR="00DB17A5" w:rsidRDefault="00DB17A5">
      <w:pPr>
        <w:shd w:val="clear" w:color="auto" w:fill="F2F2F2"/>
        <w:tabs>
          <w:tab w:val="clear" w:pos="360"/>
        </w:tabs>
        <w:rPr>
          <w:lang w:val="en-GB"/>
        </w:rPr>
      </w:pPr>
    </w:p>
    <w:p w14:paraId="4A465EC6" w14:textId="77777777" w:rsidR="00DB17A5" w:rsidRDefault="008A012C">
      <w:pPr>
        <w:rPr>
          <w:lang w:val="en-GB"/>
        </w:rPr>
      </w:pPr>
      <w:hyperlink r:id="rId16" w:history="1">
        <w:r w:rsidR="00DB17A5">
          <w:rPr>
            <w:rStyle w:val="Hyperlink"/>
            <w:lang w:val="en-GB"/>
          </w:rPr>
          <w:t>www.hud.ac.uk</w:t>
        </w:r>
      </w:hyperlink>
      <w:r w:rsidR="00DB17A5">
        <w:rPr>
          <w:lang w:val="en-GB"/>
        </w:rPr>
        <w:t xml:space="preserve"> </w:t>
      </w:r>
      <w:r w:rsidR="00DB17A5">
        <w:rPr>
          <w:lang w:val="en-GB"/>
        </w:rPr>
        <w:tab/>
      </w:r>
      <w:r w:rsidR="00DB17A5">
        <w:rPr>
          <w:lang w:val="en-GB"/>
        </w:rPr>
        <w:tab/>
      </w:r>
      <w:r w:rsidR="00DB17A5">
        <w:rPr>
          <w:lang w:val="en-GB"/>
        </w:rPr>
        <w:tab/>
      </w:r>
      <w:r w:rsidR="00DB17A5">
        <w:rPr>
          <w:lang w:val="en-GB"/>
        </w:rPr>
        <w:tab/>
      </w:r>
      <w:r w:rsidR="00DB17A5">
        <w:rPr>
          <w:lang w:val="en-GB"/>
        </w:rPr>
        <w:tab/>
      </w:r>
      <w:r w:rsidR="00DB17A5">
        <w:rPr>
          <w:lang w:val="en-GB"/>
        </w:rPr>
        <w:tab/>
      </w:r>
      <w:r w:rsidR="00DB17A5">
        <w:rPr>
          <w:lang w:val="en-GB"/>
        </w:rPr>
        <w:tab/>
      </w:r>
      <w:r w:rsidR="00DB17A5">
        <w:rPr>
          <w:lang w:val="en-GB"/>
        </w:rPr>
        <w:tab/>
        <w:t>- University website</w:t>
      </w:r>
    </w:p>
    <w:p w14:paraId="08AEB7CC" w14:textId="77777777" w:rsidR="00DB17A5" w:rsidRDefault="00DB17A5">
      <w:pPr>
        <w:ind w:left="3900" w:hanging="3900"/>
        <w:rPr>
          <w:lang w:val="en-GB"/>
        </w:rPr>
      </w:pPr>
      <w:r>
        <w:rPr>
          <w:lang w:val="en-GB"/>
        </w:rPr>
        <w:t xml:space="preserve">http://compeng.hud.ac.uk/internal-student/ </w:t>
      </w:r>
      <w:r>
        <w:rPr>
          <w:lang w:val="en-GB"/>
        </w:rPr>
        <w:tab/>
        <w:t>- the School of Computing and Engineering intranet contains Year Handbooks and Module Specifications.</w:t>
      </w:r>
    </w:p>
    <w:p w14:paraId="31CDD172" w14:textId="77777777" w:rsidR="00DB17A5" w:rsidRDefault="00DB17A5">
      <w:pPr>
        <w:shd w:val="clear" w:color="auto" w:fill="F2F2F2"/>
        <w:tabs>
          <w:tab w:val="clear" w:pos="360"/>
        </w:tabs>
        <w:rPr>
          <w:lang w:val="en-GB"/>
        </w:rPr>
      </w:pPr>
    </w:p>
    <w:p w14:paraId="3FE8CF11" w14:textId="77777777" w:rsidR="00DB17A5" w:rsidRDefault="00DB17A5">
      <w:pPr>
        <w:jc w:val="center"/>
        <w:rPr>
          <w:lang w:val="en-GB"/>
        </w:rPr>
      </w:pPr>
    </w:p>
    <w:p w14:paraId="615C920B" w14:textId="77777777" w:rsidR="00DB17A5" w:rsidRDefault="00DB17A5">
      <w:pPr>
        <w:jc w:val="center"/>
        <w:rPr>
          <w:lang w:val="en-GB"/>
        </w:rPr>
      </w:pPr>
    </w:p>
    <w:p w14:paraId="375BAC27" w14:textId="77777777" w:rsidR="00DB17A5" w:rsidRDefault="00DB17A5">
      <w:pPr>
        <w:jc w:val="center"/>
        <w:rPr>
          <w:lang w:val="en-GB"/>
        </w:rPr>
      </w:pPr>
    </w:p>
    <w:p w14:paraId="52E82D2F" w14:textId="1D32E7D7" w:rsidR="008A012C" w:rsidRDefault="008A012C">
      <w:pPr>
        <w:tabs>
          <w:tab w:val="clear" w:pos="360"/>
          <w:tab w:val="clear" w:pos="720"/>
          <w:tab w:val="clear" w:pos="1080"/>
          <w:tab w:val="clear" w:pos="1440"/>
        </w:tabs>
        <w:suppressAutoHyphens w:val="0"/>
        <w:rPr>
          <w:lang w:val="en-GB"/>
        </w:rPr>
      </w:pPr>
      <w:r>
        <w:rPr>
          <w:lang w:val="en-GB"/>
        </w:rPr>
        <w:br w:type="page"/>
      </w:r>
    </w:p>
    <w:p w14:paraId="44F4EBF0" w14:textId="77777777" w:rsidR="00DB17A5" w:rsidRDefault="00DB17A5">
      <w:pPr>
        <w:jc w:val="center"/>
        <w:rPr>
          <w:lang w:val="en-GB"/>
        </w:rPr>
      </w:pPr>
    </w:p>
    <w:p w14:paraId="301A35D3" w14:textId="77777777" w:rsidR="00DB17A5" w:rsidRDefault="0071448F" w:rsidP="005F5811">
      <w:pPr>
        <w:pStyle w:val="Heading1"/>
      </w:pPr>
      <w:r>
        <w:t>A</w:t>
      </w:r>
      <w:r w:rsidR="00DB17A5">
        <w:t xml:space="preserve">ppendix </w:t>
      </w:r>
      <w:r>
        <w:t>1</w:t>
      </w:r>
      <w:r w:rsidR="00DB17A5">
        <w:t>. Mapping of learning outcomes on to modules</w:t>
      </w:r>
    </w:p>
    <w:p w14:paraId="788F99A5" w14:textId="77777777" w:rsidR="00DB17A5" w:rsidRDefault="00DB17A5">
      <w:pPr>
        <w:rPr>
          <w:lang w:val="en-GB"/>
        </w:rPr>
      </w:pPr>
    </w:p>
    <w:p w14:paraId="62BB6B58" w14:textId="77777777" w:rsidR="00DB17A5" w:rsidRDefault="00DB17A5">
      <w:pPr>
        <w:rPr>
          <w:b/>
          <w:u w:val="single"/>
        </w:rPr>
      </w:pPr>
    </w:p>
    <w:tbl>
      <w:tblPr>
        <w:tblW w:w="0" w:type="auto"/>
        <w:tblInd w:w="62" w:type="dxa"/>
        <w:tblLayout w:type="fixed"/>
        <w:tblLook w:val="0000" w:firstRow="0" w:lastRow="0" w:firstColumn="0" w:lastColumn="0" w:noHBand="0" w:noVBand="0"/>
      </w:tblPr>
      <w:tblGrid>
        <w:gridCol w:w="1528"/>
        <w:gridCol w:w="4974"/>
        <w:gridCol w:w="883"/>
        <w:gridCol w:w="1212"/>
      </w:tblGrid>
      <w:tr w:rsidR="00C47E94" w14:paraId="0D4D4EA3" w14:textId="77777777" w:rsidTr="00C13C41">
        <w:trPr>
          <w:trHeight w:val="197"/>
        </w:trPr>
        <w:tc>
          <w:tcPr>
            <w:tcW w:w="8597" w:type="dxa"/>
            <w:gridSpan w:val="4"/>
            <w:tcBorders>
              <w:top w:val="single" w:sz="4" w:space="0" w:color="000000"/>
              <w:left w:val="single" w:sz="4" w:space="0" w:color="000000"/>
              <w:bottom w:val="single" w:sz="4" w:space="0" w:color="000000"/>
              <w:right w:val="single" w:sz="4" w:space="0" w:color="000000"/>
            </w:tcBorders>
            <w:shd w:val="clear" w:color="auto" w:fill="auto"/>
          </w:tcPr>
          <w:p w14:paraId="4B1204C1" w14:textId="77777777" w:rsidR="00C47E94" w:rsidRDefault="00C47E94">
            <w:pPr>
              <w:rPr>
                <w:lang w:val="en-GB"/>
              </w:rPr>
            </w:pPr>
            <w:r>
              <w:rPr>
                <w:lang w:val="en-GB"/>
              </w:rPr>
              <w:t>Year 1 Full Time - Foundation Level</w:t>
            </w:r>
          </w:p>
        </w:tc>
      </w:tr>
      <w:tr w:rsidR="00DB17A5" w14:paraId="4A81EE13"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69CE739E" w14:textId="77777777" w:rsidR="00DB17A5" w:rsidRDefault="00DB17A5">
            <w:pPr>
              <w:rPr>
                <w:lang w:val="en-GB"/>
              </w:rPr>
            </w:pPr>
            <w:bookmarkStart w:id="7" w:name="_Hlk30779321"/>
            <w:r>
              <w:t>CFM2101</w:t>
            </w:r>
          </w:p>
        </w:tc>
        <w:tc>
          <w:tcPr>
            <w:tcW w:w="4974" w:type="dxa"/>
            <w:tcBorders>
              <w:top w:val="single" w:sz="4" w:space="0" w:color="000000"/>
              <w:left w:val="single" w:sz="4" w:space="0" w:color="000000"/>
              <w:bottom w:val="single" w:sz="4" w:space="0" w:color="000000"/>
            </w:tcBorders>
            <w:shd w:val="clear" w:color="auto" w:fill="auto"/>
          </w:tcPr>
          <w:p w14:paraId="30365B47" w14:textId="77777777" w:rsidR="00DB17A5" w:rsidRDefault="00DB17A5">
            <w:pPr>
              <w:rPr>
                <w:lang w:val="en-GB"/>
              </w:rPr>
            </w:pPr>
            <w:r>
              <w:rPr>
                <w:lang w:val="en-GB"/>
              </w:rPr>
              <w:t>Introduction to Modelling and Problem Solving</w:t>
            </w:r>
          </w:p>
        </w:tc>
        <w:tc>
          <w:tcPr>
            <w:tcW w:w="883" w:type="dxa"/>
            <w:tcBorders>
              <w:top w:val="single" w:sz="4" w:space="0" w:color="000000"/>
              <w:left w:val="single" w:sz="4" w:space="0" w:color="000000"/>
              <w:bottom w:val="single" w:sz="4" w:space="0" w:color="000000"/>
            </w:tcBorders>
            <w:shd w:val="clear" w:color="auto" w:fill="auto"/>
          </w:tcPr>
          <w:p w14:paraId="30587555" w14:textId="77777777" w:rsidR="00DB17A5" w:rsidRDefault="00DB17A5">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C99FCBE" w14:textId="77777777" w:rsidR="00DB17A5" w:rsidRDefault="00DB17A5">
            <w:r>
              <w:rPr>
                <w:lang w:val="en-GB"/>
              </w:rPr>
              <w:t>20 Credits</w:t>
            </w:r>
          </w:p>
        </w:tc>
      </w:tr>
      <w:tr w:rsidR="00DB17A5" w14:paraId="378EA19C"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75971BB3" w14:textId="77777777" w:rsidR="00DB17A5" w:rsidRDefault="00DB17A5">
            <w:pPr>
              <w:rPr>
                <w:lang w:val="en-GB"/>
              </w:rPr>
            </w:pPr>
            <w:r>
              <w:t>CFM2102</w:t>
            </w:r>
          </w:p>
        </w:tc>
        <w:tc>
          <w:tcPr>
            <w:tcW w:w="4974" w:type="dxa"/>
            <w:tcBorders>
              <w:top w:val="single" w:sz="4" w:space="0" w:color="000000"/>
              <w:left w:val="single" w:sz="4" w:space="0" w:color="000000"/>
              <w:bottom w:val="single" w:sz="4" w:space="0" w:color="000000"/>
            </w:tcBorders>
            <w:shd w:val="clear" w:color="auto" w:fill="auto"/>
          </w:tcPr>
          <w:p w14:paraId="410EA933" w14:textId="77777777" w:rsidR="00DB17A5" w:rsidRDefault="00DB17A5">
            <w:pPr>
              <w:rPr>
                <w:lang w:val="en-GB"/>
              </w:rPr>
            </w:pPr>
            <w:r>
              <w:rPr>
                <w:lang w:val="en-GB"/>
              </w:rPr>
              <w:t>Calculus</w:t>
            </w:r>
          </w:p>
        </w:tc>
        <w:tc>
          <w:tcPr>
            <w:tcW w:w="883" w:type="dxa"/>
            <w:tcBorders>
              <w:top w:val="single" w:sz="4" w:space="0" w:color="000000"/>
              <w:left w:val="single" w:sz="4" w:space="0" w:color="000000"/>
              <w:bottom w:val="single" w:sz="4" w:space="0" w:color="000000"/>
            </w:tcBorders>
            <w:shd w:val="clear" w:color="auto" w:fill="auto"/>
          </w:tcPr>
          <w:p w14:paraId="6A7DD713" w14:textId="77777777" w:rsidR="00DB17A5" w:rsidRDefault="00DB17A5">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8B0F407" w14:textId="77777777" w:rsidR="00DB17A5" w:rsidRDefault="00DB17A5">
            <w:r>
              <w:rPr>
                <w:lang w:val="en-GB"/>
              </w:rPr>
              <w:t>20 Credits</w:t>
            </w:r>
          </w:p>
        </w:tc>
      </w:tr>
      <w:tr w:rsidR="00DB17A5" w14:paraId="1D03E619"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75DABB41" w14:textId="77777777" w:rsidR="00DB17A5" w:rsidRDefault="00DB17A5">
            <w:pPr>
              <w:rPr>
                <w:lang w:val="en-GB"/>
              </w:rPr>
            </w:pPr>
            <w:r>
              <w:t>CFM2103</w:t>
            </w:r>
          </w:p>
        </w:tc>
        <w:tc>
          <w:tcPr>
            <w:tcW w:w="4974" w:type="dxa"/>
            <w:tcBorders>
              <w:top w:val="single" w:sz="4" w:space="0" w:color="000000"/>
              <w:left w:val="single" w:sz="4" w:space="0" w:color="000000"/>
              <w:bottom w:val="single" w:sz="4" w:space="0" w:color="000000"/>
            </w:tcBorders>
            <w:shd w:val="clear" w:color="auto" w:fill="auto"/>
          </w:tcPr>
          <w:p w14:paraId="634EA7CB" w14:textId="77777777" w:rsidR="00DB17A5" w:rsidRDefault="00DB17A5">
            <w:pPr>
              <w:rPr>
                <w:lang w:val="en-GB"/>
              </w:rPr>
            </w:pPr>
            <w:r>
              <w:rPr>
                <w:lang w:val="en-GB"/>
              </w:rPr>
              <w:t>Mathematical Programming</w:t>
            </w:r>
          </w:p>
        </w:tc>
        <w:tc>
          <w:tcPr>
            <w:tcW w:w="883" w:type="dxa"/>
            <w:tcBorders>
              <w:top w:val="single" w:sz="4" w:space="0" w:color="000000"/>
              <w:left w:val="single" w:sz="4" w:space="0" w:color="000000"/>
              <w:bottom w:val="single" w:sz="4" w:space="0" w:color="000000"/>
            </w:tcBorders>
            <w:shd w:val="clear" w:color="auto" w:fill="auto"/>
          </w:tcPr>
          <w:p w14:paraId="5B880843" w14:textId="77777777" w:rsidR="00DB17A5" w:rsidRDefault="00DB17A5">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CB1D34D" w14:textId="77777777" w:rsidR="00DB17A5" w:rsidRDefault="00DB17A5">
            <w:r>
              <w:rPr>
                <w:lang w:val="en-GB"/>
              </w:rPr>
              <w:t>20 Credits</w:t>
            </w:r>
          </w:p>
        </w:tc>
      </w:tr>
      <w:tr w:rsidR="00DB17A5" w14:paraId="47AEA769"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399F1E9B" w14:textId="77777777" w:rsidR="00DB17A5" w:rsidRDefault="00DB17A5">
            <w:pPr>
              <w:rPr>
                <w:lang w:val="en-GB"/>
              </w:rPr>
            </w:pPr>
            <w:r>
              <w:t>CFM2104</w:t>
            </w:r>
          </w:p>
        </w:tc>
        <w:tc>
          <w:tcPr>
            <w:tcW w:w="4974" w:type="dxa"/>
            <w:tcBorders>
              <w:top w:val="single" w:sz="4" w:space="0" w:color="000000"/>
              <w:left w:val="single" w:sz="4" w:space="0" w:color="000000"/>
              <w:bottom w:val="single" w:sz="4" w:space="0" w:color="000000"/>
            </w:tcBorders>
            <w:shd w:val="clear" w:color="auto" w:fill="auto"/>
          </w:tcPr>
          <w:p w14:paraId="2865EBC3" w14:textId="77777777" w:rsidR="00DB17A5" w:rsidRDefault="00DB17A5">
            <w:pPr>
              <w:rPr>
                <w:lang w:val="en-GB"/>
              </w:rPr>
            </w:pPr>
            <w:r>
              <w:rPr>
                <w:lang w:val="en-GB"/>
              </w:rPr>
              <w:t>Applied Mathematics</w:t>
            </w:r>
          </w:p>
        </w:tc>
        <w:tc>
          <w:tcPr>
            <w:tcW w:w="883" w:type="dxa"/>
            <w:tcBorders>
              <w:top w:val="single" w:sz="4" w:space="0" w:color="000000"/>
              <w:left w:val="single" w:sz="4" w:space="0" w:color="000000"/>
              <w:bottom w:val="single" w:sz="4" w:space="0" w:color="000000"/>
            </w:tcBorders>
            <w:shd w:val="clear" w:color="auto" w:fill="auto"/>
          </w:tcPr>
          <w:p w14:paraId="69126E4E" w14:textId="77777777" w:rsidR="00DB17A5" w:rsidRDefault="00DB17A5">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31E97B5" w14:textId="77777777" w:rsidR="00DB17A5" w:rsidRDefault="00DB17A5">
            <w:r>
              <w:rPr>
                <w:lang w:val="en-GB"/>
              </w:rPr>
              <w:t>20 Credits</w:t>
            </w:r>
          </w:p>
        </w:tc>
      </w:tr>
      <w:tr w:rsidR="00DB17A5" w14:paraId="214AFB64"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12594AE1" w14:textId="77777777" w:rsidR="00DB17A5" w:rsidRDefault="00DB17A5">
            <w:pPr>
              <w:rPr>
                <w:lang w:val="en-GB"/>
              </w:rPr>
            </w:pPr>
            <w:r>
              <w:t>CFM2105</w:t>
            </w:r>
          </w:p>
        </w:tc>
        <w:tc>
          <w:tcPr>
            <w:tcW w:w="4974" w:type="dxa"/>
            <w:tcBorders>
              <w:top w:val="single" w:sz="4" w:space="0" w:color="000000"/>
              <w:left w:val="single" w:sz="4" w:space="0" w:color="000000"/>
              <w:bottom w:val="single" w:sz="4" w:space="0" w:color="000000"/>
            </w:tcBorders>
            <w:shd w:val="clear" w:color="auto" w:fill="auto"/>
          </w:tcPr>
          <w:p w14:paraId="069A5B28" w14:textId="77777777" w:rsidR="00DB17A5" w:rsidRDefault="00DB17A5">
            <w:pPr>
              <w:rPr>
                <w:lang w:val="en-GB"/>
              </w:rPr>
            </w:pPr>
            <w:r>
              <w:rPr>
                <w:lang w:val="en-GB"/>
              </w:rPr>
              <w:t>Linear Algebra</w:t>
            </w:r>
          </w:p>
        </w:tc>
        <w:tc>
          <w:tcPr>
            <w:tcW w:w="883" w:type="dxa"/>
            <w:tcBorders>
              <w:top w:val="single" w:sz="4" w:space="0" w:color="000000"/>
              <w:left w:val="single" w:sz="4" w:space="0" w:color="000000"/>
              <w:bottom w:val="single" w:sz="4" w:space="0" w:color="000000"/>
            </w:tcBorders>
            <w:shd w:val="clear" w:color="auto" w:fill="auto"/>
          </w:tcPr>
          <w:p w14:paraId="6AA7B098" w14:textId="77777777" w:rsidR="00DB17A5" w:rsidRDefault="00DB17A5">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E2EB7B9" w14:textId="77777777" w:rsidR="00DB17A5" w:rsidRDefault="00DB17A5">
            <w:r>
              <w:rPr>
                <w:lang w:val="en-GB"/>
              </w:rPr>
              <w:t>20 Credits</w:t>
            </w:r>
          </w:p>
        </w:tc>
      </w:tr>
      <w:tr w:rsidR="00DB17A5" w14:paraId="7AD9B268"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549AF43C" w14:textId="77777777" w:rsidR="00DB17A5" w:rsidRDefault="00DB17A5">
            <w:pPr>
              <w:rPr>
                <w:lang w:val="en-GB"/>
              </w:rPr>
            </w:pPr>
            <w:r>
              <w:t>CFM2106</w:t>
            </w:r>
          </w:p>
        </w:tc>
        <w:tc>
          <w:tcPr>
            <w:tcW w:w="4974" w:type="dxa"/>
            <w:tcBorders>
              <w:top w:val="single" w:sz="4" w:space="0" w:color="000000"/>
              <w:left w:val="single" w:sz="4" w:space="0" w:color="000000"/>
              <w:bottom w:val="single" w:sz="4" w:space="0" w:color="000000"/>
            </w:tcBorders>
            <w:shd w:val="clear" w:color="auto" w:fill="auto"/>
          </w:tcPr>
          <w:p w14:paraId="57987185" w14:textId="77777777" w:rsidR="00DB17A5" w:rsidRDefault="00DB17A5">
            <w:pPr>
              <w:rPr>
                <w:lang w:val="en-GB"/>
              </w:rPr>
            </w:pPr>
            <w:r>
              <w:rPr>
                <w:lang w:val="en-GB"/>
              </w:rPr>
              <w:t>Probability Theory and Statistical Analysis</w:t>
            </w:r>
          </w:p>
        </w:tc>
        <w:tc>
          <w:tcPr>
            <w:tcW w:w="883" w:type="dxa"/>
            <w:tcBorders>
              <w:top w:val="single" w:sz="4" w:space="0" w:color="000000"/>
              <w:left w:val="single" w:sz="4" w:space="0" w:color="000000"/>
              <w:bottom w:val="single" w:sz="4" w:space="0" w:color="000000"/>
            </w:tcBorders>
            <w:shd w:val="clear" w:color="auto" w:fill="auto"/>
          </w:tcPr>
          <w:p w14:paraId="0E47DF59" w14:textId="77777777" w:rsidR="00DB17A5" w:rsidRDefault="00DB17A5">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6501F9D" w14:textId="77777777" w:rsidR="00DB17A5" w:rsidRDefault="00DB17A5">
            <w:r>
              <w:rPr>
                <w:lang w:val="en-GB"/>
              </w:rPr>
              <w:t>20 Credits</w:t>
            </w:r>
          </w:p>
        </w:tc>
      </w:tr>
    </w:tbl>
    <w:p w14:paraId="0C9E4109" w14:textId="77777777" w:rsidR="00DB17A5" w:rsidRDefault="00DB17A5">
      <w:pPr>
        <w:rPr>
          <w:lang w:val="en-GB"/>
        </w:rPr>
      </w:pPr>
    </w:p>
    <w:p w14:paraId="2E31B67C" w14:textId="77777777" w:rsidR="00DB17A5" w:rsidRDefault="00DB17A5">
      <w:pPr>
        <w:rPr>
          <w:lang w:val="en-GB"/>
        </w:rPr>
      </w:pPr>
    </w:p>
    <w:tbl>
      <w:tblPr>
        <w:tblW w:w="0" w:type="auto"/>
        <w:tblInd w:w="993" w:type="dxa"/>
        <w:tblLayout w:type="fixed"/>
        <w:tblLook w:val="0000" w:firstRow="0" w:lastRow="0" w:firstColumn="0" w:lastColumn="0" w:noHBand="0" w:noVBand="0"/>
      </w:tblPr>
      <w:tblGrid>
        <w:gridCol w:w="1039"/>
        <w:gridCol w:w="1065"/>
        <w:gridCol w:w="1134"/>
        <w:gridCol w:w="1134"/>
        <w:gridCol w:w="1134"/>
        <w:gridCol w:w="1133"/>
        <w:gridCol w:w="1166"/>
      </w:tblGrid>
      <w:tr w:rsidR="00D73D8D" w14:paraId="3497472D"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4328013" w14:textId="77777777" w:rsidR="00D73D8D" w:rsidRDefault="00D73D8D" w:rsidP="00D65A91">
            <w:pPr>
              <w:jc w:val="center"/>
              <w:rPr>
                <w:sz w:val="18"/>
                <w:szCs w:val="18"/>
              </w:rPr>
            </w:pPr>
            <w:r>
              <w:rPr>
                <w:lang w:val="en-GB"/>
              </w:rPr>
              <w:t>Learning Outcome</w:t>
            </w:r>
          </w:p>
        </w:tc>
        <w:tc>
          <w:tcPr>
            <w:tcW w:w="1065" w:type="dxa"/>
            <w:tcBorders>
              <w:top w:val="single" w:sz="4" w:space="0" w:color="000000"/>
              <w:left w:val="single" w:sz="4" w:space="0" w:color="000000"/>
              <w:bottom w:val="single" w:sz="4" w:space="0" w:color="000000"/>
            </w:tcBorders>
            <w:shd w:val="clear" w:color="auto" w:fill="auto"/>
            <w:vAlign w:val="center"/>
          </w:tcPr>
          <w:p w14:paraId="60682840" w14:textId="77777777" w:rsidR="00D73D8D" w:rsidRDefault="00D73D8D" w:rsidP="00D65A91">
            <w:pPr>
              <w:jc w:val="center"/>
              <w:rPr>
                <w:sz w:val="18"/>
                <w:szCs w:val="18"/>
              </w:rPr>
            </w:pPr>
            <w:r>
              <w:rPr>
                <w:sz w:val="18"/>
                <w:szCs w:val="18"/>
              </w:rPr>
              <w:t>CFM2101</w:t>
            </w:r>
          </w:p>
        </w:tc>
        <w:tc>
          <w:tcPr>
            <w:tcW w:w="1134" w:type="dxa"/>
            <w:tcBorders>
              <w:top w:val="single" w:sz="4" w:space="0" w:color="000000"/>
              <w:left w:val="single" w:sz="4" w:space="0" w:color="000000"/>
              <w:bottom w:val="single" w:sz="4" w:space="0" w:color="000000"/>
            </w:tcBorders>
            <w:shd w:val="clear" w:color="auto" w:fill="auto"/>
            <w:vAlign w:val="center"/>
          </w:tcPr>
          <w:p w14:paraId="16DD06CE" w14:textId="77777777" w:rsidR="00D73D8D" w:rsidRDefault="00D73D8D" w:rsidP="00D65A91">
            <w:pPr>
              <w:jc w:val="center"/>
              <w:rPr>
                <w:sz w:val="18"/>
                <w:szCs w:val="18"/>
              </w:rPr>
            </w:pPr>
            <w:r>
              <w:rPr>
                <w:sz w:val="18"/>
                <w:szCs w:val="18"/>
              </w:rPr>
              <w:t>CFM2102</w:t>
            </w:r>
          </w:p>
        </w:tc>
        <w:tc>
          <w:tcPr>
            <w:tcW w:w="1134" w:type="dxa"/>
            <w:tcBorders>
              <w:top w:val="single" w:sz="4" w:space="0" w:color="000000"/>
              <w:left w:val="single" w:sz="4" w:space="0" w:color="000000"/>
              <w:bottom w:val="single" w:sz="4" w:space="0" w:color="000000"/>
            </w:tcBorders>
            <w:shd w:val="clear" w:color="auto" w:fill="auto"/>
            <w:vAlign w:val="center"/>
          </w:tcPr>
          <w:p w14:paraId="385AC15D" w14:textId="77777777" w:rsidR="00D73D8D" w:rsidRDefault="00D73D8D" w:rsidP="00D65A91">
            <w:pPr>
              <w:jc w:val="center"/>
              <w:rPr>
                <w:sz w:val="18"/>
                <w:szCs w:val="18"/>
              </w:rPr>
            </w:pPr>
            <w:r>
              <w:rPr>
                <w:sz w:val="18"/>
                <w:szCs w:val="18"/>
              </w:rPr>
              <w:t>CFM2103</w:t>
            </w:r>
          </w:p>
        </w:tc>
        <w:tc>
          <w:tcPr>
            <w:tcW w:w="1134" w:type="dxa"/>
            <w:tcBorders>
              <w:top w:val="single" w:sz="4" w:space="0" w:color="000000"/>
              <w:left w:val="single" w:sz="4" w:space="0" w:color="000000"/>
              <w:bottom w:val="single" w:sz="4" w:space="0" w:color="000000"/>
            </w:tcBorders>
            <w:shd w:val="clear" w:color="auto" w:fill="auto"/>
            <w:vAlign w:val="center"/>
          </w:tcPr>
          <w:p w14:paraId="0CB8CCED" w14:textId="77777777" w:rsidR="00D73D8D" w:rsidRDefault="00D73D8D" w:rsidP="00D65A91">
            <w:pPr>
              <w:jc w:val="center"/>
              <w:rPr>
                <w:sz w:val="18"/>
                <w:szCs w:val="18"/>
              </w:rPr>
            </w:pPr>
            <w:r>
              <w:rPr>
                <w:sz w:val="18"/>
                <w:szCs w:val="18"/>
              </w:rPr>
              <w:t>CFM2104</w:t>
            </w:r>
          </w:p>
        </w:tc>
        <w:tc>
          <w:tcPr>
            <w:tcW w:w="1133" w:type="dxa"/>
            <w:tcBorders>
              <w:top w:val="single" w:sz="4" w:space="0" w:color="000000"/>
              <w:left w:val="single" w:sz="4" w:space="0" w:color="000000"/>
              <w:bottom w:val="single" w:sz="4" w:space="0" w:color="000000"/>
            </w:tcBorders>
            <w:shd w:val="clear" w:color="auto" w:fill="auto"/>
            <w:vAlign w:val="center"/>
          </w:tcPr>
          <w:p w14:paraId="289A6628" w14:textId="77777777" w:rsidR="00D73D8D" w:rsidRDefault="00D73D8D" w:rsidP="00D65A91">
            <w:pPr>
              <w:jc w:val="center"/>
              <w:rPr>
                <w:sz w:val="18"/>
                <w:szCs w:val="18"/>
              </w:rPr>
            </w:pPr>
            <w:r>
              <w:rPr>
                <w:sz w:val="18"/>
                <w:szCs w:val="18"/>
              </w:rPr>
              <w:t>CFM2105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E000" w14:textId="77777777" w:rsidR="00D73D8D" w:rsidRDefault="00D73D8D" w:rsidP="00D65A91">
            <w:pPr>
              <w:jc w:val="center"/>
            </w:pPr>
            <w:r>
              <w:rPr>
                <w:sz w:val="18"/>
                <w:szCs w:val="18"/>
              </w:rPr>
              <w:t>CFM2106</w:t>
            </w:r>
          </w:p>
        </w:tc>
      </w:tr>
      <w:tr w:rsidR="00D73D8D" w14:paraId="2F4A54A7"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A9267C2" w14:textId="77777777" w:rsidR="00D73D8D" w:rsidRDefault="00D73D8D" w:rsidP="00D65A91">
            <w:pPr>
              <w:jc w:val="center"/>
              <w:rPr>
                <w:lang w:val="en-GB"/>
              </w:rPr>
            </w:pPr>
            <w:r>
              <w:rPr>
                <w:lang w:val="en-GB"/>
              </w:rPr>
              <w:t>1</w:t>
            </w:r>
          </w:p>
        </w:tc>
        <w:tc>
          <w:tcPr>
            <w:tcW w:w="1065" w:type="dxa"/>
            <w:tcBorders>
              <w:top w:val="single" w:sz="4" w:space="0" w:color="000000"/>
              <w:left w:val="single" w:sz="4" w:space="0" w:color="000000"/>
              <w:bottom w:val="single" w:sz="4" w:space="0" w:color="000000"/>
            </w:tcBorders>
            <w:shd w:val="clear" w:color="auto" w:fill="auto"/>
            <w:vAlign w:val="center"/>
          </w:tcPr>
          <w:p w14:paraId="4DA35238" w14:textId="78F37B32" w:rsidR="00D73D8D" w:rsidRDefault="00AD7BFF" w:rsidP="00D65A91">
            <w:pPr>
              <w:snapToGrid w:val="0"/>
              <w:jc w:val="center"/>
              <w:rPr>
                <w:lang w:val="en-GB"/>
              </w:rPr>
            </w:pPr>
            <w:r>
              <w:rPr>
                <w:lang w:val="en-GB"/>
              </w:rPr>
              <w:t>√</w:t>
            </w:r>
            <w:r w:rsidR="00B00379">
              <w:rPr>
                <w:lang w:val="en-GB"/>
              </w:rPr>
              <w:t>a</w:t>
            </w:r>
          </w:p>
        </w:tc>
        <w:tc>
          <w:tcPr>
            <w:tcW w:w="1134" w:type="dxa"/>
            <w:tcBorders>
              <w:top w:val="single" w:sz="4" w:space="0" w:color="000000"/>
              <w:left w:val="single" w:sz="4" w:space="0" w:color="000000"/>
              <w:bottom w:val="single" w:sz="4" w:space="0" w:color="000000"/>
            </w:tcBorders>
            <w:shd w:val="clear" w:color="auto" w:fill="auto"/>
          </w:tcPr>
          <w:p w14:paraId="0D9618E5" w14:textId="7A3B40E4" w:rsidR="00D73D8D" w:rsidRDefault="00AD7BFF" w:rsidP="00D65A91">
            <w:pPr>
              <w:jc w:val="center"/>
              <w:rPr>
                <w:lang w:val="en-GB"/>
              </w:rPr>
            </w:pPr>
            <w:r>
              <w:rPr>
                <w:lang w:val="en-GB"/>
              </w:rPr>
              <w:t>√</w:t>
            </w:r>
            <w:r w:rsidR="00B00379">
              <w:rPr>
                <w:lang w:val="en-GB"/>
              </w:rPr>
              <w:t>a</w:t>
            </w:r>
          </w:p>
        </w:tc>
        <w:tc>
          <w:tcPr>
            <w:tcW w:w="1134" w:type="dxa"/>
            <w:tcBorders>
              <w:top w:val="single" w:sz="4" w:space="0" w:color="000000"/>
              <w:left w:val="single" w:sz="4" w:space="0" w:color="000000"/>
              <w:bottom w:val="single" w:sz="4" w:space="0" w:color="000000"/>
            </w:tcBorders>
            <w:shd w:val="clear" w:color="auto" w:fill="auto"/>
            <w:vAlign w:val="center"/>
          </w:tcPr>
          <w:p w14:paraId="5245C7E8" w14:textId="4E35718C" w:rsidR="00D73D8D" w:rsidRDefault="00AD7BFF" w:rsidP="00D65A91">
            <w:pPr>
              <w:jc w:val="center"/>
              <w:rPr>
                <w:lang w:val="en-GB"/>
              </w:rPr>
            </w:pPr>
            <w:r>
              <w:rPr>
                <w:lang w:val="en-GB"/>
              </w:rPr>
              <w:t>√</w:t>
            </w:r>
            <w:r w:rsidR="00B00379">
              <w:rPr>
                <w:lang w:val="en-GB"/>
              </w:rPr>
              <w:t>a</w:t>
            </w:r>
          </w:p>
        </w:tc>
        <w:tc>
          <w:tcPr>
            <w:tcW w:w="1134" w:type="dxa"/>
            <w:tcBorders>
              <w:top w:val="single" w:sz="4" w:space="0" w:color="000000"/>
              <w:left w:val="single" w:sz="4" w:space="0" w:color="000000"/>
              <w:bottom w:val="single" w:sz="4" w:space="0" w:color="000000"/>
            </w:tcBorders>
            <w:shd w:val="clear" w:color="auto" w:fill="auto"/>
          </w:tcPr>
          <w:p w14:paraId="5A12EA65" w14:textId="7351F879" w:rsidR="00D73D8D" w:rsidRDefault="002304CC" w:rsidP="00D65A91">
            <w:pPr>
              <w:jc w:val="center"/>
              <w:rPr>
                <w:lang w:val="en-GB"/>
              </w:rPr>
            </w:pPr>
            <w:r>
              <w:rPr>
                <w:lang w:val="en-GB"/>
              </w:rPr>
              <w:t>√</w:t>
            </w:r>
            <w:r w:rsidR="00B00379">
              <w:rPr>
                <w:lang w:val="en-GB"/>
              </w:rPr>
              <w:t>a</w:t>
            </w:r>
          </w:p>
        </w:tc>
        <w:tc>
          <w:tcPr>
            <w:tcW w:w="1133" w:type="dxa"/>
            <w:tcBorders>
              <w:top w:val="single" w:sz="4" w:space="0" w:color="000000"/>
              <w:left w:val="single" w:sz="4" w:space="0" w:color="000000"/>
              <w:bottom w:val="single" w:sz="4" w:space="0" w:color="000000"/>
            </w:tcBorders>
            <w:shd w:val="clear" w:color="auto" w:fill="auto"/>
            <w:vAlign w:val="center"/>
          </w:tcPr>
          <w:p w14:paraId="22B6F9BD" w14:textId="11FDD741" w:rsidR="00D73D8D" w:rsidRDefault="002304CC" w:rsidP="00D65A91">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815A" w14:textId="1218606C" w:rsidR="00D73D8D" w:rsidRDefault="00B00379" w:rsidP="00D65A91">
            <w:pPr>
              <w:jc w:val="center"/>
            </w:pPr>
            <w:r>
              <w:rPr>
                <w:lang w:val="en-GB"/>
              </w:rPr>
              <w:t>√b</w:t>
            </w:r>
          </w:p>
        </w:tc>
      </w:tr>
      <w:tr w:rsidR="00D73D8D" w14:paraId="59396818"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519E6747" w14:textId="77777777" w:rsidR="00D73D8D" w:rsidRDefault="00D73D8D" w:rsidP="00D65A91">
            <w:pPr>
              <w:jc w:val="center"/>
              <w:rPr>
                <w:lang w:val="en-GB"/>
              </w:rPr>
            </w:pPr>
            <w:r>
              <w:rPr>
                <w:lang w:val="en-GB"/>
              </w:rPr>
              <w:t>2</w:t>
            </w:r>
          </w:p>
        </w:tc>
        <w:tc>
          <w:tcPr>
            <w:tcW w:w="1065" w:type="dxa"/>
            <w:tcBorders>
              <w:top w:val="single" w:sz="4" w:space="0" w:color="000000"/>
              <w:left w:val="single" w:sz="4" w:space="0" w:color="000000"/>
              <w:bottom w:val="single" w:sz="4" w:space="0" w:color="000000"/>
            </w:tcBorders>
            <w:shd w:val="clear" w:color="auto" w:fill="auto"/>
            <w:vAlign w:val="center"/>
          </w:tcPr>
          <w:p w14:paraId="44ECFC1D" w14:textId="6AC4CD2E"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5290BEE6" w14:textId="00F98D63"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15F859A5" w14:textId="77777777" w:rsidR="00D73D8D" w:rsidRDefault="00D73D8D" w:rsidP="00D65A91">
            <w:pPr>
              <w:snapToGrid w:val="0"/>
              <w:rPr>
                <w:lang w:val="en-GB"/>
              </w:rPr>
            </w:pPr>
          </w:p>
        </w:tc>
        <w:tc>
          <w:tcPr>
            <w:tcW w:w="1134" w:type="dxa"/>
            <w:tcBorders>
              <w:top w:val="single" w:sz="4" w:space="0" w:color="000000"/>
              <w:left w:val="single" w:sz="4" w:space="0" w:color="000000"/>
              <w:bottom w:val="single" w:sz="4" w:space="0" w:color="000000"/>
            </w:tcBorders>
            <w:shd w:val="clear" w:color="auto" w:fill="auto"/>
          </w:tcPr>
          <w:p w14:paraId="7393CB7B" w14:textId="2AB63A63" w:rsidR="00D73D8D" w:rsidRDefault="002304CC" w:rsidP="00D65A91">
            <w:pPr>
              <w:snapToGrid w:val="0"/>
              <w:jc w:val="center"/>
              <w:rPr>
                <w:lang w:val="en-GB"/>
              </w:rPr>
            </w:pPr>
            <w:r>
              <w:rPr>
                <w:lang w:val="en-GB"/>
              </w:rPr>
              <w:t>√</w:t>
            </w:r>
            <w:r w:rsidR="00B00379">
              <w:rPr>
                <w:lang w:val="en-GB"/>
              </w:rPr>
              <w:t>a</w:t>
            </w:r>
          </w:p>
        </w:tc>
        <w:tc>
          <w:tcPr>
            <w:tcW w:w="1133" w:type="dxa"/>
            <w:tcBorders>
              <w:top w:val="single" w:sz="4" w:space="0" w:color="000000"/>
              <w:left w:val="single" w:sz="4" w:space="0" w:color="000000"/>
              <w:bottom w:val="single" w:sz="4" w:space="0" w:color="000000"/>
            </w:tcBorders>
            <w:shd w:val="clear" w:color="auto" w:fill="auto"/>
            <w:vAlign w:val="center"/>
          </w:tcPr>
          <w:p w14:paraId="07F224E6" w14:textId="52378CEA" w:rsidR="00D73D8D" w:rsidRDefault="002304CC" w:rsidP="00D65A91">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3EBA" w14:textId="4C37CC86" w:rsidR="00D73D8D" w:rsidRDefault="00B00379" w:rsidP="00D65A91">
            <w:pPr>
              <w:jc w:val="center"/>
            </w:pPr>
            <w:r>
              <w:rPr>
                <w:lang w:val="en-GB"/>
              </w:rPr>
              <w:t>√b</w:t>
            </w:r>
          </w:p>
        </w:tc>
      </w:tr>
      <w:tr w:rsidR="00D73D8D" w14:paraId="64D8DAE5"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0A5B4ABF" w14:textId="77777777" w:rsidR="00D73D8D" w:rsidRDefault="00D73D8D" w:rsidP="00D65A91">
            <w:pPr>
              <w:jc w:val="center"/>
              <w:rPr>
                <w:lang w:val="en-GB"/>
              </w:rPr>
            </w:pPr>
            <w:r>
              <w:rPr>
                <w:lang w:val="en-GB"/>
              </w:rPr>
              <w:t>3</w:t>
            </w:r>
          </w:p>
        </w:tc>
        <w:tc>
          <w:tcPr>
            <w:tcW w:w="1065" w:type="dxa"/>
            <w:tcBorders>
              <w:top w:val="single" w:sz="4" w:space="0" w:color="000000"/>
              <w:left w:val="single" w:sz="4" w:space="0" w:color="000000"/>
              <w:bottom w:val="single" w:sz="4" w:space="0" w:color="000000"/>
            </w:tcBorders>
            <w:shd w:val="clear" w:color="auto" w:fill="auto"/>
            <w:vAlign w:val="center"/>
          </w:tcPr>
          <w:p w14:paraId="6B4F35AF" w14:textId="2FCA2D5E" w:rsidR="00D73D8D" w:rsidRDefault="00AD7BFF" w:rsidP="00D65A91">
            <w:pPr>
              <w:jc w:val="center"/>
              <w:rPr>
                <w:lang w:val="en-GB"/>
              </w:rPr>
            </w:pPr>
            <w:r>
              <w:rPr>
                <w:lang w:val="en-GB"/>
              </w:rPr>
              <w:t>√</w:t>
            </w:r>
            <w:r w:rsidR="00B00379">
              <w:rPr>
                <w:lang w:val="en-GB"/>
              </w:rPr>
              <w:t>a</w:t>
            </w:r>
          </w:p>
        </w:tc>
        <w:tc>
          <w:tcPr>
            <w:tcW w:w="1134" w:type="dxa"/>
            <w:tcBorders>
              <w:top w:val="single" w:sz="4" w:space="0" w:color="000000"/>
              <w:left w:val="single" w:sz="4" w:space="0" w:color="000000"/>
              <w:bottom w:val="single" w:sz="4" w:space="0" w:color="000000"/>
            </w:tcBorders>
            <w:shd w:val="clear" w:color="auto" w:fill="auto"/>
          </w:tcPr>
          <w:p w14:paraId="58CB7289" w14:textId="00B1C48B"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FF5C445"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62773E04"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13930D14" w14:textId="77777777" w:rsidR="00D73D8D" w:rsidRDefault="00D73D8D"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61C8" w14:textId="13AE20DA" w:rsidR="00D73D8D" w:rsidRDefault="00B00379" w:rsidP="00D65A91">
            <w:pPr>
              <w:jc w:val="center"/>
            </w:pPr>
            <w:r>
              <w:rPr>
                <w:lang w:val="en-GB"/>
              </w:rPr>
              <w:t>√b</w:t>
            </w:r>
          </w:p>
        </w:tc>
      </w:tr>
      <w:tr w:rsidR="00D73D8D" w14:paraId="3D6FC820"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6E526798" w14:textId="77777777" w:rsidR="00D73D8D" w:rsidRDefault="00D73D8D" w:rsidP="00D65A91">
            <w:pPr>
              <w:jc w:val="center"/>
              <w:rPr>
                <w:lang w:val="en-GB"/>
              </w:rPr>
            </w:pPr>
            <w:r>
              <w:rPr>
                <w:lang w:val="en-GB"/>
              </w:rPr>
              <w:t>4</w:t>
            </w:r>
          </w:p>
        </w:tc>
        <w:tc>
          <w:tcPr>
            <w:tcW w:w="1065" w:type="dxa"/>
            <w:tcBorders>
              <w:top w:val="single" w:sz="4" w:space="0" w:color="000000"/>
              <w:left w:val="single" w:sz="4" w:space="0" w:color="000000"/>
              <w:bottom w:val="single" w:sz="4" w:space="0" w:color="000000"/>
            </w:tcBorders>
            <w:shd w:val="clear" w:color="auto" w:fill="auto"/>
            <w:vAlign w:val="center"/>
          </w:tcPr>
          <w:p w14:paraId="6A5D1B57"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10EED2D1"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51A5938"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4EDD8326"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22FD1F6D" w14:textId="4820CB7D" w:rsidR="00D73D8D" w:rsidRDefault="00D73D8D"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4B2C" w14:textId="77777777" w:rsidR="00D73D8D" w:rsidRDefault="00D73D8D" w:rsidP="00D65A91">
            <w:pPr>
              <w:snapToGrid w:val="0"/>
              <w:jc w:val="center"/>
              <w:rPr>
                <w:lang w:val="en-GB"/>
              </w:rPr>
            </w:pPr>
          </w:p>
        </w:tc>
      </w:tr>
      <w:tr w:rsidR="00D73D8D" w14:paraId="744F8C78"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045D581C" w14:textId="77777777" w:rsidR="00D73D8D" w:rsidRDefault="00D73D8D" w:rsidP="00D65A91">
            <w:pPr>
              <w:jc w:val="center"/>
              <w:rPr>
                <w:lang w:val="en-GB"/>
              </w:rPr>
            </w:pPr>
            <w:r>
              <w:rPr>
                <w:lang w:val="en-GB"/>
              </w:rPr>
              <w:t>5</w:t>
            </w:r>
          </w:p>
        </w:tc>
        <w:tc>
          <w:tcPr>
            <w:tcW w:w="1065" w:type="dxa"/>
            <w:tcBorders>
              <w:top w:val="single" w:sz="4" w:space="0" w:color="000000"/>
              <w:left w:val="single" w:sz="4" w:space="0" w:color="000000"/>
              <w:bottom w:val="single" w:sz="4" w:space="0" w:color="000000"/>
            </w:tcBorders>
            <w:shd w:val="clear" w:color="auto" w:fill="auto"/>
            <w:vAlign w:val="center"/>
          </w:tcPr>
          <w:p w14:paraId="0C09CD8B" w14:textId="127A948D" w:rsidR="00D73D8D" w:rsidRDefault="00AD7BFF" w:rsidP="00D65A91">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6F1EF6C7"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1EE33B8"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7A42E465" w14:textId="1F581A83" w:rsidR="00D73D8D" w:rsidRDefault="002304CC" w:rsidP="00D65A91">
            <w:pPr>
              <w:jc w:val="center"/>
              <w:rPr>
                <w:lang w:val="en-GB"/>
              </w:rPr>
            </w:pPr>
            <w:r>
              <w:rPr>
                <w:lang w:val="en-GB"/>
              </w:rPr>
              <w:t>√</w:t>
            </w:r>
          </w:p>
        </w:tc>
        <w:tc>
          <w:tcPr>
            <w:tcW w:w="1133" w:type="dxa"/>
            <w:tcBorders>
              <w:top w:val="single" w:sz="4" w:space="0" w:color="000000"/>
              <w:left w:val="single" w:sz="4" w:space="0" w:color="000000"/>
              <w:bottom w:val="single" w:sz="4" w:space="0" w:color="000000"/>
            </w:tcBorders>
            <w:shd w:val="clear" w:color="auto" w:fill="auto"/>
            <w:vAlign w:val="center"/>
          </w:tcPr>
          <w:p w14:paraId="7340ECA0" w14:textId="2D2B43B1" w:rsidR="00D73D8D" w:rsidRDefault="00D73D8D"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2B2BC" w14:textId="77777777" w:rsidR="00D73D8D" w:rsidRDefault="00D73D8D" w:rsidP="00D65A91">
            <w:pPr>
              <w:snapToGrid w:val="0"/>
              <w:jc w:val="center"/>
              <w:rPr>
                <w:lang w:val="en-GB"/>
              </w:rPr>
            </w:pPr>
          </w:p>
        </w:tc>
      </w:tr>
      <w:tr w:rsidR="00D73D8D" w14:paraId="735F4AFA"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ACCBDF3" w14:textId="7CF0D3C4" w:rsidR="00D73D8D" w:rsidRDefault="00D73D8D" w:rsidP="00D65A91">
            <w:pPr>
              <w:jc w:val="center"/>
              <w:rPr>
                <w:lang w:val="en-GB"/>
              </w:rPr>
            </w:pPr>
            <w:r>
              <w:rPr>
                <w:lang w:val="en-GB"/>
              </w:rPr>
              <w:t>6</w:t>
            </w:r>
          </w:p>
        </w:tc>
        <w:tc>
          <w:tcPr>
            <w:tcW w:w="1065" w:type="dxa"/>
            <w:tcBorders>
              <w:top w:val="single" w:sz="4" w:space="0" w:color="000000"/>
              <w:left w:val="single" w:sz="4" w:space="0" w:color="000000"/>
              <w:bottom w:val="single" w:sz="4" w:space="0" w:color="000000"/>
            </w:tcBorders>
            <w:shd w:val="clear" w:color="auto" w:fill="auto"/>
            <w:vAlign w:val="center"/>
          </w:tcPr>
          <w:p w14:paraId="0B9FCB8D"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0C50A383"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C9D906A"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13B9F25A"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5F9310E1" w14:textId="77777777" w:rsidR="00D73D8D" w:rsidRDefault="00D73D8D"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B6BB2" w14:textId="77777777" w:rsidR="00D73D8D" w:rsidRDefault="00D73D8D" w:rsidP="00D65A91">
            <w:pPr>
              <w:snapToGrid w:val="0"/>
              <w:jc w:val="center"/>
              <w:rPr>
                <w:lang w:val="en-GB"/>
              </w:rPr>
            </w:pPr>
          </w:p>
        </w:tc>
      </w:tr>
      <w:tr w:rsidR="00D73D8D" w14:paraId="3311AE1F"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9CC4551" w14:textId="7F7E360E" w:rsidR="00D73D8D" w:rsidRDefault="001901AA" w:rsidP="00D65A91">
            <w:pPr>
              <w:jc w:val="center"/>
              <w:rPr>
                <w:lang w:val="en-GB"/>
              </w:rPr>
            </w:pPr>
            <w:r>
              <w:rPr>
                <w:lang w:val="en-GB"/>
              </w:rPr>
              <w:t>M</w:t>
            </w:r>
            <w:r w:rsidR="00D73D8D">
              <w:rPr>
                <w:lang w:val="en-GB"/>
              </w:rPr>
              <w:t>7</w:t>
            </w:r>
          </w:p>
        </w:tc>
        <w:tc>
          <w:tcPr>
            <w:tcW w:w="1065" w:type="dxa"/>
            <w:tcBorders>
              <w:top w:val="single" w:sz="4" w:space="0" w:color="000000"/>
              <w:left w:val="single" w:sz="4" w:space="0" w:color="000000"/>
              <w:bottom w:val="single" w:sz="4" w:space="0" w:color="000000"/>
            </w:tcBorders>
            <w:shd w:val="clear" w:color="auto" w:fill="auto"/>
            <w:vAlign w:val="center"/>
          </w:tcPr>
          <w:p w14:paraId="1C8C0EDE" w14:textId="4DD8605C"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44231757" w14:textId="039031EF"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1434365" w14:textId="5EBFEA66"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5C7D248D"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47F00B2A" w14:textId="29B6A40A" w:rsidR="00D73D8D" w:rsidRDefault="00D73D8D"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93135" w14:textId="77777777" w:rsidR="00D73D8D" w:rsidRDefault="00D73D8D" w:rsidP="00D65A91">
            <w:pPr>
              <w:snapToGrid w:val="0"/>
              <w:jc w:val="center"/>
              <w:rPr>
                <w:lang w:val="en-GB"/>
              </w:rPr>
            </w:pPr>
          </w:p>
        </w:tc>
      </w:tr>
      <w:tr w:rsidR="00D73D8D" w14:paraId="1BFBC268"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851BC5E" w14:textId="77777777" w:rsidR="00D73D8D" w:rsidRDefault="00D73D8D" w:rsidP="00D65A91">
            <w:pPr>
              <w:jc w:val="center"/>
              <w:rPr>
                <w:lang w:val="en-GB"/>
              </w:rPr>
            </w:pPr>
            <w:r>
              <w:rPr>
                <w:lang w:val="en-GB"/>
              </w:rPr>
              <w:t>8</w:t>
            </w:r>
          </w:p>
        </w:tc>
        <w:tc>
          <w:tcPr>
            <w:tcW w:w="1065" w:type="dxa"/>
            <w:tcBorders>
              <w:top w:val="single" w:sz="4" w:space="0" w:color="000000"/>
              <w:left w:val="single" w:sz="4" w:space="0" w:color="000000"/>
              <w:bottom w:val="single" w:sz="4" w:space="0" w:color="000000"/>
            </w:tcBorders>
            <w:shd w:val="clear" w:color="auto" w:fill="auto"/>
          </w:tcPr>
          <w:p w14:paraId="02B44B94" w14:textId="2BEAA854" w:rsidR="00D73D8D" w:rsidRDefault="002304CC" w:rsidP="00D65A91">
            <w:pPr>
              <w:snapToGrid w:val="0"/>
              <w:jc w:val="center"/>
              <w:rPr>
                <w:lang w:val="en-GB"/>
              </w:rPr>
            </w:pPr>
            <w:r>
              <w:rPr>
                <w:lang w:val="en-GB"/>
              </w:rPr>
              <w:t>√</w:t>
            </w:r>
            <w:r w:rsidR="00B00379">
              <w:rPr>
                <w:lang w:val="en-GB"/>
              </w:rPr>
              <w:t>a</w:t>
            </w:r>
          </w:p>
        </w:tc>
        <w:tc>
          <w:tcPr>
            <w:tcW w:w="1134" w:type="dxa"/>
            <w:tcBorders>
              <w:top w:val="single" w:sz="4" w:space="0" w:color="000000"/>
              <w:left w:val="single" w:sz="4" w:space="0" w:color="000000"/>
              <w:bottom w:val="single" w:sz="4" w:space="0" w:color="000000"/>
            </w:tcBorders>
            <w:shd w:val="clear" w:color="auto" w:fill="auto"/>
          </w:tcPr>
          <w:p w14:paraId="59C40FAE" w14:textId="730DCE31"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19A78C7" w14:textId="104CF2DD"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2E1850B9" w14:textId="10F667D5" w:rsidR="00D73D8D" w:rsidRDefault="008C6EEB" w:rsidP="00D65A91">
            <w:pPr>
              <w:snapToGrid w:val="0"/>
              <w:jc w:val="center"/>
              <w:rPr>
                <w:lang w:val="en-GB"/>
              </w:rPr>
            </w:pPr>
            <w:r>
              <w:rPr>
                <w:lang w:val="en-GB"/>
              </w:rPr>
              <w:t>√a</w:t>
            </w:r>
          </w:p>
        </w:tc>
        <w:tc>
          <w:tcPr>
            <w:tcW w:w="1133" w:type="dxa"/>
            <w:tcBorders>
              <w:top w:val="single" w:sz="4" w:space="0" w:color="000000"/>
              <w:left w:val="single" w:sz="4" w:space="0" w:color="000000"/>
              <w:bottom w:val="single" w:sz="4" w:space="0" w:color="000000"/>
            </w:tcBorders>
            <w:shd w:val="clear" w:color="auto" w:fill="auto"/>
            <w:vAlign w:val="center"/>
          </w:tcPr>
          <w:p w14:paraId="75DD884B" w14:textId="676E5F5A" w:rsidR="00D73D8D" w:rsidRDefault="00D73D8D"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A333" w14:textId="1C9B6FAF" w:rsidR="00D73D8D" w:rsidRDefault="00BA32A4" w:rsidP="00D65A91">
            <w:pPr>
              <w:jc w:val="center"/>
            </w:pPr>
            <w:r>
              <w:rPr>
                <w:lang w:val="en-GB"/>
              </w:rPr>
              <w:t>√</w:t>
            </w:r>
            <w:r w:rsidR="00B00379">
              <w:rPr>
                <w:lang w:val="en-GB"/>
              </w:rPr>
              <w:t>b</w:t>
            </w:r>
          </w:p>
        </w:tc>
      </w:tr>
      <w:tr w:rsidR="00D73D8D" w14:paraId="6734353B"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45DD252" w14:textId="77777777" w:rsidR="00D73D8D" w:rsidRDefault="00D73D8D" w:rsidP="00D65A91">
            <w:pPr>
              <w:jc w:val="center"/>
              <w:rPr>
                <w:lang w:val="en-GB"/>
              </w:rPr>
            </w:pPr>
            <w:r>
              <w:rPr>
                <w:lang w:val="en-GB"/>
              </w:rPr>
              <w:t>9</w:t>
            </w:r>
          </w:p>
        </w:tc>
        <w:tc>
          <w:tcPr>
            <w:tcW w:w="1065" w:type="dxa"/>
            <w:tcBorders>
              <w:top w:val="single" w:sz="4" w:space="0" w:color="000000"/>
              <w:left w:val="single" w:sz="4" w:space="0" w:color="000000"/>
              <w:bottom w:val="single" w:sz="4" w:space="0" w:color="000000"/>
            </w:tcBorders>
            <w:shd w:val="clear" w:color="auto" w:fill="auto"/>
          </w:tcPr>
          <w:p w14:paraId="3E5A52A8" w14:textId="03A1A1B2" w:rsidR="00D73D8D" w:rsidRDefault="00AD7BFF" w:rsidP="00D65A91">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2A21B9B8" w14:textId="3ECDB71A"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6ADE94A5" w14:textId="717A7C15" w:rsidR="00D73D8D" w:rsidRDefault="00AD7BFF" w:rsidP="00D65A91">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77F95EBF"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34B4B94D" w14:textId="0A2A26AB" w:rsidR="00D73D8D" w:rsidRDefault="002304CC" w:rsidP="00D65A91">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98D1" w14:textId="73AC19B2" w:rsidR="00D73D8D" w:rsidRDefault="00D73D8D" w:rsidP="00D65A91">
            <w:pPr>
              <w:jc w:val="center"/>
            </w:pPr>
          </w:p>
        </w:tc>
      </w:tr>
      <w:tr w:rsidR="00D73D8D" w14:paraId="5BF5723D"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58EB182F" w14:textId="77777777" w:rsidR="00D73D8D" w:rsidRDefault="00D73D8D" w:rsidP="00D65A91">
            <w:pPr>
              <w:jc w:val="center"/>
              <w:rPr>
                <w:lang w:val="en-GB"/>
              </w:rPr>
            </w:pPr>
            <w:r>
              <w:rPr>
                <w:lang w:val="en-GB"/>
              </w:rPr>
              <w:t>10</w:t>
            </w:r>
          </w:p>
        </w:tc>
        <w:tc>
          <w:tcPr>
            <w:tcW w:w="1065" w:type="dxa"/>
            <w:tcBorders>
              <w:top w:val="single" w:sz="4" w:space="0" w:color="000000"/>
              <w:left w:val="single" w:sz="4" w:space="0" w:color="000000"/>
              <w:bottom w:val="single" w:sz="4" w:space="0" w:color="000000"/>
            </w:tcBorders>
            <w:shd w:val="clear" w:color="auto" w:fill="auto"/>
          </w:tcPr>
          <w:p w14:paraId="4E0BB7A9" w14:textId="423B07FF"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3291C083" w14:textId="74F64508" w:rsidR="00D73D8D" w:rsidRDefault="00AD7BFF" w:rsidP="00D65A91">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1C932D92" w14:textId="02F71E6E"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5547F48F"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447DE678" w14:textId="3825BE9B" w:rsidR="00D73D8D" w:rsidRDefault="002304CC" w:rsidP="00D65A91">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5F3D" w14:textId="39A1AD35" w:rsidR="00D73D8D" w:rsidRDefault="00B00379" w:rsidP="00D65A91">
            <w:pPr>
              <w:snapToGrid w:val="0"/>
              <w:jc w:val="center"/>
            </w:pPr>
            <w:r>
              <w:rPr>
                <w:lang w:val="en-GB"/>
              </w:rPr>
              <w:t>√</w:t>
            </w:r>
          </w:p>
        </w:tc>
      </w:tr>
      <w:tr w:rsidR="00D73D8D" w14:paraId="0383DB78"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722C6825" w14:textId="77777777" w:rsidR="00D73D8D" w:rsidRDefault="00D73D8D" w:rsidP="00D65A91">
            <w:pPr>
              <w:jc w:val="center"/>
              <w:rPr>
                <w:lang w:val="en-GB"/>
              </w:rPr>
            </w:pPr>
            <w:r>
              <w:rPr>
                <w:lang w:val="en-GB"/>
              </w:rPr>
              <w:t>11</w:t>
            </w:r>
          </w:p>
        </w:tc>
        <w:tc>
          <w:tcPr>
            <w:tcW w:w="1065" w:type="dxa"/>
            <w:tcBorders>
              <w:top w:val="single" w:sz="4" w:space="0" w:color="000000"/>
              <w:left w:val="single" w:sz="4" w:space="0" w:color="000000"/>
              <w:bottom w:val="single" w:sz="4" w:space="0" w:color="000000"/>
            </w:tcBorders>
            <w:shd w:val="clear" w:color="auto" w:fill="auto"/>
            <w:vAlign w:val="center"/>
          </w:tcPr>
          <w:p w14:paraId="2CA4596A" w14:textId="622EDDE1"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80708A8" w14:textId="5E89A940"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0E3E403" w14:textId="5D570B8B"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41AEE570"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DA4C2D1" w14:textId="1B0E12BB" w:rsidR="00D73D8D" w:rsidRDefault="002304CC" w:rsidP="00D65A91">
            <w:pPr>
              <w:snapToGrid w:val="0"/>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BC04" w14:textId="0A7EAA2A" w:rsidR="00D73D8D" w:rsidRDefault="00B00379" w:rsidP="00D65A91">
            <w:pPr>
              <w:snapToGrid w:val="0"/>
              <w:jc w:val="center"/>
              <w:rPr>
                <w:lang w:val="en-GB"/>
              </w:rPr>
            </w:pPr>
            <w:r>
              <w:rPr>
                <w:lang w:val="en-GB"/>
              </w:rPr>
              <w:t>√</w:t>
            </w:r>
          </w:p>
        </w:tc>
      </w:tr>
      <w:tr w:rsidR="00D73D8D" w14:paraId="7438218E"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7487414A" w14:textId="77777777" w:rsidR="00D73D8D" w:rsidRDefault="00D73D8D" w:rsidP="00D65A91">
            <w:pPr>
              <w:jc w:val="center"/>
              <w:rPr>
                <w:lang w:val="en-GB"/>
              </w:rPr>
            </w:pPr>
            <w:r>
              <w:rPr>
                <w:lang w:val="en-GB"/>
              </w:rPr>
              <w:t>12</w:t>
            </w:r>
          </w:p>
        </w:tc>
        <w:tc>
          <w:tcPr>
            <w:tcW w:w="1065" w:type="dxa"/>
            <w:tcBorders>
              <w:top w:val="single" w:sz="4" w:space="0" w:color="000000"/>
              <w:left w:val="single" w:sz="4" w:space="0" w:color="000000"/>
              <w:bottom w:val="single" w:sz="4" w:space="0" w:color="000000"/>
            </w:tcBorders>
            <w:shd w:val="clear" w:color="auto" w:fill="auto"/>
          </w:tcPr>
          <w:p w14:paraId="03E0A4A7" w14:textId="7B6DA48F"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C195C61" w14:textId="26C33AAB"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53F9DA8A" w14:textId="6F62CC6E"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3341D027"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7EDB30D8" w14:textId="05F16249" w:rsidR="00D73D8D" w:rsidRDefault="002304CC" w:rsidP="00D65A91">
            <w:pPr>
              <w:snapToGrid w:val="0"/>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DD604" w14:textId="3852D3EA" w:rsidR="00D73D8D" w:rsidRDefault="00B00379" w:rsidP="00D65A91">
            <w:pPr>
              <w:jc w:val="center"/>
            </w:pPr>
            <w:r>
              <w:rPr>
                <w:lang w:val="en-GB"/>
              </w:rPr>
              <w:t>√</w:t>
            </w:r>
          </w:p>
        </w:tc>
      </w:tr>
      <w:tr w:rsidR="00D73D8D" w14:paraId="2E23DB41"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86C3714" w14:textId="77777777" w:rsidR="00D73D8D" w:rsidRDefault="00D73D8D" w:rsidP="00D65A91">
            <w:pPr>
              <w:jc w:val="center"/>
              <w:rPr>
                <w:lang w:val="en-GB"/>
              </w:rPr>
            </w:pPr>
            <w:r>
              <w:rPr>
                <w:lang w:val="en-GB"/>
              </w:rPr>
              <w:t>13</w:t>
            </w:r>
          </w:p>
        </w:tc>
        <w:tc>
          <w:tcPr>
            <w:tcW w:w="1065" w:type="dxa"/>
            <w:tcBorders>
              <w:top w:val="single" w:sz="4" w:space="0" w:color="000000"/>
              <w:left w:val="single" w:sz="4" w:space="0" w:color="000000"/>
              <w:bottom w:val="single" w:sz="4" w:space="0" w:color="000000"/>
            </w:tcBorders>
            <w:shd w:val="clear" w:color="auto" w:fill="auto"/>
          </w:tcPr>
          <w:p w14:paraId="5A89C2B8" w14:textId="486BD6DA"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1FFFF7B" w14:textId="2AAE8837"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4F90E71"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1ABC929"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16510802" w14:textId="6F3FB49F" w:rsidR="00D73D8D" w:rsidRDefault="00B00379" w:rsidP="00D65A91">
            <w:pPr>
              <w:snapToGrid w:val="0"/>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ED99" w14:textId="384EF723" w:rsidR="00D73D8D" w:rsidRDefault="00D73D8D" w:rsidP="00D65A91">
            <w:pPr>
              <w:snapToGrid w:val="0"/>
              <w:jc w:val="center"/>
            </w:pPr>
          </w:p>
        </w:tc>
      </w:tr>
      <w:tr w:rsidR="00D73D8D" w14:paraId="4078184C"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309F09D5" w14:textId="77777777" w:rsidR="00D73D8D" w:rsidRDefault="00D73D8D" w:rsidP="00D65A91">
            <w:pPr>
              <w:jc w:val="center"/>
              <w:rPr>
                <w:lang w:val="en-GB"/>
              </w:rPr>
            </w:pPr>
            <w:r>
              <w:rPr>
                <w:lang w:val="en-GB"/>
              </w:rPr>
              <w:t>14</w:t>
            </w:r>
          </w:p>
        </w:tc>
        <w:tc>
          <w:tcPr>
            <w:tcW w:w="1065" w:type="dxa"/>
            <w:tcBorders>
              <w:top w:val="single" w:sz="4" w:space="0" w:color="000000"/>
              <w:left w:val="single" w:sz="4" w:space="0" w:color="000000"/>
              <w:bottom w:val="single" w:sz="4" w:space="0" w:color="000000"/>
            </w:tcBorders>
            <w:shd w:val="clear" w:color="auto" w:fill="auto"/>
          </w:tcPr>
          <w:p w14:paraId="6048F337" w14:textId="14B71660"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9A75FB7"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50FEE68" w14:textId="5EB9B08E"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F3A0071"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4F2FE822" w14:textId="30E63273" w:rsidR="00D73D8D" w:rsidRDefault="00D73D8D"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94E91" w14:textId="0BE0ED25" w:rsidR="00D73D8D" w:rsidRDefault="008C6EEB" w:rsidP="00D65A91">
            <w:pPr>
              <w:snapToGrid w:val="0"/>
              <w:jc w:val="center"/>
              <w:rPr>
                <w:lang w:val="en-GB"/>
              </w:rPr>
            </w:pPr>
            <w:r>
              <w:rPr>
                <w:lang w:val="en-GB"/>
              </w:rPr>
              <w:t>√</w:t>
            </w:r>
          </w:p>
        </w:tc>
      </w:tr>
      <w:tr w:rsidR="00D73D8D" w14:paraId="671071C2"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5A48ECC1" w14:textId="77777777" w:rsidR="00D73D8D" w:rsidRDefault="00D73D8D" w:rsidP="00D65A91">
            <w:pPr>
              <w:jc w:val="center"/>
              <w:rPr>
                <w:lang w:val="en-GB"/>
              </w:rPr>
            </w:pPr>
            <w:r>
              <w:rPr>
                <w:lang w:val="en-GB"/>
              </w:rPr>
              <w:t>15</w:t>
            </w:r>
          </w:p>
        </w:tc>
        <w:tc>
          <w:tcPr>
            <w:tcW w:w="1065" w:type="dxa"/>
            <w:tcBorders>
              <w:top w:val="single" w:sz="4" w:space="0" w:color="000000"/>
              <w:left w:val="single" w:sz="4" w:space="0" w:color="000000"/>
              <w:bottom w:val="single" w:sz="4" w:space="0" w:color="000000"/>
            </w:tcBorders>
            <w:shd w:val="clear" w:color="auto" w:fill="auto"/>
          </w:tcPr>
          <w:p w14:paraId="3AAF9D74" w14:textId="50E9013D"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E382FD9" w14:textId="4EE20BBC"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C908753"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FA45FC8"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3FFB5353" w14:textId="3AE9A831" w:rsidR="00D73D8D" w:rsidRDefault="00D73D8D"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5E90" w14:textId="4EF666E7" w:rsidR="00D73D8D" w:rsidRDefault="008C6EEB" w:rsidP="00D65A91">
            <w:pPr>
              <w:snapToGrid w:val="0"/>
              <w:jc w:val="center"/>
              <w:rPr>
                <w:lang w:val="en-GB"/>
              </w:rPr>
            </w:pPr>
            <w:r>
              <w:rPr>
                <w:lang w:val="en-GB"/>
              </w:rPr>
              <w:t>√</w:t>
            </w:r>
          </w:p>
        </w:tc>
      </w:tr>
      <w:tr w:rsidR="00D73D8D" w14:paraId="5944598F"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7CE90932" w14:textId="2D9B9E0D" w:rsidR="00D73D8D" w:rsidRDefault="001901AA" w:rsidP="001901AA">
            <w:pPr>
              <w:rPr>
                <w:lang w:val="en-GB"/>
              </w:rPr>
            </w:pPr>
            <w:r>
              <w:rPr>
                <w:lang w:val="en-GB"/>
              </w:rPr>
              <w:t xml:space="preserve">     </w:t>
            </w:r>
            <w:r w:rsidR="00D73D8D">
              <w:rPr>
                <w:lang w:val="en-GB"/>
              </w:rPr>
              <w:t>16</w:t>
            </w:r>
          </w:p>
        </w:tc>
        <w:tc>
          <w:tcPr>
            <w:tcW w:w="1065" w:type="dxa"/>
            <w:tcBorders>
              <w:top w:val="single" w:sz="4" w:space="0" w:color="000000"/>
              <w:left w:val="single" w:sz="4" w:space="0" w:color="000000"/>
              <w:bottom w:val="single" w:sz="4" w:space="0" w:color="000000"/>
            </w:tcBorders>
            <w:shd w:val="clear" w:color="auto" w:fill="auto"/>
            <w:vAlign w:val="center"/>
          </w:tcPr>
          <w:p w14:paraId="1312CEAF"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38FCB71"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E7C8CE9" w14:textId="306A5260" w:rsidR="00D73D8D" w:rsidRDefault="002304CC"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1B369ED6"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19784991" w14:textId="7A011C3D" w:rsidR="00D73D8D" w:rsidRDefault="00B00379" w:rsidP="00D65A91">
            <w:pPr>
              <w:snapToGrid w:val="0"/>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B00A4" w14:textId="77777777" w:rsidR="00D73D8D" w:rsidRDefault="00D73D8D" w:rsidP="00D65A91">
            <w:pPr>
              <w:snapToGrid w:val="0"/>
              <w:jc w:val="center"/>
              <w:rPr>
                <w:lang w:val="en-GB"/>
              </w:rPr>
            </w:pPr>
          </w:p>
        </w:tc>
      </w:tr>
      <w:tr w:rsidR="00D73D8D" w14:paraId="156EFC4C"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E2CB5D1" w14:textId="460B333C" w:rsidR="00D73D8D" w:rsidRDefault="00D73D8D" w:rsidP="00D65A91">
            <w:pPr>
              <w:jc w:val="center"/>
              <w:rPr>
                <w:lang w:val="en-GB"/>
              </w:rPr>
            </w:pPr>
            <w:r>
              <w:rPr>
                <w:lang w:val="en-GB"/>
              </w:rPr>
              <w:t>17</w:t>
            </w:r>
          </w:p>
        </w:tc>
        <w:tc>
          <w:tcPr>
            <w:tcW w:w="1065" w:type="dxa"/>
            <w:tcBorders>
              <w:top w:val="single" w:sz="4" w:space="0" w:color="000000"/>
              <w:left w:val="single" w:sz="4" w:space="0" w:color="000000"/>
              <w:bottom w:val="single" w:sz="4" w:space="0" w:color="000000"/>
            </w:tcBorders>
            <w:shd w:val="clear" w:color="auto" w:fill="auto"/>
          </w:tcPr>
          <w:p w14:paraId="0447D7DD" w14:textId="77777777"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330F0F5" w14:textId="04AC7482" w:rsidR="00D73D8D" w:rsidRDefault="00AD7BFF"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1798BF46"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9EE92DB"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3084BEC4" w14:textId="77777777" w:rsidR="00D73D8D" w:rsidRDefault="00D73D8D"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2B8F" w14:textId="77777777" w:rsidR="00D73D8D" w:rsidRDefault="00D73D8D" w:rsidP="00D65A91">
            <w:pPr>
              <w:snapToGrid w:val="0"/>
              <w:jc w:val="center"/>
            </w:pPr>
          </w:p>
        </w:tc>
      </w:tr>
      <w:tr w:rsidR="00D73D8D" w14:paraId="1403534A"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5DD1A016" w14:textId="36B96ED2" w:rsidR="00D73D8D" w:rsidRDefault="001901AA" w:rsidP="00D65A91">
            <w:pPr>
              <w:jc w:val="center"/>
              <w:rPr>
                <w:lang w:val="en-GB"/>
              </w:rPr>
            </w:pPr>
            <w:r>
              <w:rPr>
                <w:lang w:val="en-GB"/>
              </w:rPr>
              <w:t>M</w:t>
            </w:r>
            <w:r w:rsidR="00D73D8D">
              <w:rPr>
                <w:lang w:val="en-GB"/>
              </w:rPr>
              <w:t>18</w:t>
            </w:r>
          </w:p>
        </w:tc>
        <w:tc>
          <w:tcPr>
            <w:tcW w:w="1065" w:type="dxa"/>
            <w:tcBorders>
              <w:top w:val="single" w:sz="4" w:space="0" w:color="000000"/>
              <w:left w:val="single" w:sz="4" w:space="0" w:color="000000"/>
              <w:bottom w:val="single" w:sz="4" w:space="0" w:color="000000"/>
            </w:tcBorders>
            <w:shd w:val="clear" w:color="auto" w:fill="auto"/>
          </w:tcPr>
          <w:p w14:paraId="4DF759D6" w14:textId="0363EA0B"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53E4B86"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1E412EB" w14:textId="77777777"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5B6A6E7"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4B2DA41D" w14:textId="77777777" w:rsidR="00D73D8D" w:rsidRDefault="00D73D8D"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CF38" w14:textId="15E1681D" w:rsidR="00D73D8D" w:rsidRDefault="00D73D8D" w:rsidP="00D65A91">
            <w:pPr>
              <w:snapToGrid w:val="0"/>
              <w:jc w:val="center"/>
            </w:pPr>
          </w:p>
        </w:tc>
      </w:tr>
      <w:tr w:rsidR="00D73D8D" w14:paraId="7D473163"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5E9EFD58" w14:textId="02DD48F5" w:rsidR="00D73D8D" w:rsidRDefault="001901AA" w:rsidP="00D65A91">
            <w:pPr>
              <w:jc w:val="center"/>
              <w:rPr>
                <w:lang w:val="en-GB"/>
              </w:rPr>
            </w:pPr>
            <w:r>
              <w:rPr>
                <w:lang w:val="en-GB"/>
              </w:rPr>
              <w:t>M</w:t>
            </w:r>
            <w:r w:rsidR="00D73D8D">
              <w:rPr>
                <w:lang w:val="en-GB"/>
              </w:rPr>
              <w:t>19</w:t>
            </w:r>
          </w:p>
        </w:tc>
        <w:tc>
          <w:tcPr>
            <w:tcW w:w="1065" w:type="dxa"/>
            <w:tcBorders>
              <w:top w:val="single" w:sz="4" w:space="0" w:color="000000"/>
              <w:left w:val="single" w:sz="4" w:space="0" w:color="000000"/>
              <w:bottom w:val="single" w:sz="4" w:space="0" w:color="000000"/>
            </w:tcBorders>
            <w:shd w:val="clear" w:color="auto" w:fill="auto"/>
          </w:tcPr>
          <w:p w14:paraId="146A1368" w14:textId="77777777" w:rsidR="00D73D8D" w:rsidRDefault="00D73D8D"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477289D"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A5DF2D7" w14:textId="10DFD346"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139F9D8"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5832C835" w14:textId="14D6D616" w:rsidR="00D73D8D" w:rsidRDefault="00D73D8D"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7318" w14:textId="2B1662BE" w:rsidR="00D73D8D" w:rsidRDefault="00D73D8D" w:rsidP="00D65A91">
            <w:pPr>
              <w:snapToGrid w:val="0"/>
              <w:jc w:val="center"/>
              <w:rPr>
                <w:lang w:val="en-GB"/>
              </w:rPr>
            </w:pPr>
          </w:p>
        </w:tc>
      </w:tr>
      <w:tr w:rsidR="00D73D8D" w14:paraId="3FA4878D"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F3EA2B8" w14:textId="77777777" w:rsidR="00D73D8D" w:rsidRDefault="00D73D8D" w:rsidP="00D65A91">
            <w:pPr>
              <w:jc w:val="center"/>
              <w:rPr>
                <w:lang w:val="en-GB"/>
              </w:rPr>
            </w:pPr>
            <w:r>
              <w:rPr>
                <w:lang w:val="en-GB"/>
              </w:rPr>
              <w:t>20</w:t>
            </w:r>
          </w:p>
        </w:tc>
        <w:tc>
          <w:tcPr>
            <w:tcW w:w="1065" w:type="dxa"/>
            <w:tcBorders>
              <w:top w:val="single" w:sz="4" w:space="0" w:color="000000"/>
              <w:left w:val="single" w:sz="4" w:space="0" w:color="000000"/>
              <w:bottom w:val="single" w:sz="4" w:space="0" w:color="000000"/>
            </w:tcBorders>
            <w:shd w:val="clear" w:color="auto" w:fill="auto"/>
          </w:tcPr>
          <w:p w14:paraId="10F53B26" w14:textId="72EFA780" w:rsidR="00D73D8D" w:rsidRDefault="00AD7BFF" w:rsidP="00D65A91">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2AEACD2A" w14:textId="75B8F0A1"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CCD8C1E" w14:textId="77777777" w:rsidR="00D73D8D" w:rsidRDefault="00D73D8D"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48515CB" w14:textId="77777777" w:rsidR="00D73D8D" w:rsidRDefault="00D73D8D"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40A1DDBE" w14:textId="77777777" w:rsidR="00D73D8D" w:rsidRDefault="00D73D8D"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A96D" w14:textId="77777777" w:rsidR="00D73D8D" w:rsidRDefault="00D73D8D" w:rsidP="00D65A91">
            <w:pPr>
              <w:snapToGrid w:val="0"/>
              <w:jc w:val="center"/>
              <w:rPr>
                <w:lang w:val="en-GB"/>
              </w:rPr>
            </w:pPr>
          </w:p>
        </w:tc>
      </w:tr>
      <w:tr w:rsidR="00D73D8D" w14:paraId="1E5039A3" w14:textId="77777777" w:rsidTr="00D65A91">
        <w:tc>
          <w:tcPr>
            <w:tcW w:w="1039" w:type="dxa"/>
            <w:tcBorders>
              <w:left w:val="single" w:sz="4" w:space="0" w:color="000000"/>
              <w:bottom w:val="single" w:sz="4" w:space="0" w:color="000000"/>
            </w:tcBorders>
            <w:shd w:val="clear" w:color="auto" w:fill="auto"/>
            <w:vAlign w:val="center"/>
          </w:tcPr>
          <w:p w14:paraId="25F0F49B" w14:textId="77777777" w:rsidR="00D73D8D" w:rsidRDefault="00D73D8D" w:rsidP="00D65A91">
            <w:pPr>
              <w:jc w:val="center"/>
              <w:rPr>
                <w:lang w:val="en-GB"/>
              </w:rPr>
            </w:pPr>
            <w:r>
              <w:rPr>
                <w:lang w:val="en-GB"/>
              </w:rPr>
              <w:t>21</w:t>
            </w:r>
          </w:p>
        </w:tc>
        <w:tc>
          <w:tcPr>
            <w:tcW w:w="1065" w:type="dxa"/>
            <w:tcBorders>
              <w:left w:val="single" w:sz="4" w:space="0" w:color="000000"/>
              <w:bottom w:val="single" w:sz="4" w:space="0" w:color="000000"/>
            </w:tcBorders>
            <w:shd w:val="clear" w:color="auto" w:fill="auto"/>
          </w:tcPr>
          <w:p w14:paraId="27E4A39E" w14:textId="7E39146A" w:rsidR="00D73D8D" w:rsidRDefault="00D73D8D" w:rsidP="00D65A91">
            <w:pPr>
              <w:jc w:val="center"/>
              <w:rPr>
                <w:lang w:val="en-GB"/>
              </w:rPr>
            </w:pPr>
          </w:p>
        </w:tc>
        <w:tc>
          <w:tcPr>
            <w:tcW w:w="1134" w:type="dxa"/>
            <w:tcBorders>
              <w:left w:val="single" w:sz="4" w:space="0" w:color="000000"/>
              <w:bottom w:val="single" w:sz="4" w:space="0" w:color="000000"/>
            </w:tcBorders>
            <w:shd w:val="clear" w:color="auto" w:fill="auto"/>
            <w:vAlign w:val="center"/>
          </w:tcPr>
          <w:p w14:paraId="0965BEEA" w14:textId="77777777" w:rsidR="00D73D8D" w:rsidRDefault="00D73D8D" w:rsidP="00D65A91">
            <w:pPr>
              <w:snapToGrid w:val="0"/>
              <w:jc w:val="center"/>
              <w:rPr>
                <w:lang w:val="en-GB"/>
              </w:rPr>
            </w:pPr>
          </w:p>
        </w:tc>
        <w:tc>
          <w:tcPr>
            <w:tcW w:w="1134" w:type="dxa"/>
            <w:tcBorders>
              <w:left w:val="single" w:sz="4" w:space="0" w:color="000000"/>
              <w:bottom w:val="single" w:sz="4" w:space="0" w:color="000000"/>
            </w:tcBorders>
            <w:shd w:val="clear" w:color="auto" w:fill="auto"/>
            <w:vAlign w:val="center"/>
          </w:tcPr>
          <w:p w14:paraId="1F59DAAC" w14:textId="79E6EBBD" w:rsidR="00D73D8D" w:rsidRDefault="002304CC" w:rsidP="00D65A91">
            <w:pPr>
              <w:snapToGrid w:val="0"/>
              <w:jc w:val="center"/>
              <w:rPr>
                <w:lang w:val="en-GB"/>
              </w:rPr>
            </w:pPr>
            <w:r>
              <w:rPr>
                <w:lang w:val="en-GB"/>
              </w:rPr>
              <w:t>√</w:t>
            </w:r>
          </w:p>
        </w:tc>
        <w:tc>
          <w:tcPr>
            <w:tcW w:w="1134" w:type="dxa"/>
            <w:tcBorders>
              <w:left w:val="single" w:sz="4" w:space="0" w:color="000000"/>
              <w:bottom w:val="single" w:sz="4" w:space="0" w:color="000000"/>
            </w:tcBorders>
            <w:shd w:val="clear" w:color="auto" w:fill="auto"/>
            <w:vAlign w:val="center"/>
          </w:tcPr>
          <w:p w14:paraId="5526ACC9" w14:textId="77777777" w:rsidR="00D73D8D" w:rsidRDefault="00D73D8D" w:rsidP="00D65A91">
            <w:pPr>
              <w:snapToGrid w:val="0"/>
              <w:jc w:val="center"/>
              <w:rPr>
                <w:lang w:val="en-GB"/>
              </w:rPr>
            </w:pPr>
          </w:p>
        </w:tc>
        <w:tc>
          <w:tcPr>
            <w:tcW w:w="1133" w:type="dxa"/>
            <w:tcBorders>
              <w:left w:val="single" w:sz="4" w:space="0" w:color="000000"/>
              <w:bottom w:val="single" w:sz="4" w:space="0" w:color="000000"/>
            </w:tcBorders>
            <w:shd w:val="clear" w:color="auto" w:fill="auto"/>
            <w:vAlign w:val="center"/>
          </w:tcPr>
          <w:p w14:paraId="47BF6C9E" w14:textId="17A54055" w:rsidR="00D73D8D" w:rsidRDefault="00B00379" w:rsidP="00D65A91">
            <w:pPr>
              <w:snapToGrid w:val="0"/>
              <w:jc w:val="center"/>
              <w:rPr>
                <w:lang w:val="en-GB"/>
              </w:rPr>
            </w:pPr>
            <w:r>
              <w:rPr>
                <w:lang w:val="en-GB"/>
              </w:rPr>
              <w:t>√</w:t>
            </w:r>
          </w:p>
        </w:tc>
        <w:tc>
          <w:tcPr>
            <w:tcW w:w="1166" w:type="dxa"/>
            <w:tcBorders>
              <w:left w:val="single" w:sz="4" w:space="0" w:color="000000"/>
              <w:bottom w:val="single" w:sz="4" w:space="0" w:color="000000"/>
              <w:right w:val="single" w:sz="4" w:space="0" w:color="000000"/>
            </w:tcBorders>
            <w:shd w:val="clear" w:color="auto" w:fill="auto"/>
            <w:vAlign w:val="center"/>
          </w:tcPr>
          <w:p w14:paraId="15B6BBD3" w14:textId="5DD68A2D" w:rsidR="00D73D8D" w:rsidRDefault="008C6EEB" w:rsidP="00D65A91">
            <w:pPr>
              <w:jc w:val="center"/>
            </w:pPr>
            <w:r>
              <w:rPr>
                <w:lang w:val="en-GB"/>
              </w:rPr>
              <w:t>√</w:t>
            </w:r>
          </w:p>
        </w:tc>
      </w:tr>
      <w:tr w:rsidR="00D73D8D" w14:paraId="54A6CE65" w14:textId="77777777" w:rsidTr="00D65A91">
        <w:tc>
          <w:tcPr>
            <w:tcW w:w="1039" w:type="dxa"/>
            <w:tcBorders>
              <w:left w:val="single" w:sz="4" w:space="0" w:color="000000"/>
              <w:bottom w:val="single" w:sz="4" w:space="0" w:color="auto"/>
            </w:tcBorders>
            <w:shd w:val="clear" w:color="auto" w:fill="auto"/>
            <w:vAlign w:val="center"/>
          </w:tcPr>
          <w:p w14:paraId="06BFED99" w14:textId="77777777" w:rsidR="00D73D8D" w:rsidRDefault="00D73D8D" w:rsidP="00D65A91">
            <w:pPr>
              <w:jc w:val="center"/>
              <w:rPr>
                <w:lang w:val="en-GB"/>
              </w:rPr>
            </w:pPr>
            <w:r>
              <w:rPr>
                <w:lang w:val="en-GB"/>
              </w:rPr>
              <w:t>22</w:t>
            </w:r>
          </w:p>
        </w:tc>
        <w:tc>
          <w:tcPr>
            <w:tcW w:w="1065" w:type="dxa"/>
            <w:tcBorders>
              <w:left w:val="single" w:sz="4" w:space="0" w:color="000000"/>
              <w:bottom w:val="single" w:sz="4" w:space="0" w:color="auto"/>
            </w:tcBorders>
            <w:shd w:val="clear" w:color="auto" w:fill="auto"/>
          </w:tcPr>
          <w:p w14:paraId="0C0AAFB9" w14:textId="10BC380C" w:rsidR="00D73D8D" w:rsidRDefault="00D73D8D" w:rsidP="00D65A91">
            <w:pPr>
              <w:jc w:val="center"/>
              <w:rPr>
                <w:lang w:val="en-GB"/>
              </w:rPr>
            </w:pPr>
          </w:p>
        </w:tc>
        <w:tc>
          <w:tcPr>
            <w:tcW w:w="1134" w:type="dxa"/>
            <w:tcBorders>
              <w:left w:val="single" w:sz="4" w:space="0" w:color="000000"/>
              <w:bottom w:val="single" w:sz="4" w:space="0" w:color="auto"/>
            </w:tcBorders>
            <w:shd w:val="clear" w:color="auto" w:fill="auto"/>
            <w:vAlign w:val="center"/>
          </w:tcPr>
          <w:p w14:paraId="1103F4F9" w14:textId="66FE607D" w:rsidR="00D73D8D" w:rsidRDefault="00AD7BFF" w:rsidP="00D65A91">
            <w:pPr>
              <w:snapToGrid w:val="0"/>
              <w:jc w:val="center"/>
              <w:rPr>
                <w:lang w:val="en-GB"/>
              </w:rPr>
            </w:pPr>
            <w:r>
              <w:rPr>
                <w:lang w:val="en-GB"/>
              </w:rPr>
              <w:t>√</w:t>
            </w:r>
          </w:p>
        </w:tc>
        <w:tc>
          <w:tcPr>
            <w:tcW w:w="1134" w:type="dxa"/>
            <w:tcBorders>
              <w:left w:val="single" w:sz="4" w:space="0" w:color="000000"/>
              <w:bottom w:val="single" w:sz="4" w:space="0" w:color="auto"/>
            </w:tcBorders>
            <w:shd w:val="clear" w:color="auto" w:fill="auto"/>
            <w:vAlign w:val="center"/>
          </w:tcPr>
          <w:p w14:paraId="5FD9A0BD" w14:textId="138C844D" w:rsidR="00D73D8D" w:rsidRDefault="00D73D8D" w:rsidP="00D65A91">
            <w:pPr>
              <w:snapToGrid w:val="0"/>
              <w:jc w:val="center"/>
              <w:rPr>
                <w:lang w:val="en-GB"/>
              </w:rPr>
            </w:pPr>
          </w:p>
        </w:tc>
        <w:tc>
          <w:tcPr>
            <w:tcW w:w="1134" w:type="dxa"/>
            <w:tcBorders>
              <w:left w:val="single" w:sz="4" w:space="0" w:color="000000"/>
              <w:bottom w:val="single" w:sz="4" w:space="0" w:color="auto"/>
            </w:tcBorders>
            <w:shd w:val="clear" w:color="auto" w:fill="auto"/>
            <w:vAlign w:val="center"/>
          </w:tcPr>
          <w:p w14:paraId="3AF859E9" w14:textId="77777777" w:rsidR="00D73D8D" w:rsidRDefault="00D73D8D" w:rsidP="00D65A91">
            <w:pPr>
              <w:snapToGrid w:val="0"/>
              <w:jc w:val="center"/>
              <w:rPr>
                <w:lang w:val="en-GB"/>
              </w:rPr>
            </w:pPr>
          </w:p>
        </w:tc>
        <w:tc>
          <w:tcPr>
            <w:tcW w:w="1133" w:type="dxa"/>
            <w:tcBorders>
              <w:left w:val="single" w:sz="4" w:space="0" w:color="000000"/>
              <w:bottom w:val="single" w:sz="4" w:space="0" w:color="auto"/>
            </w:tcBorders>
            <w:shd w:val="clear" w:color="auto" w:fill="auto"/>
            <w:vAlign w:val="center"/>
          </w:tcPr>
          <w:p w14:paraId="649E2505" w14:textId="77777777" w:rsidR="00D73D8D" w:rsidRDefault="00D73D8D" w:rsidP="00D65A91">
            <w:pPr>
              <w:snapToGrid w:val="0"/>
              <w:jc w:val="center"/>
              <w:rPr>
                <w:lang w:val="en-GB"/>
              </w:rPr>
            </w:pPr>
          </w:p>
        </w:tc>
        <w:tc>
          <w:tcPr>
            <w:tcW w:w="1166" w:type="dxa"/>
            <w:tcBorders>
              <w:left w:val="single" w:sz="4" w:space="0" w:color="000000"/>
              <w:bottom w:val="single" w:sz="4" w:space="0" w:color="auto"/>
              <w:right w:val="single" w:sz="4" w:space="0" w:color="000000"/>
            </w:tcBorders>
            <w:shd w:val="clear" w:color="auto" w:fill="auto"/>
            <w:vAlign w:val="center"/>
          </w:tcPr>
          <w:p w14:paraId="21FF27CE" w14:textId="57708ADF" w:rsidR="00D73D8D" w:rsidRDefault="00D73D8D" w:rsidP="00D65A91">
            <w:pPr>
              <w:jc w:val="center"/>
            </w:pPr>
          </w:p>
        </w:tc>
      </w:tr>
      <w:tr w:rsidR="00D73D8D" w14:paraId="117C4DD9" w14:textId="77777777" w:rsidTr="00D65A91">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E48DA40" w14:textId="77777777" w:rsidR="00D73D8D" w:rsidRDefault="00D73D8D" w:rsidP="00D65A91">
            <w:pPr>
              <w:jc w:val="center"/>
              <w:rPr>
                <w:lang w:val="en-GB"/>
              </w:rPr>
            </w:pPr>
            <w:r>
              <w:rPr>
                <w:lang w:val="en-GB"/>
              </w:rPr>
              <w:t>23</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BE98FC1" w14:textId="761AAD8B" w:rsidR="00D73D8D" w:rsidRDefault="00D73D8D"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CDC64" w14:textId="77777777" w:rsidR="00D73D8D" w:rsidRDefault="00D73D8D"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FDD25" w14:textId="2AEE9AB6" w:rsidR="00D73D8D" w:rsidRDefault="002304CC" w:rsidP="00D65A91">
            <w:pPr>
              <w:snapToGrid w:val="0"/>
              <w:jc w:val="center"/>
              <w:rPr>
                <w:lang w:val="en-GB"/>
              </w:rPr>
            </w:pPr>
            <w:r>
              <w:rPr>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8ED0" w14:textId="77777777" w:rsidR="00D73D8D" w:rsidRDefault="00D73D8D" w:rsidP="00D65A91">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2FA8826" w14:textId="77777777" w:rsidR="00D73D8D" w:rsidRDefault="00D73D8D" w:rsidP="00D65A91">
            <w:pPr>
              <w:snapToGrid w:val="0"/>
              <w:jc w:val="center"/>
              <w:rPr>
                <w:lang w:val="en-GB"/>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045D155" w14:textId="1FBECF12" w:rsidR="00D73D8D" w:rsidRDefault="00D73D8D" w:rsidP="00D65A91">
            <w:pPr>
              <w:snapToGrid w:val="0"/>
              <w:jc w:val="center"/>
              <w:rPr>
                <w:lang w:val="en-GB"/>
              </w:rPr>
            </w:pPr>
          </w:p>
        </w:tc>
      </w:tr>
      <w:tr w:rsidR="00D73D8D" w14:paraId="256FF0DA" w14:textId="77777777" w:rsidTr="00D65A91">
        <w:tc>
          <w:tcPr>
            <w:tcW w:w="1039" w:type="dxa"/>
            <w:tcBorders>
              <w:top w:val="single" w:sz="4" w:space="0" w:color="auto"/>
              <w:left w:val="single" w:sz="4" w:space="0" w:color="000000"/>
              <w:bottom w:val="single" w:sz="4" w:space="0" w:color="auto"/>
              <w:right w:val="single" w:sz="4" w:space="0" w:color="auto"/>
            </w:tcBorders>
            <w:shd w:val="clear" w:color="auto" w:fill="auto"/>
            <w:vAlign w:val="center"/>
          </w:tcPr>
          <w:p w14:paraId="68C33880" w14:textId="7E448A3C" w:rsidR="00D73D8D" w:rsidRDefault="00D73D8D" w:rsidP="00D65A91">
            <w:pPr>
              <w:jc w:val="center"/>
              <w:rPr>
                <w:lang w:val="en-GB"/>
              </w:rPr>
            </w:pPr>
            <w:r>
              <w:rPr>
                <w:lang w:val="en-GB"/>
              </w:rPr>
              <w:t>24</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45B7753" w14:textId="77777777" w:rsidR="00D73D8D" w:rsidRDefault="00D73D8D"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D7BA0" w14:textId="77777777" w:rsidR="00D73D8D" w:rsidRDefault="00D73D8D"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C861D" w14:textId="1EB20512" w:rsidR="00D73D8D" w:rsidRDefault="002304CC" w:rsidP="00D65A91">
            <w:pPr>
              <w:snapToGrid w:val="0"/>
              <w:jc w:val="center"/>
              <w:rPr>
                <w:lang w:val="en-GB"/>
              </w:rPr>
            </w:pPr>
            <w:r>
              <w:rPr>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31C9F8" w14:textId="77777777" w:rsidR="00D73D8D" w:rsidRDefault="00D73D8D" w:rsidP="00D65A91">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31E1B37" w14:textId="77777777" w:rsidR="00D73D8D" w:rsidRDefault="00D73D8D" w:rsidP="00D65A91">
            <w:pPr>
              <w:snapToGrid w:val="0"/>
              <w:jc w:val="center"/>
              <w:rPr>
                <w:lang w:val="en-GB"/>
              </w:rPr>
            </w:pPr>
          </w:p>
        </w:tc>
        <w:tc>
          <w:tcPr>
            <w:tcW w:w="1166" w:type="dxa"/>
            <w:tcBorders>
              <w:top w:val="single" w:sz="4" w:space="0" w:color="auto"/>
              <w:left w:val="single" w:sz="4" w:space="0" w:color="auto"/>
              <w:bottom w:val="single" w:sz="4" w:space="0" w:color="auto"/>
              <w:right w:val="single" w:sz="4" w:space="0" w:color="000000"/>
            </w:tcBorders>
            <w:shd w:val="clear" w:color="auto" w:fill="auto"/>
            <w:vAlign w:val="center"/>
          </w:tcPr>
          <w:p w14:paraId="7506EAF0" w14:textId="77777777" w:rsidR="00D73D8D" w:rsidRDefault="00D73D8D" w:rsidP="00D65A91">
            <w:pPr>
              <w:snapToGrid w:val="0"/>
              <w:jc w:val="center"/>
              <w:rPr>
                <w:lang w:val="en-GB"/>
              </w:rPr>
            </w:pPr>
          </w:p>
        </w:tc>
      </w:tr>
      <w:tr w:rsidR="00D73D8D" w14:paraId="35585449" w14:textId="77777777" w:rsidTr="001901AA">
        <w:tc>
          <w:tcPr>
            <w:tcW w:w="1039" w:type="dxa"/>
            <w:tcBorders>
              <w:top w:val="single" w:sz="4" w:space="0" w:color="auto"/>
              <w:left w:val="single" w:sz="4" w:space="0" w:color="000000"/>
              <w:bottom w:val="single" w:sz="4" w:space="0" w:color="auto"/>
              <w:right w:val="single" w:sz="4" w:space="0" w:color="auto"/>
            </w:tcBorders>
            <w:shd w:val="clear" w:color="auto" w:fill="auto"/>
            <w:vAlign w:val="center"/>
          </w:tcPr>
          <w:p w14:paraId="527791D1" w14:textId="26781896" w:rsidR="00D73D8D" w:rsidRDefault="00D73D8D" w:rsidP="00D65A91">
            <w:pPr>
              <w:jc w:val="center"/>
              <w:rPr>
                <w:lang w:val="en-GB"/>
              </w:rPr>
            </w:pPr>
            <w:r>
              <w:rPr>
                <w:lang w:val="en-GB"/>
              </w:rPr>
              <w:t>25</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021E8B9" w14:textId="77777777" w:rsidR="00D73D8D" w:rsidRDefault="00D73D8D"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9ED54" w14:textId="77777777" w:rsidR="00D73D8D" w:rsidRDefault="00D73D8D"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28D7B" w14:textId="77777777" w:rsidR="00D73D8D" w:rsidRDefault="00D73D8D"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A529D" w14:textId="77777777" w:rsidR="00D73D8D" w:rsidRDefault="00D73D8D" w:rsidP="00D65A91">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8805450" w14:textId="77777777" w:rsidR="00D73D8D" w:rsidRDefault="00D73D8D" w:rsidP="00D65A91">
            <w:pPr>
              <w:snapToGrid w:val="0"/>
              <w:jc w:val="center"/>
              <w:rPr>
                <w:lang w:val="en-GB"/>
              </w:rPr>
            </w:pPr>
          </w:p>
        </w:tc>
        <w:tc>
          <w:tcPr>
            <w:tcW w:w="1166" w:type="dxa"/>
            <w:tcBorders>
              <w:top w:val="single" w:sz="4" w:space="0" w:color="auto"/>
              <w:left w:val="single" w:sz="4" w:space="0" w:color="auto"/>
              <w:bottom w:val="single" w:sz="4" w:space="0" w:color="auto"/>
              <w:right w:val="single" w:sz="4" w:space="0" w:color="000000"/>
            </w:tcBorders>
            <w:shd w:val="clear" w:color="auto" w:fill="auto"/>
            <w:vAlign w:val="center"/>
          </w:tcPr>
          <w:p w14:paraId="3E2F3D88" w14:textId="77777777" w:rsidR="00D73D8D" w:rsidRDefault="00D73D8D" w:rsidP="00D65A91">
            <w:pPr>
              <w:snapToGrid w:val="0"/>
              <w:jc w:val="center"/>
              <w:rPr>
                <w:lang w:val="en-GB"/>
              </w:rPr>
            </w:pPr>
          </w:p>
        </w:tc>
      </w:tr>
      <w:tr w:rsidR="001901AA" w14:paraId="409BA5AB" w14:textId="77777777" w:rsidTr="001901AA">
        <w:tc>
          <w:tcPr>
            <w:tcW w:w="1039" w:type="dxa"/>
            <w:tcBorders>
              <w:top w:val="single" w:sz="4" w:space="0" w:color="auto"/>
              <w:left w:val="single" w:sz="4" w:space="0" w:color="000000"/>
              <w:bottom w:val="single" w:sz="4" w:space="0" w:color="auto"/>
              <w:right w:val="single" w:sz="4" w:space="0" w:color="auto"/>
            </w:tcBorders>
            <w:shd w:val="clear" w:color="auto" w:fill="auto"/>
            <w:vAlign w:val="center"/>
          </w:tcPr>
          <w:p w14:paraId="0429CA00" w14:textId="1A61F91C" w:rsidR="001901AA" w:rsidRDefault="001901AA" w:rsidP="00D65A91">
            <w:pPr>
              <w:jc w:val="center"/>
              <w:rPr>
                <w:lang w:val="en-GB"/>
              </w:rPr>
            </w:pPr>
            <w:r>
              <w:rPr>
                <w:lang w:val="en-GB"/>
              </w:rPr>
              <w:t>26</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2370823"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01204"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FDB20"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632E5" w14:textId="77777777" w:rsidR="001901AA" w:rsidRDefault="001901AA" w:rsidP="00D65A91">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95B2D9F" w14:textId="77777777" w:rsidR="001901AA" w:rsidRDefault="001901AA" w:rsidP="00D65A91">
            <w:pPr>
              <w:snapToGrid w:val="0"/>
              <w:jc w:val="center"/>
              <w:rPr>
                <w:lang w:val="en-GB"/>
              </w:rPr>
            </w:pPr>
          </w:p>
        </w:tc>
        <w:tc>
          <w:tcPr>
            <w:tcW w:w="1166" w:type="dxa"/>
            <w:tcBorders>
              <w:top w:val="single" w:sz="4" w:space="0" w:color="auto"/>
              <w:left w:val="single" w:sz="4" w:space="0" w:color="auto"/>
              <w:bottom w:val="single" w:sz="4" w:space="0" w:color="auto"/>
              <w:right w:val="single" w:sz="4" w:space="0" w:color="000000"/>
            </w:tcBorders>
            <w:shd w:val="clear" w:color="auto" w:fill="auto"/>
            <w:vAlign w:val="center"/>
          </w:tcPr>
          <w:p w14:paraId="29F1E99B" w14:textId="77777777" w:rsidR="001901AA" w:rsidRDefault="001901AA" w:rsidP="00D65A91">
            <w:pPr>
              <w:snapToGrid w:val="0"/>
              <w:jc w:val="center"/>
              <w:rPr>
                <w:lang w:val="en-GB"/>
              </w:rPr>
            </w:pPr>
          </w:p>
        </w:tc>
      </w:tr>
      <w:tr w:rsidR="001901AA" w14:paraId="7A0247EA" w14:textId="77777777" w:rsidTr="001901AA">
        <w:tc>
          <w:tcPr>
            <w:tcW w:w="1039" w:type="dxa"/>
            <w:tcBorders>
              <w:top w:val="single" w:sz="4" w:space="0" w:color="auto"/>
              <w:left w:val="single" w:sz="4" w:space="0" w:color="000000"/>
              <w:bottom w:val="single" w:sz="4" w:space="0" w:color="auto"/>
              <w:right w:val="single" w:sz="4" w:space="0" w:color="auto"/>
            </w:tcBorders>
            <w:shd w:val="clear" w:color="auto" w:fill="auto"/>
            <w:vAlign w:val="center"/>
          </w:tcPr>
          <w:p w14:paraId="2E11C1D6" w14:textId="403FF808" w:rsidR="001901AA" w:rsidRDefault="001901AA" w:rsidP="00D65A91">
            <w:pPr>
              <w:jc w:val="center"/>
              <w:rPr>
                <w:lang w:val="en-GB"/>
              </w:rPr>
            </w:pPr>
            <w:r>
              <w:rPr>
                <w:lang w:val="en-GB"/>
              </w:rPr>
              <w:t>M27</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A45EA62"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DA1EB"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799900"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F6CAA" w14:textId="77777777" w:rsidR="001901AA" w:rsidRDefault="001901AA" w:rsidP="00D65A91">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528A386" w14:textId="77777777" w:rsidR="001901AA" w:rsidRDefault="001901AA" w:rsidP="00D65A91">
            <w:pPr>
              <w:snapToGrid w:val="0"/>
              <w:jc w:val="center"/>
              <w:rPr>
                <w:lang w:val="en-GB"/>
              </w:rPr>
            </w:pPr>
          </w:p>
        </w:tc>
        <w:tc>
          <w:tcPr>
            <w:tcW w:w="1166" w:type="dxa"/>
            <w:tcBorders>
              <w:top w:val="single" w:sz="4" w:space="0" w:color="auto"/>
              <w:left w:val="single" w:sz="4" w:space="0" w:color="auto"/>
              <w:bottom w:val="single" w:sz="4" w:space="0" w:color="auto"/>
              <w:right w:val="single" w:sz="4" w:space="0" w:color="000000"/>
            </w:tcBorders>
            <w:shd w:val="clear" w:color="auto" w:fill="auto"/>
            <w:vAlign w:val="center"/>
          </w:tcPr>
          <w:p w14:paraId="33164FDB" w14:textId="77777777" w:rsidR="001901AA" w:rsidRDefault="001901AA" w:rsidP="00D65A91">
            <w:pPr>
              <w:snapToGrid w:val="0"/>
              <w:jc w:val="center"/>
              <w:rPr>
                <w:lang w:val="en-GB"/>
              </w:rPr>
            </w:pPr>
          </w:p>
        </w:tc>
      </w:tr>
      <w:tr w:rsidR="001901AA" w14:paraId="18545864" w14:textId="77777777" w:rsidTr="00D65A91">
        <w:tc>
          <w:tcPr>
            <w:tcW w:w="1039" w:type="dxa"/>
            <w:tcBorders>
              <w:top w:val="single" w:sz="4" w:space="0" w:color="auto"/>
              <w:left w:val="single" w:sz="4" w:space="0" w:color="000000"/>
              <w:bottom w:val="single" w:sz="4" w:space="0" w:color="000000"/>
              <w:right w:val="single" w:sz="4" w:space="0" w:color="auto"/>
            </w:tcBorders>
            <w:shd w:val="clear" w:color="auto" w:fill="auto"/>
            <w:vAlign w:val="center"/>
          </w:tcPr>
          <w:p w14:paraId="3DF06789" w14:textId="110B30EE" w:rsidR="001901AA" w:rsidRDefault="001901AA" w:rsidP="00D65A91">
            <w:pPr>
              <w:jc w:val="center"/>
              <w:rPr>
                <w:lang w:val="en-GB"/>
              </w:rPr>
            </w:pPr>
            <w:r>
              <w:rPr>
                <w:lang w:val="en-GB"/>
              </w:rPr>
              <w:t>M28</w:t>
            </w:r>
          </w:p>
        </w:tc>
        <w:tc>
          <w:tcPr>
            <w:tcW w:w="1065" w:type="dxa"/>
            <w:tcBorders>
              <w:top w:val="single" w:sz="4" w:space="0" w:color="auto"/>
              <w:left w:val="single" w:sz="4" w:space="0" w:color="auto"/>
              <w:bottom w:val="single" w:sz="4" w:space="0" w:color="000000"/>
              <w:right w:val="single" w:sz="4" w:space="0" w:color="auto"/>
            </w:tcBorders>
            <w:shd w:val="clear" w:color="auto" w:fill="auto"/>
          </w:tcPr>
          <w:p w14:paraId="4AC0B7B4"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5E54526D"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63EAF7DC" w14:textId="77777777" w:rsidR="001901AA" w:rsidRDefault="001901AA" w:rsidP="00D65A91">
            <w:pPr>
              <w:snapToGrid w:val="0"/>
              <w:jc w:val="center"/>
              <w:rPr>
                <w:lang w:val="en-GB"/>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4833B213" w14:textId="77777777" w:rsidR="001901AA" w:rsidRDefault="001901AA" w:rsidP="00D65A91">
            <w:pPr>
              <w:snapToGrid w:val="0"/>
              <w:jc w:val="center"/>
              <w:rPr>
                <w:lang w:val="en-GB"/>
              </w:rPr>
            </w:pPr>
          </w:p>
        </w:tc>
        <w:tc>
          <w:tcPr>
            <w:tcW w:w="1133" w:type="dxa"/>
            <w:tcBorders>
              <w:top w:val="single" w:sz="4" w:space="0" w:color="auto"/>
              <w:left w:val="single" w:sz="4" w:space="0" w:color="auto"/>
              <w:bottom w:val="single" w:sz="4" w:space="0" w:color="000000"/>
              <w:right w:val="single" w:sz="4" w:space="0" w:color="auto"/>
            </w:tcBorders>
            <w:shd w:val="clear" w:color="auto" w:fill="auto"/>
            <w:vAlign w:val="center"/>
          </w:tcPr>
          <w:p w14:paraId="0243661D" w14:textId="77777777" w:rsidR="001901AA" w:rsidRDefault="001901AA" w:rsidP="00D65A91">
            <w:pPr>
              <w:snapToGrid w:val="0"/>
              <w:jc w:val="center"/>
              <w:rPr>
                <w:lang w:val="en-GB"/>
              </w:rPr>
            </w:pPr>
          </w:p>
        </w:tc>
        <w:tc>
          <w:tcPr>
            <w:tcW w:w="1166" w:type="dxa"/>
            <w:tcBorders>
              <w:top w:val="single" w:sz="4" w:space="0" w:color="auto"/>
              <w:left w:val="single" w:sz="4" w:space="0" w:color="auto"/>
              <w:bottom w:val="single" w:sz="4" w:space="0" w:color="000000"/>
              <w:right w:val="single" w:sz="4" w:space="0" w:color="000000"/>
            </w:tcBorders>
            <w:shd w:val="clear" w:color="auto" w:fill="auto"/>
            <w:vAlign w:val="center"/>
          </w:tcPr>
          <w:p w14:paraId="6EB10687" w14:textId="77777777" w:rsidR="001901AA" w:rsidRDefault="001901AA" w:rsidP="00D65A91">
            <w:pPr>
              <w:snapToGrid w:val="0"/>
              <w:jc w:val="center"/>
              <w:rPr>
                <w:lang w:val="en-GB"/>
              </w:rPr>
            </w:pPr>
          </w:p>
        </w:tc>
      </w:tr>
    </w:tbl>
    <w:p w14:paraId="18A6521C" w14:textId="77777777" w:rsidR="00D73D8D" w:rsidRDefault="00D73D8D" w:rsidP="00D73D8D"/>
    <w:p w14:paraId="3FA8AAA1" w14:textId="77777777" w:rsidR="00DB17A5" w:rsidRDefault="00DB17A5">
      <w:pPr>
        <w:rPr>
          <w:lang w:val="en-GB"/>
        </w:rPr>
      </w:pPr>
    </w:p>
    <w:bookmarkEnd w:id="7"/>
    <w:p w14:paraId="44A6ADA4" w14:textId="77777777" w:rsidR="00DB17A5" w:rsidRDefault="00DB17A5">
      <w:pPr>
        <w:pageBreakBefore/>
        <w:rPr>
          <w:b/>
          <w:u w:val="single"/>
        </w:rPr>
      </w:pPr>
    </w:p>
    <w:p w14:paraId="49604D89" w14:textId="77777777" w:rsidR="00DB17A5" w:rsidRDefault="00DB17A5">
      <w:pPr>
        <w:rPr>
          <w:b/>
          <w:u w:val="single"/>
        </w:rPr>
      </w:pPr>
    </w:p>
    <w:tbl>
      <w:tblPr>
        <w:tblW w:w="0" w:type="auto"/>
        <w:tblInd w:w="62" w:type="dxa"/>
        <w:tblLayout w:type="fixed"/>
        <w:tblLook w:val="0000" w:firstRow="0" w:lastRow="0" w:firstColumn="0" w:lastColumn="0" w:noHBand="0" w:noVBand="0"/>
      </w:tblPr>
      <w:tblGrid>
        <w:gridCol w:w="1528"/>
        <w:gridCol w:w="4974"/>
        <w:gridCol w:w="883"/>
        <w:gridCol w:w="1212"/>
      </w:tblGrid>
      <w:tr w:rsidR="00C47E94" w14:paraId="135F2180" w14:textId="77777777" w:rsidTr="00C13C41">
        <w:trPr>
          <w:trHeight w:val="197"/>
        </w:trPr>
        <w:tc>
          <w:tcPr>
            <w:tcW w:w="8597" w:type="dxa"/>
            <w:gridSpan w:val="4"/>
            <w:tcBorders>
              <w:top w:val="single" w:sz="4" w:space="0" w:color="000000"/>
              <w:left w:val="single" w:sz="4" w:space="0" w:color="000000"/>
              <w:bottom w:val="single" w:sz="4" w:space="0" w:color="000000"/>
              <w:right w:val="single" w:sz="4" w:space="0" w:color="000000"/>
            </w:tcBorders>
            <w:shd w:val="clear" w:color="auto" w:fill="auto"/>
          </w:tcPr>
          <w:p w14:paraId="0E8B5C43" w14:textId="77777777" w:rsidR="00C47E94" w:rsidRDefault="00C47E94" w:rsidP="00C47E94">
            <w:pPr>
              <w:rPr>
                <w:lang w:val="en-GB"/>
              </w:rPr>
            </w:pPr>
            <w:r>
              <w:rPr>
                <w:lang w:val="en-GB"/>
              </w:rPr>
              <w:t>Year 2 Full Time - Intermediate Level</w:t>
            </w:r>
          </w:p>
        </w:tc>
      </w:tr>
      <w:tr w:rsidR="00C47E94" w14:paraId="47E224E1"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4394F6F4" w14:textId="77777777" w:rsidR="00C47E94" w:rsidRDefault="00C47E94" w:rsidP="00C47E94">
            <w:pPr>
              <w:rPr>
                <w:lang w:val="en-GB"/>
              </w:rPr>
            </w:pPr>
            <w:r>
              <w:t>CIM2201</w:t>
            </w:r>
          </w:p>
        </w:tc>
        <w:tc>
          <w:tcPr>
            <w:tcW w:w="4974" w:type="dxa"/>
            <w:tcBorders>
              <w:top w:val="single" w:sz="4" w:space="0" w:color="000000"/>
              <w:left w:val="single" w:sz="4" w:space="0" w:color="000000"/>
              <w:bottom w:val="single" w:sz="4" w:space="0" w:color="000000"/>
            </w:tcBorders>
            <w:shd w:val="clear" w:color="auto" w:fill="auto"/>
          </w:tcPr>
          <w:p w14:paraId="44D2C51C" w14:textId="77777777" w:rsidR="00C47E94" w:rsidRDefault="00C47E94" w:rsidP="00C47E94">
            <w:pPr>
              <w:rPr>
                <w:lang w:val="en-GB"/>
              </w:rPr>
            </w:pPr>
            <w:r>
              <w:rPr>
                <w:lang w:val="en-GB"/>
              </w:rPr>
              <w:t>Real Analysis</w:t>
            </w:r>
          </w:p>
        </w:tc>
        <w:tc>
          <w:tcPr>
            <w:tcW w:w="883" w:type="dxa"/>
            <w:tcBorders>
              <w:top w:val="single" w:sz="4" w:space="0" w:color="000000"/>
              <w:left w:val="single" w:sz="4" w:space="0" w:color="000000"/>
              <w:bottom w:val="single" w:sz="4" w:space="0" w:color="000000"/>
            </w:tcBorders>
            <w:shd w:val="clear" w:color="auto" w:fill="auto"/>
          </w:tcPr>
          <w:p w14:paraId="64E08E2C" w14:textId="77777777" w:rsidR="00C47E94" w:rsidRDefault="00C47E94" w:rsidP="00C47E94">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5BB275F" w14:textId="77777777" w:rsidR="00C47E94" w:rsidRDefault="00C47E94" w:rsidP="00C47E94">
            <w:r>
              <w:rPr>
                <w:lang w:val="en-GB"/>
              </w:rPr>
              <w:t>20 Credits</w:t>
            </w:r>
          </w:p>
        </w:tc>
      </w:tr>
      <w:tr w:rsidR="00C47E94" w14:paraId="5F313CE0"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49AD9C83" w14:textId="77777777" w:rsidR="00C47E94" w:rsidRDefault="00C47E94" w:rsidP="00C47E94">
            <w:pPr>
              <w:rPr>
                <w:lang w:val="en-GB"/>
              </w:rPr>
            </w:pPr>
            <w:r>
              <w:t>CIM2202</w:t>
            </w:r>
          </w:p>
        </w:tc>
        <w:tc>
          <w:tcPr>
            <w:tcW w:w="4974" w:type="dxa"/>
            <w:tcBorders>
              <w:top w:val="single" w:sz="4" w:space="0" w:color="000000"/>
              <w:left w:val="single" w:sz="4" w:space="0" w:color="000000"/>
              <w:bottom w:val="single" w:sz="4" w:space="0" w:color="000000"/>
            </w:tcBorders>
            <w:shd w:val="clear" w:color="auto" w:fill="auto"/>
          </w:tcPr>
          <w:p w14:paraId="245A2017" w14:textId="77777777" w:rsidR="00C47E94" w:rsidRDefault="00C47E94" w:rsidP="00C47E94">
            <w:pPr>
              <w:rPr>
                <w:lang w:val="en-GB"/>
              </w:rPr>
            </w:pPr>
            <w:r>
              <w:rPr>
                <w:lang w:val="en-GB"/>
              </w:rPr>
              <w:t>Mathematical Methods and Modelling</w:t>
            </w:r>
          </w:p>
        </w:tc>
        <w:tc>
          <w:tcPr>
            <w:tcW w:w="883" w:type="dxa"/>
            <w:tcBorders>
              <w:top w:val="single" w:sz="4" w:space="0" w:color="000000"/>
              <w:left w:val="single" w:sz="4" w:space="0" w:color="000000"/>
              <w:bottom w:val="single" w:sz="4" w:space="0" w:color="000000"/>
            </w:tcBorders>
            <w:shd w:val="clear" w:color="auto" w:fill="auto"/>
          </w:tcPr>
          <w:p w14:paraId="308DC54F" w14:textId="77777777" w:rsidR="00C47E94" w:rsidRDefault="00C47E94" w:rsidP="00C47E94">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9D72EF5" w14:textId="77777777" w:rsidR="00C47E94" w:rsidRDefault="00C47E94" w:rsidP="00C47E94">
            <w:r>
              <w:rPr>
                <w:lang w:val="en-GB"/>
              </w:rPr>
              <w:t>20 Credits</w:t>
            </w:r>
          </w:p>
        </w:tc>
      </w:tr>
      <w:tr w:rsidR="00C47E94" w14:paraId="0FB06892"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7EF94F56" w14:textId="77777777" w:rsidR="00C47E94" w:rsidRDefault="00C47E94" w:rsidP="00C47E94">
            <w:pPr>
              <w:rPr>
                <w:lang w:val="en-GB"/>
              </w:rPr>
            </w:pPr>
            <w:r>
              <w:t>CIM2203</w:t>
            </w:r>
          </w:p>
        </w:tc>
        <w:tc>
          <w:tcPr>
            <w:tcW w:w="4974" w:type="dxa"/>
            <w:tcBorders>
              <w:top w:val="single" w:sz="4" w:space="0" w:color="000000"/>
              <w:left w:val="single" w:sz="4" w:space="0" w:color="000000"/>
              <w:bottom w:val="single" w:sz="4" w:space="0" w:color="000000"/>
            </w:tcBorders>
            <w:shd w:val="clear" w:color="auto" w:fill="auto"/>
          </w:tcPr>
          <w:p w14:paraId="3D65A103" w14:textId="77777777" w:rsidR="00C47E94" w:rsidRDefault="00C47E94" w:rsidP="00C47E94">
            <w:pPr>
              <w:rPr>
                <w:lang w:val="en-GB"/>
              </w:rPr>
            </w:pPr>
            <w:r>
              <w:rPr>
                <w:lang w:val="en-GB"/>
              </w:rPr>
              <w:t>Advanced Statistical Methods</w:t>
            </w:r>
          </w:p>
        </w:tc>
        <w:tc>
          <w:tcPr>
            <w:tcW w:w="883" w:type="dxa"/>
            <w:tcBorders>
              <w:top w:val="single" w:sz="4" w:space="0" w:color="000000"/>
              <w:left w:val="single" w:sz="4" w:space="0" w:color="000000"/>
              <w:bottom w:val="single" w:sz="4" w:space="0" w:color="000000"/>
            </w:tcBorders>
            <w:shd w:val="clear" w:color="auto" w:fill="auto"/>
          </w:tcPr>
          <w:p w14:paraId="7EDEB2D9" w14:textId="77777777" w:rsidR="00C47E94" w:rsidRDefault="00C47E94" w:rsidP="00C47E94">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08028F7" w14:textId="77777777" w:rsidR="00C47E94" w:rsidRDefault="00C47E94" w:rsidP="00C47E94">
            <w:r>
              <w:rPr>
                <w:lang w:val="en-GB"/>
              </w:rPr>
              <w:t>20 Credits</w:t>
            </w:r>
          </w:p>
        </w:tc>
      </w:tr>
      <w:tr w:rsidR="00C47E94" w14:paraId="47BE1351"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7DA85E89" w14:textId="77777777" w:rsidR="00C47E94" w:rsidRDefault="00C47E94" w:rsidP="00C47E94">
            <w:pPr>
              <w:rPr>
                <w:lang w:val="en-GB"/>
              </w:rPr>
            </w:pPr>
            <w:r>
              <w:t>CIM2204</w:t>
            </w:r>
          </w:p>
        </w:tc>
        <w:tc>
          <w:tcPr>
            <w:tcW w:w="4974" w:type="dxa"/>
            <w:tcBorders>
              <w:top w:val="single" w:sz="4" w:space="0" w:color="000000"/>
              <w:left w:val="single" w:sz="4" w:space="0" w:color="000000"/>
              <w:bottom w:val="single" w:sz="4" w:space="0" w:color="000000"/>
            </w:tcBorders>
            <w:shd w:val="clear" w:color="auto" w:fill="auto"/>
          </w:tcPr>
          <w:p w14:paraId="3F3FA222" w14:textId="77777777" w:rsidR="00C47E94" w:rsidRDefault="00C47E94" w:rsidP="00C47E94">
            <w:pPr>
              <w:rPr>
                <w:lang w:val="en-GB"/>
              </w:rPr>
            </w:pPr>
            <w:r>
              <w:rPr>
                <w:lang w:val="en-GB"/>
              </w:rPr>
              <w:t xml:space="preserve">Operational Research </w:t>
            </w:r>
          </w:p>
        </w:tc>
        <w:tc>
          <w:tcPr>
            <w:tcW w:w="883" w:type="dxa"/>
            <w:tcBorders>
              <w:top w:val="single" w:sz="4" w:space="0" w:color="000000"/>
              <w:left w:val="single" w:sz="4" w:space="0" w:color="000000"/>
              <w:bottom w:val="single" w:sz="4" w:space="0" w:color="000000"/>
            </w:tcBorders>
            <w:shd w:val="clear" w:color="auto" w:fill="auto"/>
          </w:tcPr>
          <w:p w14:paraId="073BCFA4" w14:textId="77777777" w:rsidR="00C47E94" w:rsidRDefault="00C47E94" w:rsidP="00C47E94">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C997F87" w14:textId="77777777" w:rsidR="00C47E94" w:rsidRDefault="00C47E94" w:rsidP="00C47E94">
            <w:r>
              <w:rPr>
                <w:lang w:val="en-GB"/>
              </w:rPr>
              <w:t>20 Credits</w:t>
            </w:r>
          </w:p>
        </w:tc>
      </w:tr>
      <w:tr w:rsidR="00C47E94" w14:paraId="542C1EE3"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61F7E9E2" w14:textId="77777777" w:rsidR="00C47E94" w:rsidRDefault="00C47E94" w:rsidP="00C47E94">
            <w:pPr>
              <w:rPr>
                <w:lang w:val="en-GB"/>
              </w:rPr>
            </w:pPr>
            <w:r>
              <w:t>CIM2205</w:t>
            </w:r>
          </w:p>
        </w:tc>
        <w:tc>
          <w:tcPr>
            <w:tcW w:w="4974" w:type="dxa"/>
            <w:tcBorders>
              <w:top w:val="single" w:sz="4" w:space="0" w:color="000000"/>
              <w:left w:val="single" w:sz="4" w:space="0" w:color="000000"/>
              <w:bottom w:val="single" w:sz="4" w:space="0" w:color="000000"/>
            </w:tcBorders>
            <w:shd w:val="clear" w:color="auto" w:fill="auto"/>
          </w:tcPr>
          <w:p w14:paraId="7ED46CAC" w14:textId="77777777" w:rsidR="00C47E94" w:rsidRDefault="00C47E94" w:rsidP="00C47E94">
            <w:pPr>
              <w:rPr>
                <w:lang w:val="en-GB"/>
              </w:rPr>
            </w:pPr>
            <w:r>
              <w:rPr>
                <w:lang w:val="en-GB"/>
              </w:rPr>
              <w:t>Asymptotic and Perturbation Methods</w:t>
            </w:r>
          </w:p>
        </w:tc>
        <w:tc>
          <w:tcPr>
            <w:tcW w:w="883" w:type="dxa"/>
            <w:tcBorders>
              <w:top w:val="single" w:sz="4" w:space="0" w:color="000000"/>
              <w:left w:val="single" w:sz="4" w:space="0" w:color="000000"/>
              <w:bottom w:val="single" w:sz="4" w:space="0" w:color="000000"/>
            </w:tcBorders>
            <w:shd w:val="clear" w:color="auto" w:fill="auto"/>
          </w:tcPr>
          <w:p w14:paraId="365A0011" w14:textId="77777777" w:rsidR="00C47E94" w:rsidRDefault="00C47E94" w:rsidP="00C47E94">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5C15023" w14:textId="77777777" w:rsidR="00C47E94" w:rsidRDefault="00C47E94" w:rsidP="00C47E94">
            <w:r>
              <w:rPr>
                <w:lang w:val="en-GB"/>
              </w:rPr>
              <w:t>20 Credits</w:t>
            </w:r>
          </w:p>
        </w:tc>
      </w:tr>
      <w:tr w:rsidR="00C47E94" w14:paraId="5B04F167" w14:textId="77777777" w:rsidTr="00C47E94">
        <w:trPr>
          <w:trHeight w:val="197"/>
        </w:trPr>
        <w:tc>
          <w:tcPr>
            <w:tcW w:w="1528" w:type="dxa"/>
            <w:tcBorders>
              <w:top w:val="single" w:sz="4" w:space="0" w:color="000000"/>
              <w:left w:val="single" w:sz="4" w:space="0" w:color="000000"/>
              <w:bottom w:val="single" w:sz="4" w:space="0" w:color="000000"/>
            </w:tcBorders>
            <w:shd w:val="clear" w:color="auto" w:fill="auto"/>
          </w:tcPr>
          <w:p w14:paraId="3BA9D1F1" w14:textId="77777777" w:rsidR="00C47E94" w:rsidRDefault="00C47E94" w:rsidP="00C47E94">
            <w:pPr>
              <w:rPr>
                <w:lang w:val="en-GB"/>
              </w:rPr>
            </w:pPr>
            <w:r>
              <w:t>CIM2206</w:t>
            </w:r>
          </w:p>
        </w:tc>
        <w:tc>
          <w:tcPr>
            <w:tcW w:w="4974" w:type="dxa"/>
            <w:tcBorders>
              <w:top w:val="single" w:sz="4" w:space="0" w:color="000000"/>
              <w:left w:val="single" w:sz="4" w:space="0" w:color="000000"/>
              <w:bottom w:val="single" w:sz="4" w:space="0" w:color="000000"/>
            </w:tcBorders>
            <w:shd w:val="clear" w:color="auto" w:fill="auto"/>
          </w:tcPr>
          <w:p w14:paraId="7CE7DE78" w14:textId="77777777" w:rsidR="00C47E94" w:rsidRDefault="00C47E94" w:rsidP="00C47E94">
            <w:pPr>
              <w:rPr>
                <w:lang w:val="en-GB"/>
              </w:rPr>
            </w:pPr>
            <w:r>
              <w:rPr>
                <w:lang w:val="en-GB"/>
              </w:rPr>
              <w:t xml:space="preserve">Group Project </w:t>
            </w:r>
          </w:p>
        </w:tc>
        <w:tc>
          <w:tcPr>
            <w:tcW w:w="883" w:type="dxa"/>
            <w:tcBorders>
              <w:top w:val="single" w:sz="4" w:space="0" w:color="000000"/>
              <w:left w:val="single" w:sz="4" w:space="0" w:color="000000"/>
              <w:bottom w:val="single" w:sz="4" w:space="0" w:color="000000"/>
            </w:tcBorders>
            <w:shd w:val="clear" w:color="auto" w:fill="auto"/>
          </w:tcPr>
          <w:p w14:paraId="664E8C37" w14:textId="77777777" w:rsidR="00C47E94" w:rsidRDefault="00C47E94" w:rsidP="00C47E94">
            <w:pPr>
              <w:rPr>
                <w:lang w:val="en-GB"/>
              </w:rPr>
            </w:pPr>
            <w:r>
              <w:rPr>
                <w:lang w:val="en-GB"/>
              </w:rPr>
              <w:t>Core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E660619" w14:textId="77777777" w:rsidR="00C47E94" w:rsidRDefault="00C47E94" w:rsidP="00C47E94">
            <w:r>
              <w:rPr>
                <w:lang w:val="en-GB"/>
              </w:rPr>
              <w:t>20 Credits</w:t>
            </w:r>
          </w:p>
        </w:tc>
      </w:tr>
    </w:tbl>
    <w:p w14:paraId="67ADF43A" w14:textId="77777777" w:rsidR="00DB17A5" w:rsidRDefault="00DB17A5">
      <w:pPr>
        <w:rPr>
          <w:lang w:val="en-GB"/>
        </w:rPr>
      </w:pPr>
    </w:p>
    <w:p w14:paraId="177F3FEC" w14:textId="77777777" w:rsidR="00DB17A5" w:rsidRDefault="00DB17A5">
      <w:pPr>
        <w:rPr>
          <w:lang w:val="en-GB"/>
        </w:rPr>
      </w:pPr>
    </w:p>
    <w:tbl>
      <w:tblPr>
        <w:tblW w:w="0" w:type="auto"/>
        <w:tblInd w:w="993" w:type="dxa"/>
        <w:tblLayout w:type="fixed"/>
        <w:tblLook w:val="0000" w:firstRow="0" w:lastRow="0" w:firstColumn="0" w:lastColumn="0" w:noHBand="0" w:noVBand="0"/>
      </w:tblPr>
      <w:tblGrid>
        <w:gridCol w:w="1039"/>
        <w:gridCol w:w="1065"/>
        <w:gridCol w:w="1134"/>
        <w:gridCol w:w="1134"/>
        <w:gridCol w:w="1134"/>
        <w:gridCol w:w="1133"/>
        <w:gridCol w:w="1166"/>
      </w:tblGrid>
      <w:tr w:rsidR="008C6EEB" w14:paraId="7BD1E092"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29350257" w14:textId="77777777" w:rsidR="008C6EEB" w:rsidRDefault="008C6EEB" w:rsidP="008C6EEB">
            <w:pPr>
              <w:jc w:val="center"/>
              <w:rPr>
                <w:sz w:val="18"/>
                <w:szCs w:val="18"/>
              </w:rPr>
            </w:pPr>
            <w:r>
              <w:rPr>
                <w:lang w:val="en-GB"/>
              </w:rPr>
              <w:t>Learning Outcome</w:t>
            </w:r>
          </w:p>
        </w:tc>
        <w:tc>
          <w:tcPr>
            <w:tcW w:w="1065" w:type="dxa"/>
            <w:tcBorders>
              <w:top w:val="single" w:sz="4" w:space="0" w:color="000000"/>
              <w:left w:val="single" w:sz="4" w:space="0" w:color="000000"/>
              <w:bottom w:val="single" w:sz="4" w:space="0" w:color="000000"/>
            </w:tcBorders>
            <w:shd w:val="clear" w:color="auto" w:fill="auto"/>
            <w:vAlign w:val="center"/>
          </w:tcPr>
          <w:p w14:paraId="71A77ECC" w14:textId="3BB0D2F8" w:rsidR="008C6EEB" w:rsidRDefault="008C6EEB" w:rsidP="008C6EEB">
            <w:pPr>
              <w:jc w:val="center"/>
              <w:rPr>
                <w:sz w:val="18"/>
                <w:szCs w:val="18"/>
              </w:rPr>
            </w:pPr>
            <w:r>
              <w:rPr>
                <w:sz w:val="18"/>
                <w:szCs w:val="18"/>
              </w:rPr>
              <w:t>CIM2201</w:t>
            </w:r>
          </w:p>
        </w:tc>
        <w:tc>
          <w:tcPr>
            <w:tcW w:w="1134" w:type="dxa"/>
            <w:tcBorders>
              <w:top w:val="single" w:sz="4" w:space="0" w:color="000000"/>
              <w:left w:val="single" w:sz="4" w:space="0" w:color="000000"/>
              <w:bottom w:val="single" w:sz="4" w:space="0" w:color="000000"/>
            </w:tcBorders>
            <w:shd w:val="clear" w:color="auto" w:fill="auto"/>
            <w:vAlign w:val="center"/>
          </w:tcPr>
          <w:p w14:paraId="41B844FB" w14:textId="7F1CE1F5" w:rsidR="008C6EEB" w:rsidRDefault="008C6EEB" w:rsidP="008C6EEB">
            <w:pPr>
              <w:jc w:val="center"/>
              <w:rPr>
                <w:sz w:val="18"/>
                <w:szCs w:val="18"/>
              </w:rPr>
            </w:pPr>
            <w:r>
              <w:rPr>
                <w:sz w:val="18"/>
                <w:szCs w:val="18"/>
              </w:rPr>
              <w:t>CIM2202</w:t>
            </w:r>
          </w:p>
        </w:tc>
        <w:tc>
          <w:tcPr>
            <w:tcW w:w="1134" w:type="dxa"/>
            <w:tcBorders>
              <w:top w:val="single" w:sz="4" w:space="0" w:color="000000"/>
              <w:left w:val="single" w:sz="4" w:space="0" w:color="000000"/>
              <w:bottom w:val="single" w:sz="4" w:space="0" w:color="000000"/>
            </w:tcBorders>
            <w:shd w:val="clear" w:color="auto" w:fill="auto"/>
            <w:vAlign w:val="center"/>
          </w:tcPr>
          <w:p w14:paraId="553B282D" w14:textId="5E28CF34" w:rsidR="008C6EEB" w:rsidRDefault="008C6EEB" w:rsidP="008C6EEB">
            <w:pPr>
              <w:jc w:val="center"/>
              <w:rPr>
                <w:sz w:val="18"/>
                <w:szCs w:val="18"/>
              </w:rPr>
            </w:pPr>
            <w:r>
              <w:rPr>
                <w:sz w:val="18"/>
                <w:szCs w:val="18"/>
              </w:rPr>
              <w:t>CIM2203</w:t>
            </w:r>
          </w:p>
        </w:tc>
        <w:tc>
          <w:tcPr>
            <w:tcW w:w="1134" w:type="dxa"/>
            <w:tcBorders>
              <w:top w:val="single" w:sz="4" w:space="0" w:color="000000"/>
              <w:left w:val="single" w:sz="4" w:space="0" w:color="000000"/>
              <w:bottom w:val="single" w:sz="4" w:space="0" w:color="000000"/>
            </w:tcBorders>
            <w:shd w:val="clear" w:color="auto" w:fill="auto"/>
            <w:vAlign w:val="center"/>
          </w:tcPr>
          <w:p w14:paraId="59811BC4" w14:textId="0430F7D7" w:rsidR="008C6EEB" w:rsidRDefault="008C6EEB" w:rsidP="008C6EEB">
            <w:pPr>
              <w:jc w:val="center"/>
              <w:rPr>
                <w:sz w:val="18"/>
                <w:szCs w:val="18"/>
              </w:rPr>
            </w:pPr>
            <w:r>
              <w:rPr>
                <w:sz w:val="18"/>
                <w:szCs w:val="18"/>
              </w:rPr>
              <w:t>CIM2204</w:t>
            </w:r>
          </w:p>
        </w:tc>
        <w:tc>
          <w:tcPr>
            <w:tcW w:w="1133" w:type="dxa"/>
            <w:tcBorders>
              <w:top w:val="single" w:sz="4" w:space="0" w:color="000000"/>
              <w:left w:val="single" w:sz="4" w:space="0" w:color="000000"/>
              <w:bottom w:val="single" w:sz="4" w:space="0" w:color="000000"/>
            </w:tcBorders>
            <w:shd w:val="clear" w:color="auto" w:fill="auto"/>
            <w:vAlign w:val="center"/>
          </w:tcPr>
          <w:p w14:paraId="49130ABD" w14:textId="5DB66439" w:rsidR="008C6EEB" w:rsidRDefault="008C6EEB" w:rsidP="008C6EEB">
            <w:pPr>
              <w:jc w:val="center"/>
              <w:rPr>
                <w:sz w:val="18"/>
                <w:szCs w:val="18"/>
              </w:rPr>
            </w:pPr>
            <w:r>
              <w:rPr>
                <w:sz w:val="18"/>
                <w:szCs w:val="18"/>
              </w:rPr>
              <w:t>CIM2205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DB02" w14:textId="7A681AC1" w:rsidR="008C6EEB" w:rsidRDefault="008C6EEB" w:rsidP="008C6EEB">
            <w:pPr>
              <w:jc w:val="center"/>
            </w:pPr>
            <w:r>
              <w:rPr>
                <w:sz w:val="18"/>
                <w:szCs w:val="18"/>
              </w:rPr>
              <w:t>CIM2206</w:t>
            </w:r>
          </w:p>
        </w:tc>
      </w:tr>
      <w:tr w:rsidR="008C6EEB" w14:paraId="2F85CD6E"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3DA14331" w14:textId="77777777" w:rsidR="008C6EEB" w:rsidRDefault="008C6EEB" w:rsidP="00EE4C6F">
            <w:pPr>
              <w:jc w:val="center"/>
              <w:rPr>
                <w:lang w:val="en-GB"/>
              </w:rPr>
            </w:pPr>
            <w:r>
              <w:rPr>
                <w:lang w:val="en-GB"/>
              </w:rPr>
              <w:t>1</w:t>
            </w:r>
          </w:p>
        </w:tc>
        <w:tc>
          <w:tcPr>
            <w:tcW w:w="1065" w:type="dxa"/>
            <w:tcBorders>
              <w:top w:val="single" w:sz="4" w:space="0" w:color="000000"/>
              <w:left w:val="single" w:sz="4" w:space="0" w:color="000000"/>
              <w:bottom w:val="single" w:sz="4" w:space="0" w:color="000000"/>
            </w:tcBorders>
            <w:shd w:val="clear" w:color="auto" w:fill="auto"/>
            <w:vAlign w:val="center"/>
          </w:tcPr>
          <w:p w14:paraId="6E9B75E8" w14:textId="77777777" w:rsidR="008C6EEB" w:rsidRDefault="008C6EEB" w:rsidP="00EE4C6F">
            <w:pPr>
              <w:snapToGrid w:val="0"/>
              <w:jc w:val="center"/>
              <w:rPr>
                <w:lang w:val="en-GB"/>
              </w:rPr>
            </w:pPr>
            <w:r>
              <w:rPr>
                <w:lang w:val="en-GB"/>
              </w:rPr>
              <w:t>√a</w:t>
            </w:r>
          </w:p>
        </w:tc>
        <w:tc>
          <w:tcPr>
            <w:tcW w:w="1134" w:type="dxa"/>
            <w:tcBorders>
              <w:top w:val="single" w:sz="4" w:space="0" w:color="000000"/>
              <w:left w:val="single" w:sz="4" w:space="0" w:color="000000"/>
              <w:bottom w:val="single" w:sz="4" w:space="0" w:color="000000"/>
            </w:tcBorders>
            <w:shd w:val="clear" w:color="auto" w:fill="auto"/>
          </w:tcPr>
          <w:p w14:paraId="5D072D94" w14:textId="39EC8923" w:rsidR="008C6EEB" w:rsidRDefault="006D0982" w:rsidP="00EE4C6F">
            <w:pPr>
              <w:jc w:val="center"/>
              <w:rPr>
                <w:lang w:val="en-GB"/>
              </w:rPr>
            </w:pPr>
            <w:r>
              <w:rPr>
                <w:lang w:val="en-GB"/>
              </w:rPr>
              <w:t>√a</w:t>
            </w:r>
          </w:p>
        </w:tc>
        <w:tc>
          <w:tcPr>
            <w:tcW w:w="1134" w:type="dxa"/>
            <w:tcBorders>
              <w:top w:val="single" w:sz="4" w:space="0" w:color="000000"/>
              <w:left w:val="single" w:sz="4" w:space="0" w:color="000000"/>
              <w:bottom w:val="single" w:sz="4" w:space="0" w:color="000000"/>
            </w:tcBorders>
            <w:shd w:val="clear" w:color="auto" w:fill="auto"/>
            <w:vAlign w:val="center"/>
          </w:tcPr>
          <w:p w14:paraId="776C80F8" w14:textId="169A53C2" w:rsidR="008C6EEB" w:rsidRDefault="006D0982" w:rsidP="00EE4C6F">
            <w:pPr>
              <w:jc w:val="center"/>
              <w:rPr>
                <w:lang w:val="en-GB"/>
              </w:rPr>
            </w:pPr>
            <w:r>
              <w:rPr>
                <w:lang w:val="en-GB"/>
              </w:rPr>
              <w:t>√b</w:t>
            </w:r>
          </w:p>
        </w:tc>
        <w:tc>
          <w:tcPr>
            <w:tcW w:w="1134" w:type="dxa"/>
            <w:tcBorders>
              <w:top w:val="single" w:sz="4" w:space="0" w:color="000000"/>
              <w:left w:val="single" w:sz="4" w:space="0" w:color="000000"/>
              <w:bottom w:val="single" w:sz="4" w:space="0" w:color="000000"/>
            </w:tcBorders>
            <w:shd w:val="clear" w:color="auto" w:fill="auto"/>
          </w:tcPr>
          <w:p w14:paraId="189CB41D" w14:textId="570CA97B" w:rsidR="008C6EEB" w:rsidRDefault="006D0982" w:rsidP="00EE4C6F">
            <w:pPr>
              <w:jc w:val="center"/>
              <w:rPr>
                <w:lang w:val="en-GB"/>
              </w:rPr>
            </w:pPr>
            <w:r>
              <w:rPr>
                <w:lang w:val="en-GB"/>
              </w:rPr>
              <w:t>√c</w:t>
            </w:r>
          </w:p>
        </w:tc>
        <w:tc>
          <w:tcPr>
            <w:tcW w:w="1133" w:type="dxa"/>
            <w:tcBorders>
              <w:top w:val="single" w:sz="4" w:space="0" w:color="000000"/>
              <w:left w:val="single" w:sz="4" w:space="0" w:color="000000"/>
              <w:bottom w:val="single" w:sz="4" w:space="0" w:color="000000"/>
            </w:tcBorders>
            <w:shd w:val="clear" w:color="auto" w:fill="auto"/>
            <w:vAlign w:val="center"/>
          </w:tcPr>
          <w:p w14:paraId="4EB6867D" w14:textId="7EEAB2CA" w:rsidR="008C6EEB" w:rsidRDefault="008C6EEB" w:rsidP="00EE4C6F">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4DF7" w14:textId="7CA2718A" w:rsidR="008C6EEB" w:rsidRDefault="008C6EEB" w:rsidP="00EE4C6F">
            <w:pPr>
              <w:jc w:val="center"/>
            </w:pPr>
          </w:p>
        </w:tc>
      </w:tr>
      <w:tr w:rsidR="008C6EEB" w14:paraId="6C0AB31C"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3B26C07D" w14:textId="77777777" w:rsidR="008C6EEB" w:rsidRDefault="008C6EEB" w:rsidP="00EE4C6F">
            <w:pPr>
              <w:jc w:val="center"/>
              <w:rPr>
                <w:lang w:val="en-GB"/>
              </w:rPr>
            </w:pPr>
            <w:r>
              <w:rPr>
                <w:lang w:val="en-GB"/>
              </w:rPr>
              <w:t>2</w:t>
            </w:r>
          </w:p>
        </w:tc>
        <w:tc>
          <w:tcPr>
            <w:tcW w:w="1065" w:type="dxa"/>
            <w:tcBorders>
              <w:top w:val="single" w:sz="4" w:space="0" w:color="000000"/>
              <w:left w:val="single" w:sz="4" w:space="0" w:color="000000"/>
              <w:bottom w:val="single" w:sz="4" w:space="0" w:color="000000"/>
            </w:tcBorders>
            <w:shd w:val="clear" w:color="auto" w:fill="auto"/>
            <w:vAlign w:val="center"/>
          </w:tcPr>
          <w:p w14:paraId="58B358D8" w14:textId="02A5E52D" w:rsidR="008C6EEB" w:rsidRDefault="008C6EEB" w:rsidP="00EE4C6F">
            <w:pPr>
              <w:jc w:val="center"/>
              <w:rPr>
                <w:lang w:val="en-GB"/>
              </w:rPr>
            </w:pPr>
            <w:r>
              <w:rPr>
                <w:lang w:val="en-GB"/>
              </w:rPr>
              <w:t>√a</w:t>
            </w:r>
          </w:p>
        </w:tc>
        <w:tc>
          <w:tcPr>
            <w:tcW w:w="1134" w:type="dxa"/>
            <w:tcBorders>
              <w:top w:val="single" w:sz="4" w:space="0" w:color="000000"/>
              <w:left w:val="single" w:sz="4" w:space="0" w:color="000000"/>
              <w:bottom w:val="single" w:sz="4" w:space="0" w:color="000000"/>
            </w:tcBorders>
            <w:shd w:val="clear" w:color="auto" w:fill="auto"/>
          </w:tcPr>
          <w:p w14:paraId="736443B6" w14:textId="37D3B800"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88696E0" w14:textId="48C0564B" w:rsidR="008C6EEB" w:rsidRDefault="006D0982" w:rsidP="006D0982">
            <w:pPr>
              <w:snapToGrid w:val="0"/>
              <w:jc w:val="center"/>
              <w:rPr>
                <w:lang w:val="en-GB"/>
              </w:rPr>
            </w:pPr>
            <w:r>
              <w:rPr>
                <w:lang w:val="en-GB"/>
              </w:rPr>
              <w:t>√b</w:t>
            </w:r>
          </w:p>
        </w:tc>
        <w:tc>
          <w:tcPr>
            <w:tcW w:w="1134" w:type="dxa"/>
            <w:tcBorders>
              <w:top w:val="single" w:sz="4" w:space="0" w:color="000000"/>
              <w:left w:val="single" w:sz="4" w:space="0" w:color="000000"/>
              <w:bottom w:val="single" w:sz="4" w:space="0" w:color="000000"/>
            </w:tcBorders>
            <w:shd w:val="clear" w:color="auto" w:fill="auto"/>
          </w:tcPr>
          <w:p w14:paraId="0E56EFA9" w14:textId="65259C5C" w:rsidR="008C6EEB" w:rsidRDefault="006D0982" w:rsidP="00EE4C6F">
            <w:pPr>
              <w:snapToGrid w:val="0"/>
              <w:jc w:val="center"/>
              <w:rPr>
                <w:lang w:val="en-GB"/>
              </w:rPr>
            </w:pPr>
            <w:r>
              <w:rPr>
                <w:lang w:val="en-GB"/>
              </w:rPr>
              <w:t>√c</w:t>
            </w:r>
          </w:p>
        </w:tc>
        <w:tc>
          <w:tcPr>
            <w:tcW w:w="1133" w:type="dxa"/>
            <w:tcBorders>
              <w:top w:val="single" w:sz="4" w:space="0" w:color="000000"/>
              <w:left w:val="single" w:sz="4" w:space="0" w:color="000000"/>
              <w:bottom w:val="single" w:sz="4" w:space="0" w:color="000000"/>
            </w:tcBorders>
            <w:shd w:val="clear" w:color="auto" w:fill="auto"/>
            <w:vAlign w:val="center"/>
          </w:tcPr>
          <w:p w14:paraId="3834E988" w14:textId="230FDFAE" w:rsidR="008C6EEB" w:rsidRDefault="00FB632D" w:rsidP="00EE4C6F">
            <w:pPr>
              <w:jc w:val="center"/>
              <w:rPr>
                <w:lang w:val="en-GB"/>
              </w:rPr>
            </w:pPr>
            <w:r>
              <w:rPr>
                <w:lang w:val="en-GB"/>
              </w:rPr>
              <w:t>√a</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FD6A7" w14:textId="5309ABF0" w:rsidR="008C6EEB" w:rsidRDefault="008C6EEB" w:rsidP="00EE4C6F">
            <w:pPr>
              <w:jc w:val="center"/>
            </w:pPr>
          </w:p>
        </w:tc>
      </w:tr>
      <w:tr w:rsidR="008C6EEB" w14:paraId="1EEE01A6"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71862F55" w14:textId="77777777" w:rsidR="008C6EEB" w:rsidRDefault="008C6EEB" w:rsidP="00EE4C6F">
            <w:pPr>
              <w:jc w:val="center"/>
              <w:rPr>
                <w:lang w:val="en-GB"/>
              </w:rPr>
            </w:pPr>
            <w:r>
              <w:rPr>
                <w:lang w:val="en-GB"/>
              </w:rPr>
              <w:t>3</w:t>
            </w:r>
          </w:p>
        </w:tc>
        <w:tc>
          <w:tcPr>
            <w:tcW w:w="1065" w:type="dxa"/>
            <w:tcBorders>
              <w:top w:val="single" w:sz="4" w:space="0" w:color="000000"/>
              <w:left w:val="single" w:sz="4" w:space="0" w:color="000000"/>
              <w:bottom w:val="single" w:sz="4" w:space="0" w:color="000000"/>
            </w:tcBorders>
            <w:shd w:val="clear" w:color="auto" w:fill="auto"/>
            <w:vAlign w:val="center"/>
          </w:tcPr>
          <w:p w14:paraId="43D2BAF4" w14:textId="2E3F0965" w:rsidR="008C6EEB" w:rsidRDefault="008C6EEB" w:rsidP="00EE4C6F">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065AEBD9" w14:textId="5046A58D" w:rsidR="008C6EEB" w:rsidRDefault="006D0982" w:rsidP="00EE4C6F">
            <w:pPr>
              <w:snapToGrid w:val="0"/>
              <w:jc w:val="center"/>
              <w:rPr>
                <w:lang w:val="en-GB"/>
              </w:rPr>
            </w:pPr>
            <w:r>
              <w:rPr>
                <w:lang w:val="en-GB"/>
              </w:rPr>
              <w:t>√a</w:t>
            </w:r>
          </w:p>
        </w:tc>
        <w:tc>
          <w:tcPr>
            <w:tcW w:w="1134" w:type="dxa"/>
            <w:tcBorders>
              <w:top w:val="single" w:sz="4" w:space="0" w:color="000000"/>
              <w:left w:val="single" w:sz="4" w:space="0" w:color="000000"/>
              <w:bottom w:val="single" w:sz="4" w:space="0" w:color="000000"/>
            </w:tcBorders>
            <w:shd w:val="clear" w:color="auto" w:fill="auto"/>
            <w:vAlign w:val="center"/>
          </w:tcPr>
          <w:p w14:paraId="6916A910" w14:textId="509EE8F0" w:rsidR="008C6EEB" w:rsidRDefault="006D0982" w:rsidP="00EE4C6F">
            <w:pPr>
              <w:snapToGrid w:val="0"/>
              <w:jc w:val="center"/>
              <w:rPr>
                <w:lang w:val="en-GB"/>
              </w:rPr>
            </w:pPr>
            <w:r>
              <w:rPr>
                <w:lang w:val="en-GB"/>
              </w:rPr>
              <w:t>√b</w:t>
            </w:r>
          </w:p>
        </w:tc>
        <w:tc>
          <w:tcPr>
            <w:tcW w:w="1134" w:type="dxa"/>
            <w:tcBorders>
              <w:top w:val="single" w:sz="4" w:space="0" w:color="000000"/>
              <w:left w:val="single" w:sz="4" w:space="0" w:color="000000"/>
              <w:bottom w:val="single" w:sz="4" w:space="0" w:color="000000"/>
            </w:tcBorders>
            <w:shd w:val="clear" w:color="auto" w:fill="auto"/>
          </w:tcPr>
          <w:p w14:paraId="2560C4B9" w14:textId="7B954467" w:rsidR="008C6EEB" w:rsidRDefault="006D0982" w:rsidP="00EE4C6F">
            <w:pPr>
              <w:snapToGrid w:val="0"/>
              <w:jc w:val="center"/>
              <w:rPr>
                <w:lang w:val="en-GB"/>
              </w:rPr>
            </w:pPr>
            <w:r>
              <w:rPr>
                <w:lang w:val="en-GB"/>
              </w:rPr>
              <w:t>√c</w:t>
            </w:r>
          </w:p>
        </w:tc>
        <w:tc>
          <w:tcPr>
            <w:tcW w:w="1133" w:type="dxa"/>
            <w:tcBorders>
              <w:top w:val="single" w:sz="4" w:space="0" w:color="000000"/>
              <w:left w:val="single" w:sz="4" w:space="0" w:color="000000"/>
              <w:bottom w:val="single" w:sz="4" w:space="0" w:color="000000"/>
            </w:tcBorders>
            <w:shd w:val="clear" w:color="auto" w:fill="auto"/>
            <w:vAlign w:val="center"/>
          </w:tcPr>
          <w:p w14:paraId="0C67B4FE" w14:textId="5D71ABCD" w:rsidR="008C6EEB" w:rsidRDefault="00FB632D" w:rsidP="00EE4C6F">
            <w:pPr>
              <w:snapToGrid w:val="0"/>
              <w:jc w:val="center"/>
              <w:rPr>
                <w:lang w:val="en-GB"/>
              </w:rPr>
            </w:pPr>
            <w:r>
              <w:rPr>
                <w:lang w:val="en-GB"/>
              </w:rPr>
              <w:t>√a</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2834" w14:textId="1351396B" w:rsidR="008C6EEB" w:rsidRDefault="00FB632D" w:rsidP="00EE4C6F">
            <w:pPr>
              <w:jc w:val="center"/>
            </w:pPr>
            <w:r>
              <w:rPr>
                <w:lang w:val="en-GB"/>
              </w:rPr>
              <w:t>√</w:t>
            </w:r>
          </w:p>
        </w:tc>
      </w:tr>
      <w:tr w:rsidR="008C6EEB" w14:paraId="0F759591"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2BC1FDF8" w14:textId="77777777" w:rsidR="008C6EEB" w:rsidRDefault="008C6EEB" w:rsidP="00EE4C6F">
            <w:pPr>
              <w:jc w:val="center"/>
              <w:rPr>
                <w:lang w:val="en-GB"/>
              </w:rPr>
            </w:pPr>
            <w:r>
              <w:rPr>
                <w:lang w:val="en-GB"/>
              </w:rPr>
              <w:t>4</w:t>
            </w:r>
          </w:p>
        </w:tc>
        <w:tc>
          <w:tcPr>
            <w:tcW w:w="1065" w:type="dxa"/>
            <w:tcBorders>
              <w:top w:val="single" w:sz="4" w:space="0" w:color="000000"/>
              <w:left w:val="single" w:sz="4" w:space="0" w:color="000000"/>
              <w:bottom w:val="single" w:sz="4" w:space="0" w:color="000000"/>
            </w:tcBorders>
            <w:shd w:val="clear" w:color="auto" w:fill="auto"/>
            <w:vAlign w:val="center"/>
          </w:tcPr>
          <w:p w14:paraId="4C38EF11" w14:textId="54CDF5A6"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3F384AD0"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D9AD172"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6761F1FB"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338D15DB" w14:textId="77777777" w:rsidR="008C6EEB" w:rsidRDefault="008C6EEB" w:rsidP="00EE4C6F">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C4D12" w14:textId="1FE2994B" w:rsidR="008C6EEB" w:rsidRDefault="00566FEC" w:rsidP="00EE4C6F">
            <w:pPr>
              <w:snapToGrid w:val="0"/>
              <w:jc w:val="center"/>
              <w:rPr>
                <w:lang w:val="en-GB"/>
              </w:rPr>
            </w:pPr>
            <w:r>
              <w:rPr>
                <w:lang w:val="en-GB"/>
              </w:rPr>
              <w:t>√</w:t>
            </w:r>
          </w:p>
        </w:tc>
      </w:tr>
      <w:tr w:rsidR="008C6EEB" w14:paraId="7B9862C2"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2CF78FFA" w14:textId="77777777" w:rsidR="008C6EEB" w:rsidRDefault="008C6EEB" w:rsidP="00EE4C6F">
            <w:pPr>
              <w:jc w:val="center"/>
              <w:rPr>
                <w:lang w:val="en-GB"/>
              </w:rPr>
            </w:pPr>
            <w:r>
              <w:rPr>
                <w:lang w:val="en-GB"/>
              </w:rPr>
              <w:t>5</w:t>
            </w:r>
          </w:p>
        </w:tc>
        <w:tc>
          <w:tcPr>
            <w:tcW w:w="1065" w:type="dxa"/>
            <w:tcBorders>
              <w:top w:val="single" w:sz="4" w:space="0" w:color="000000"/>
              <w:left w:val="single" w:sz="4" w:space="0" w:color="000000"/>
              <w:bottom w:val="single" w:sz="4" w:space="0" w:color="000000"/>
            </w:tcBorders>
            <w:shd w:val="clear" w:color="auto" w:fill="auto"/>
            <w:vAlign w:val="center"/>
          </w:tcPr>
          <w:p w14:paraId="305B3B6B" w14:textId="77777777"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37034A4B"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445F198" w14:textId="7C55CABA"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5A521F98" w14:textId="7C890E0A" w:rsidR="008C6EEB" w:rsidRDefault="00FB632D" w:rsidP="00EE4C6F">
            <w:pPr>
              <w:jc w:val="center"/>
              <w:rPr>
                <w:lang w:val="en-GB"/>
              </w:rPr>
            </w:pPr>
            <w:r>
              <w:rPr>
                <w:lang w:val="en-GB"/>
              </w:rPr>
              <w:t>√</w:t>
            </w:r>
          </w:p>
        </w:tc>
        <w:tc>
          <w:tcPr>
            <w:tcW w:w="1133" w:type="dxa"/>
            <w:tcBorders>
              <w:top w:val="single" w:sz="4" w:space="0" w:color="000000"/>
              <w:left w:val="single" w:sz="4" w:space="0" w:color="000000"/>
              <w:bottom w:val="single" w:sz="4" w:space="0" w:color="000000"/>
            </w:tcBorders>
            <w:shd w:val="clear" w:color="auto" w:fill="auto"/>
            <w:vAlign w:val="center"/>
          </w:tcPr>
          <w:p w14:paraId="1B930015" w14:textId="54593E99" w:rsidR="008C6EEB" w:rsidRDefault="00FB632D" w:rsidP="00EE4C6F">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6F4C0" w14:textId="64DC6C01" w:rsidR="008C6EEB" w:rsidRDefault="00FB632D" w:rsidP="00EE4C6F">
            <w:pPr>
              <w:snapToGrid w:val="0"/>
              <w:jc w:val="center"/>
              <w:rPr>
                <w:lang w:val="en-GB"/>
              </w:rPr>
            </w:pPr>
            <w:r>
              <w:rPr>
                <w:lang w:val="en-GB"/>
              </w:rPr>
              <w:t>√</w:t>
            </w:r>
          </w:p>
        </w:tc>
      </w:tr>
      <w:tr w:rsidR="008C6EEB" w14:paraId="476D875D"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201193CE" w14:textId="77777777" w:rsidR="008C6EEB" w:rsidRDefault="008C6EEB" w:rsidP="00EE4C6F">
            <w:pPr>
              <w:jc w:val="center"/>
              <w:rPr>
                <w:lang w:val="en-GB"/>
              </w:rPr>
            </w:pPr>
            <w:r>
              <w:rPr>
                <w:lang w:val="en-GB"/>
              </w:rPr>
              <w:t>6</w:t>
            </w:r>
          </w:p>
        </w:tc>
        <w:tc>
          <w:tcPr>
            <w:tcW w:w="1065" w:type="dxa"/>
            <w:tcBorders>
              <w:top w:val="single" w:sz="4" w:space="0" w:color="000000"/>
              <w:left w:val="single" w:sz="4" w:space="0" w:color="000000"/>
              <w:bottom w:val="single" w:sz="4" w:space="0" w:color="000000"/>
            </w:tcBorders>
            <w:shd w:val="clear" w:color="auto" w:fill="auto"/>
            <w:vAlign w:val="center"/>
          </w:tcPr>
          <w:p w14:paraId="5D600BE4"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48B523A9"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825F192" w14:textId="024F3138"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12B14C74"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36CEAC86" w14:textId="77777777"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54DE" w14:textId="77286017" w:rsidR="008C6EEB" w:rsidRDefault="00FB632D" w:rsidP="00EE4C6F">
            <w:pPr>
              <w:snapToGrid w:val="0"/>
              <w:jc w:val="center"/>
              <w:rPr>
                <w:lang w:val="en-GB"/>
              </w:rPr>
            </w:pPr>
            <w:r>
              <w:rPr>
                <w:lang w:val="en-GB"/>
              </w:rPr>
              <w:t>√</w:t>
            </w:r>
          </w:p>
        </w:tc>
      </w:tr>
      <w:tr w:rsidR="008C6EEB" w14:paraId="5E8B2D62"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4FEED5E6" w14:textId="77777777" w:rsidR="008C6EEB" w:rsidRDefault="008C6EEB" w:rsidP="00EE4C6F">
            <w:pPr>
              <w:jc w:val="center"/>
              <w:rPr>
                <w:lang w:val="en-GB"/>
              </w:rPr>
            </w:pPr>
            <w:r>
              <w:rPr>
                <w:lang w:val="en-GB"/>
              </w:rPr>
              <w:t>M7</w:t>
            </w:r>
          </w:p>
        </w:tc>
        <w:tc>
          <w:tcPr>
            <w:tcW w:w="1065" w:type="dxa"/>
            <w:tcBorders>
              <w:top w:val="single" w:sz="4" w:space="0" w:color="000000"/>
              <w:left w:val="single" w:sz="4" w:space="0" w:color="000000"/>
              <w:bottom w:val="single" w:sz="4" w:space="0" w:color="000000"/>
            </w:tcBorders>
            <w:shd w:val="clear" w:color="auto" w:fill="auto"/>
            <w:vAlign w:val="center"/>
          </w:tcPr>
          <w:p w14:paraId="1890AD9A"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0160A6A5" w14:textId="77777777" w:rsidR="008C6EEB" w:rsidRDefault="008C6EEB" w:rsidP="00EE4C6F">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3E5B62B" w14:textId="77777777" w:rsidR="008C6EEB" w:rsidRDefault="008C6EEB" w:rsidP="00EE4C6F">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4E8A9299"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3526CA14" w14:textId="77777777" w:rsidR="008C6EEB" w:rsidRDefault="008C6EEB" w:rsidP="00EE4C6F">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3A95" w14:textId="77777777" w:rsidR="008C6EEB" w:rsidRDefault="008C6EEB" w:rsidP="00EE4C6F">
            <w:pPr>
              <w:snapToGrid w:val="0"/>
              <w:jc w:val="center"/>
              <w:rPr>
                <w:lang w:val="en-GB"/>
              </w:rPr>
            </w:pPr>
          </w:p>
        </w:tc>
      </w:tr>
      <w:tr w:rsidR="008C6EEB" w14:paraId="0CD38168"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1C58FED7" w14:textId="77777777" w:rsidR="008C6EEB" w:rsidRDefault="008C6EEB" w:rsidP="00EE4C6F">
            <w:pPr>
              <w:jc w:val="center"/>
              <w:rPr>
                <w:lang w:val="en-GB"/>
              </w:rPr>
            </w:pPr>
            <w:r>
              <w:rPr>
                <w:lang w:val="en-GB"/>
              </w:rPr>
              <w:t>8</w:t>
            </w:r>
          </w:p>
        </w:tc>
        <w:tc>
          <w:tcPr>
            <w:tcW w:w="1065" w:type="dxa"/>
            <w:tcBorders>
              <w:top w:val="single" w:sz="4" w:space="0" w:color="000000"/>
              <w:left w:val="single" w:sz="4" w:space="0" w:color="000000"/>
              <w:bottom w:val="single" w:sz="4" w:space="0" w:color="000000"/>
            </w:tcBorders>
            <w:shd w:val="clear" w:color="auto" w:fill="auto"/>
          </w:tcPr>
          <w:p w14:paraId="1D3549B6" w14:textId="77777777" w:rsidR="008C6EEB" w:rsidRDefault="008C6EEB" w:rsidP="00EE4C6F">
            <w:pPr>
              <w:snapToGrid w:val="0"/>
              <w:jc w:val="center"/>
              <w:rPr>
                <w:lang w:val="en-GB"/>
              </w:rPr>
            </w:pPr>
            <w:r>
              <w:rPr>
                <w:lang w:val="en-GB"/>
              </w:rPr>
              <w:t>√a</w:t>
            </w:r>
          </w:p>
        </w:tc>
        <w:tc>
          <w:tcPr>
            <w:tcW w:w="1134" w:type="dxa"/>
            <w:tcBorders>
              <w:top w:val="single" w:sz="4" w:space="0" w:color="000000"/>
              <w:left w:val="single" w:sz="4" w:space="0" w:color="000000"/>
              <w:bottom w:val="single" w:sz="4" w:space="0" w:color="000000"/>
            </w:tcBorders>
            <w:shd w:val="clear" w:color="auto" w:fill="auto"/>
          </w:tcPr>
          <w:p w14:paraId="20598929" w14:textId="4149EBFD" w:rsidR="008C6EEB" w:rsidRDefault="006D0982" w:rsidP="00EE4C6F">
            <w:pPr>
              <w:snapToGrid w:val="0"/>
              <w:jc w:val="center"/>
              <w:rPr>
                <w:lang w:val="en-GB"/>
              </w:rPr>
            </w:pPr>
            <w:r>
              <w:rPr>
                <w:lang w:val="en-GB"/>
              </w:rPr>
              <w:t>√a</w:t>
            </w:r>
          </w:p>
        </w:tc>
        <w:tc>
          <w:tcPr>
            <w:tcW w:w="1134" w:type="dxa"/>
            <w:tcBorders>
              <w:top w:val="single" w:sz="4" w:space="0" w:color="000000"/>
              <w:left w:val="single" w:sz="4" w:space="0" w:color="000000"/>
              <w:bottom w:val="single" w:sz="4" w:space="0" w:color="000000"/>
            </w:tcBorders>
            <w:shd w:val="clear" w:color="auto" w:fill="auto"/>
            <w:vAlign w:val="center"/>
          </w:tcPr>
          <w:p w14:paraId="25EFACA8" w14:textId="6370D780" w:rsidR="008C6EEB" w:rsidRDefault="006D0982" w:rsidP="00EE4C6F">
            <w:pPr>
              <w:jc w:val="center"/>
              <w:rPr>
                <w:lang w:val="en-GB"/>
              </w:rPr>
            </w:pPr>
            <w:r>
              <w:rPr>
                <w:lang w:val="en-GB"/>
              </w:rPr>
              <w:t>√b</w:t>
            </w:r>
          </w:p>
        </w:tc>
        <w:tc>
          <w:tcPr>
            <w:tcW w:w="1134" w:type="dxa"/>
            <w:tcBorders>
              <w:top w:val="single" w:sz="4" w:space="0" w:color="000000"/>
              <w:left w:val="single" w:sz="4" w:space="0" w:color="000000"/>
              <w:bottom w:val="single" w:sz="4" w:space="0" w:color="000000"/>
            </w:tcBorders>
            <w:shd w:val="clear" w:color="auto" w:fill="auto"/>
          </w:tcPr>
          <w:p w14:paraId="76BF7CCC" w14:textId="2561D09D" w:rsidR="008C6EEB" w:rsidRDefault="006D0982" w:rsidP="00EE4C6F">
            <w:pPr>
              <w:snapToGrid w:val="0"/>
              <w:jc w:val="center"/>
              <w:rPr>
                <w:lang w:val="en-GB"/>
              </w:rPr>
            </w:pPr>
            <w:r>
              <w:rPr>
                <w:lang w:val="en-GB"/>
              </w:rPr>
              <w:t>√c</w:t>
            </w:r>
          </w:p>
        </w:tc>
        <w:tc>
          <w:tcPr>
            <w:tcW w:w="1133" w:type="dxa"/>
            <w:tcBorders>
              <w:top w:val="single" w:sz="4" w:space="0" w:color="000000"/>
              <w:left w:val="single" w:sz="4" w:space="0" w:color="000000"/>
              <w:bottom w:val="single" w:sz="4" w:space="0" w:color="000000"/>
            </w:tcBorders>
            <w:shd w:val="clear" w:color="auto" w:fill="auto"/>
            <w:vAlign w:val="center"/>
          </w:tcPr>
          <w:p w14:paraId="2B23A129" w14:textId="52925F27" w:rsidR="008C6EEB" w:rsidRDefault="00FB632D" w:rsidP="00EE4C6F">
            <w:pPr>
              <w:jc w:val="center"/>
              <w:rPr>
                <w:lang w:val="en-GB"/>
              </w:rPr>
            </w:pPr>
            <w:r>
              <w:rPr>
                <w:lang w:val="en-GB"/>
              </w:rPr>
              <w:t>√a</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6FE6" w14:textId="2E14891A" w:rsidR="008C6EEB" w:rsidRDefault="00FB632D" w:rsidP="00EE4C6F">
            <w:pPr>
              <w:jc w:val="center"/>
            </w:pPr>
            <w:r>
              <w:rPr>
                <w:lang w:val="en-GB"/>
              </w:rPr>
              <w:t>√</w:t>
            </w:r>
          </w:p>
        </w:tc>
      </w:tr>
      <w:tr w:rsidR="008C6EEB" w14:paraId="0285EC1A"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291824C3" w14:textId="77777777" w:rsidR="008C6EEB" w:rsidRDefault="008C6EEB" w:rsidP="00EE4C6F">
            <w:pPr>
              <w:jc w:val="center"/>
              <w:rPr>
                <w:lang w:val="en-GB"/>
              </w:rPr>
            </w:pPr>
            <w:r>
              <w:rPr>
                <w:lang w:val="en-GB"/>
              </w:rPr>
              <w:t>9</w:t>
            </w:r>
          </w:p>
        </w:tc>
        <w:tc>
          <w:tcPr>
            <w:tcW w:w="1065" w:type="dxa"/>
            <w:tcBorders>
              <w:top w:val="single" w:sz="4" w:space="0" w:color="000000"/>
              <w:left w:val="single" w:sz="4" w:space="0" w:color="000000"/>
              <w:bottom w:val="single" w:sz="4" w:space="0" w:color="000000"/>
            </w:tcBorders>
            <w:shd w:val="clear" w:color="auto" w:fill="auto"/>
          </w:tcPr>
          <w:p w14:paraId="1E47063D" w14:textId="77777777"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25C70AE2" w14:textId="2AEF07B6"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5FF946D5" w14:textId="45DEA03B" w:rsidR="008C6EEB" w:rsidRDefault="008C6EEB" w:rsidP="00EE4C6F">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91F4533" w14:textId="30EC7F48" w:rsidR="008C6EEB" w:rsidRDefault="00FB632D" w:rsidP="00EE4C6F">
            <w:pPr>
              <w:snapToGrid w:val="0"/>
              <w:jc w:val="center"/>
              <w:rPr>
                <w:lang w:val="en-GB"/>
              </w:rPr>
            </w:pPr>
            <w:r>
              <w:rPr>
                <w:lang w:val="en-GB"/>
              </w:rPr>
              <w:t>√</w:t>
            </w:r>
          </w:p>
        </w:tc>
        <w:tc>
          <w:tcPr>
            <w:tcW w:w="1133" w:type="dxa"/>
            <w:tcBorders>
              <w:top w:val="single" w:sz="4" w:space="0" w:color="000000"/>
              <w:left w:val="single" w:sz="4" w:space="0" w:color="000000"/>
              <w:bottom w:val="single" w:sz="4" w:space="0" w:color="000000"/>
            </w:tcBorders>
            <w:shd w:val="clear" w:color="auto" w:fill="auto"/>
            <w:vAlign w:val="center"/>
          </w:tcPr>
          <w:p w14:paraId="3FAE9DFA" w14:textId="7EC34ED7" w:rsidR="008C6EEB" w:rsidRDefault="00FB632D" w:rsidP="00EE4C6F">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61C1" w14:textId="62FB4A9D" w:rsidR="008C6EEB" w:rsidRDefault="00FB632D" w:rsidP="00EE4C6F">
            <w:pPr>
              <w:jc w:val="center"/>
            </w:pPr>
            <w:r>
              <w:rPr>
                <w:lang w:val="en-GB"/>
              </w:rPr>
              <w:t>√</w:t>
            </w:r>
          </w:p>
        </w:tc>
      </w:tr>
      <w:tr w:rsidR="008C6EEB" w14:paraId="7598F3D0"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66BF63C1" w14:textId="77777777" w:rsidR="008C6EEB" w:rsidRDefault="008C6EEB" w:rsidP="00EE4C6F">
            <w:pPr>
              <w:jc w:val="center"/>
              <w:rPr>
                <w:lang w:val="en-GB"/>
              </w:rPr>
            </w:pPr>
            <w:r>
              <w:rPr>
                <w:lang w:val="en-GB"/>
              </w:rPr>
              <w:t>10</w:t>
            </w:r>
          </w:p>
        </w:tc>
        <w:tc>
          <w:tcPr>
            <w:tcW w:w="1065" w:type="dxa"/>
            <w:tcBorders>
              <w:top w:val="single" w:sz="4" w:space="0" w:color="000000"/>
              <w:left w:val="single" w:sz="4" w:space="0" w:color="000000"/>
              <w:bottom w:val="single" w:sz="4" w:space="0" w:color="000000"/>
            </w:tcBorders>
            <w:shd w:val="clear" w:color="auto" w:fill="auto"/>
          </w:tcPr>
          <w:p w14:paraId="5762D9CD" w14:textId="17709412"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064A7387" w14:textId="2F07A065" w:rsidR="008C6EEB" w:rsidRDefault="006D0982"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713EC4A7" w14:textId="6629E26D"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00B26DE"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16DED137" w14:textId="25B49773" w:rsidR="008C6EEB" w:rsidRDefault="00FB632D" w:rsidP="00EE4C6F">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F827" w14:textId="44D93D31" w:rsidR="008C6EEB" w:rsidRDefault="008C6EEB" w:rsidP="00EE4C6F">
            <w:pPr>
              <w:snapToGrid w:val="0"/>
              <w:jc w:val="center"/>
            </w:pPr>
          </w:p>
        </w:tc>
      </w:tr>
      <w:tr w:rsidR="008C6EEB" w14:paraId="0373A3E2"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07CE7850" w14:textId="77777777" w:rsidR="008C6EEB" w:rsidRDefault="008C6EEB" w:rsidP="00EE4C6F">
            <w:pPr>
              <w:jc w:val="center"/>
              <w:rPr>
                <w:lang w:val="en-GB"/>
              </w:rPr>
            </w:pPr>
            <w:r>
              <w:rPr>
                <w:lang w:val="en-GB"/>
              </w:rPr>
              <w:t>11</w:t>
            </w:r>
          </w:p>
        </w:tc>
        <w:tc>
          <w:tcPr>
            <w:tcW w:w="1065" w:type="dxa"/>
            <w:tcBorders>
              <w:top w:val="single" w:sz="4" w:space="0" w:color="000000"/>
              <w:left w:val="single" w:sz="4" w:space="0" w:color="000000"/>
              <w:bottom w:val="single" w:sz="4" w:space="0" w:color="000000"/>
            </w:tcBorders>
            <w:shd w:val="clear" w:color="auto" w:fill="auto"/>
            <w:vAlign w:val="center"/>
          </w:tcPr>
          <w:p w14:paraId="16EA5162" w14:textId="54ED2345"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3640D88C"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0C03252" w14:textId="331FD755"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18576E3A"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D2C530D" w14:textId="295ABD13"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B0B76" w14:textId="5D6A5767" w:rsidR="008C6EEB" w:rsidRDefault="00FB632D" w:rsidP="00EE4C6F">
            <w:pPr>
              <w:snapToGrid w:val="0"/>
              <w:jc w:val="center"/>
              <w:rPr>
                <w:lang w:val="en-GB"/>
              </w:rPr>
            </w:pPr>
            <w:r>
              <w:rPr>
                <w:lang w:val="en-GB"/>
              </w:rPr>
              <w:t>√</w:t>
            </w:r>
          </w:p>
        </w:tc>
      </w:tr>
      <w:tr w:rsidR="008C6EEB" w14:paraId="52220CE4"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0662CBCE" w14:textId="77777777" w:rsidR="008C6EEB" w:rsidRDefault="008C6EEB" w:rsidP="00EE4C6F">
            <w:pPr>
              <w:jc w:val="center"/>
              <w:rPr>
                <w:lang w:val="en-GB"/>
              </w:rPr>
            </w:pPr>
            <w:r>
              <w:rPr>
                <w:lang w:val="en-GB"/>
              </w:rPr>
              <w:t>12</w:t>
            </w:r>
          </w:p>
        </w:tc>
        <w:tc>
          <w:tcPr>
            <w:tcW w:w="1065" w:type="dxa"/>
            <w:tcBorders>
              <w:top w:val="single" w:sz="4" w:space="0" w:color="000000"/>
              <w:left w:val="single" w:sz="4" w:space="0" w:color="000000"/>
              <w:bottom w:val="single" w:sz="4" w:space="0" w:color="000000"/>
            </w:tcBorders>
            <w:shd w:val="clear" w:color="auto" w:fill="auto"/>
          </w:tcPr>
          <w:p w14:paraId="173141E1" w14:textId="286EF8C4"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57B91660" w14:textId="4522D234"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29C3F35" w14:textId="6794B53D"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6F31C864"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3E19325" w14:textId="692949AE"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E528" w14:textId="53A7F99C" w:rsidR="008C6EEB" w:rsidRDefault="00FB632D" w:rsidP="00EE4C6F">
            <w:pPr>
              <w:jc w:val="center"/>
            </w:pPr>
            <w:r>
              <w:rPr>
                <w:lang w:val="en-GB"/>
              </w:rPr>
              <w:t>√</w:t>
            </w:r>
          </w:p>
        </w:tc>
      </w:tr>
      <w:tr w:rsidR="008C6EEB" w14:paraId="097001AC"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7F556D1A" w14:textId="77777777" w:rsidR="008C6EEB" w:rsidRDefault="008C6EEB" w:rsidP="00EE4C6F">
            <w:pPr>
              <w:jc w:val="center"/>
              <w:rPr>
                <w:lang w:val="en-GB"/>
              </w:rPr>
            </w:pPr>
            <w:r>
              <w:rPr>
                <w:lang w:val="en-GB"/>
              </w:rPr>
              <w:t>13</w:t>
            </w:r>
          </w:p>
        </w:tc>
        <w:tc>
          <w:tcPr>
            <w:tcW w:w="1065" w:type="dxa"/>
            <w:tcBorders>
              <w:top w:val="single" w:sz="4" w:space="0" w:color="000000"/>
              <w:left w:val="single" w:sz="4" w:space="0" w:color="000000"/>
              <w:bottom w:val="single" w:sz="4" w:space="0" w:color="000000"/>
            </w:tcBorders>
            <w:shd w:val="clear" w:color="auto" w:fill="auto"/>
          </w:tcPr>
          <w:p w14:paraId="0B477C54" w14:textId="444A43DB"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50795BFC" w14:textId="2AE8EA0F"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ACAB899"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E18AE8F"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03ED69C9" w14:textId="63E6DE3E"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0296" w14:textId="6E1FC4CA" w:rsidR="008C6EEB" w:rsidRDefault="00FB632D" w:rsidP="00EE4C6F">
            <w:pPr>
              <w:snapToGrid w:val="0"/>
              <w:jc w:val="center"/>
            </w:pPr>
            <w:r>
              <w:rPr>
                <w:lang w:val="en-GB"/>
              </w:rPr>
              <w:t>√</w:t>
            </w:r>
          </w:p>
        </w:tc>
      </w:tr>
      <w:tr w:rsidR="008C6EEB" w14:paraId="091E15D0"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28FCDA69" w14:textId="77777777" w:rsidR="008C6EEB" w:rsidRDefault="008C6EEB" w:rsidP="00EE4C6F">
            <w:pPr>
              <w:jc w:val="center"/>
              <w:rPr>
                <w:lang w:val="en-GB"/>
              </w:rPr>
            </w:pPr>
            <w:r>
              <w:rPr>
                <w:lang w:val="en-GB"/>
              </w:rPr>
              <w:t>14</w:t>
            </w:r>
          </w:p>
        </w:tc>
        <w:tc>
          <w:tcPr>
            <w:tcW w:w="1065" w:type="dxa"/>
            <w:tcBorders>
              <w:top w:val="single" w:sz="4" w:space="0" w:color="000000"/>
              <w:left w:val="single" w:sz="4" w:space="0" w:color="000000"/>
              <w:bottom w:val="single" w:sz="4" w:space="0" w:color="000000"/>
            </w:tcBorders>
            <w:shd w:val="clear" w:color="auto" w:fill="auto"/>
          </w:tcPr>
          <w:p w14:paraId="0753A718" w14:textId="7019FB6D"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2F3DF8FE"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78607BB" w14:textId="7B082A27"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6BE37A81"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10DFA485" w14:textId="1C22EEAC" w:rsidR="008C6EEB" w:rsidRDefault="00FB632D" w:rsidP="00EE4C6F">
            <w:pPr>
              <w:snapToGrid w:val="0"/>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4D51" w14:textId="44680CC1" w:rsidR="008C6EEB" w:rsidRDefault="008C6EEB" w:rsidP="00EE4C6F">
            <w:pPr>
              <w:snapToGrid w:val="0"/>
              <w:jc w:val="center"/>
              <w:rPr>
                <w:lang w:val="en-GB"/>
              </w:rPr>
            </w:pPr>
          </w:p>
        </w:tc>
      </w:tr>
      <w:tr w:rsidR="008C6EEB" w14:paraId="1A86EA83"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623789ED" w14:textId="77777777" w:rsidR="008C6EEB" w:rsidRDefault="008C6EEB" w:rsidP="00EE4C6F">
            <w:pPr>
              <w:jc w:val="center"/>
              <w:rPr>
                <w:lang w:val="en-GB"/>
              </w:rPr>
            </w:pPr>
            <w:r>
              <w:rPr>
                <w:lang w:val="en-GB"/>
              </w:rPr>
              <w:t>15</w:t>
            </w:r>
          </w:p>
        </w:tc>
        <w:tc>
          <w:tcPr>
            <w:tcW w:w="1065" w:type="dxa"/>
            <w:tcBorders>
              <w:top w:val="single" w:sz="4" w:space="0" w:color="000000"/>
              <w:left w:val="single" w:sz="4" w:space="0" w:color="000000"/>
              <w:bottom w:val="single" w:sz="4" w:space="0" w:color="000000"/>
            </w:tcBorders>
            <w:shd w:val="clear" w:color="auto" w:fill="auto"/>
          </w:tcPr>
          <w:p w14:paraId="07B3403D" w14:textId="2FCF80C1"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2B4104C"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0E1E68F" w14:textId="03462683"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556E993"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724B6CEA" w14:textId="77777777"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35E8" w14:textId="53CD6188" w:rsidR="008C6EEB" w:rsidRDefault="00FB632D" w:rsidP="00EE4C6F">
            <w:pPr>
              <w:snapToGrid w:val="0"/>
              <w:jc w:val="center"/>
              <w:rPr>
                <w:lang w:val="en-GB"/>
              </w:rPr>
            </w:pPr>
            <w:r>
              <w:rPr>
                <w:lang w:val="en-GB"/>
              </w:rPr>
              <w:t>√</w:t>
            </w:r>
          </w:p>
        </w:tc>
      </w:tr>
      <w:tr w:rsidR="008C6EEB" w14:paraId="33119010"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44DF6647" w14:textId="77777777" w:rsidR="008C6EEB" w:rsidRDefault="008C6EEB" w:rsidP="00EE4C6F">
            <w:pPr>
              <w:rPr>
                <w:lang w:val="en-GB"/>
              </w:rPr>
            </w:pPr>
            <w:r>
              <w:rPr>
                <w:lang w:val="en-GB"/>
              </w:rPr>
              <w:t xml:space="preserve">     16</w:t>
            </w:r>
          </w:p>
        </w:tc>
        <w:tc>
          <w:tcPr>
            <w:tcW w:w="1065" w:type="dxa"/>
            <w:tcBorders>
              <w:top w:val="single" w:sz="4" w:space="0" w:color="000000"/>
              <w:left w:val="single" w:sz="4" w:space="0" w:color="000000"/>
              <w:bottom w:val="single" w:sz="4" w:space="0" w:color="000000"/>
            </w:tcBorders>
            <w:shd w:val="clear" w:color="auto" w:fill="auto"/>
            <w:vAlign w:val="center"/>
          </w:tcPr>
          <w:p w14:paraId="49637E98" w14:textId="468B4534" w:rsidR="008C6EEB" w:rsidRDefault="008C6EEB"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8FC6E08"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715D018" w14:textId="35402B4F" w:rsidR="008C6EEB" w:rsidRDefault="006D0982" w:rsidP="00EE4C6F">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7ADD027B"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0BB519C1" w14:textId="24915D30"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9B856" w14:textId="09238AD5" w:rsidR="008C6EEB" w:rsidRDefault="00FB632D" w:rsidP="00EE4C6F">
            <w:pPr>
              <w:snapToGrid w:val="0"/>
              <w:jc w:val="center"/>
              <w:rPr>
                <w:lang w:val="en-GB"/>
              </w:rPr>
            </w:pPr>
            <w:r>
              <w:rPr>
                <w:lang w:val="en-GB"/>
              </w:rPr>
              <w:t>√</w:t>
            </w:r>
          </w:p>
        </w:tc>
      </w:tr>
      <w:tr w:rsidR="008C6EEB" w14:paraId="60E01A40"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43D080F7" w14:textId="77777777" w:rsidR="008C6EEB" w:rsidRDefault="008C6EEB" w:rsidP="00EE4C6F">
            <w:pPr>
              <w:jc w:val="center"/>
              <w:rPr>
                <w:lang w:val="en-GB"/>
              </w:rPr>
            </w:pPr>
            <w:r>
              <w:rPr>
                <w:lang w:val="en-GB"/>
              </w:rPr>
              <w:t>17</w:t>
            </w:r>
          </w:p>
        </w:tc>
        <w:tc>
          <w:tcPr>
            <w:tcW w:w="1065" w:type="dxa"/>
            <w:tcBorders>
              <w:top w:val="single" w:sz="4" w:space="0" w:color="000000"/>
              <w:left w:val="single" w:sz="4" w:space="0" w:color="000000"/>
              <w:bottom w:val="single" w:sz="4" w:space="0" w:color="000000"/>
            </w:tcBorders>
            <w:shd w:val="clear" w:color="auto" w:fill="auto"/>
          </w:tcPr>
          <w:p w14:paraId="30F064B0" w14:textId="67EAB49B"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11538F6E" w14:textId="54AA268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DB21A1E"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4A0E2B7"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B265CF2" w14:textId="032AF270" w:rsidR="008C6EEB" w:rsidRDefault="00FB632D" w:rsidP="00EE4C6F">
            <w:pPr>
              <w:snapToGrid w:val="0"/>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A148" w14:textId="3391BA7D" w:rsidR="008C6EEB" w:rsidRDefault="00FB632D" w:rsidP="00EE4C6F">
            <w:pPr>
              <w:snapToGrid w:val="0"/>
              <w:jc w:val="center"/>
            </w:pPr>
            <w:r>
              <w:rPr>
                <w:lang w:val="en-GB"/>
              </w:rPr>
              <w:t>√</w:t>
            </w:r>
          </w:p>
        </w:tc>
      </w:tr>
      <w:tr w:rsidR="008C6EEB" w14:paraId="3FD4E2FE"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105BF3F3" w14:textId="77777777" w:rsidR="008C6EEB" w:rsidRDefault="008C6EEB" w:rsidP="00EE4C6F">
            <w:pPr>
              <w:jc w:val="center"/>
              <w:rPr>
                <w:lang w:val="en-GB"/>
              </w:rPr>
            </w:pPr>
            <w:r>
              <w:rPr>
                <w:lang w:val="en-GB"/>
              </w:rPr>
              <w:t>M18</w:t>
            </w:r>
          </w:p>
        </w:tc>
        <w:tc>
          <w:tcPr>
            <w:tcW w:w="1065" w:type="dxa"/>
            <w:tcBorders>
              <w:top w:val="single" w:sz="4" w:space="0" w:color="000000"/>
              <w:left w:val="single" w:sz="4" w:space="0" w:color="000000"/>
              <w:bottom w:val="single" w:sz="4" w:space="0" w:color="000000"/>
            </w:tcBorders>
            <w:shd w:val="clear" w:color="auto" w:fill="auto"/>
          </w:tcPr>
          <w:p w14:paraId="32AA7DEE"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1ADE655"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76A20AD" w14:textId="77777777" w:rsidR="008C6EEB" w:rsidRDefault="008C6EEB" w:rsidP="00EE4C6F">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D743F7F"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4FB4E33F" w14:textId="77777777"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C83E" w14:textId="77777777" w:rsidR="008C6EEB" w:rsidRDefault="008C6EEB" w:rsidP="00EE4C6F">
            <w:pPr>
              <w:snapToGrid w:val="0"/>
              <w:jc w:val="center"/>
            </w:pPr>
          </w:p>
        </w:tc>
      </w:tr>
      <w:tr w:rsidR="008C6EEB" w14:paraId="397B8898"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6514F666" w14:textId="77777777" w:rsidR="008C6EEB" w:rsidRDefault="008C6EEB" w:rsidP="00EE4C6F">
            <w:pPr>
              <w:jc w:val="center"/>
              <w:rPr>
                <w:lang w:val="en-GB"/>
              </w:rPr>
            </w:pPr>
            <w:r>
              <w:rPr>
                <w:lang w:val="en-GB"/>
              </w:rPr>
              <w:t>M19</w:t>
            </w:r>
          </w:p>
        </w:tc>
        <w:tc>
          <w:tcPr>
            <w:tcW w:w="1065" w:type="dxa"/>
            <w:tcBorders>
              <w:top w:val="single" w:sz="4" w:space="0" w:color="000000"/>
              <w:left w:val="single" w:sz="4" w:space="0" w:color="000000"/>
              <w:bottom w:val="single" w:sz="4" w:space="0" w:color="000000"/>
            </w:tcBorders>
            <w:shd w:val="clear" w:color="auto" w:fill="auto"/>
          </w:tcPr>
          <w:p w14:paraId="703D95DF" w14:textId="77777777" w:rsidR="008C6EEB" w:rsidRDefault="008C6EEB" w:rsidP="00EE4C6F">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5AB7EA8"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F26A336"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8502097"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24FF0FC2" w14:textId="77777777"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4337" w14:textId="77777777" w:rsidR="008C6EEB" w:rsidRDefault="008C6EEB" w:rsidP="00EE4C6F">
            <w:pPr>
              <w:snapToGrid w:val="0"/>
              <w:jc w:val="center"/>
              <w:rPr>
                <w:lang w:val="en-GB"/>
              </w:rPr>
            </w:pPr>
          </w:p>
        </w:tc>
      </w:tr>
      <w:tr w:rsidR="008C6EEB" w14:paraId="2A746D62" w14:textId="77777777" w:rsidTr="00EE4C6F">
        <w:tc>
          <w:tcPr>
            <w:tcW w:w="1039" w:type="dxa"/>
            <w:tcBorders>
              <w:top w:val="single" w:sz="4" w:space="0" w:color="000000"/>
              <w:left w:val="single" w:sz="4" w:space="0" w:color="000000"/>
              <w:bottom w:val="single" w:sz="4" w:space="0" w:color="000000"/>
            </w:tcBorders>
            <w:shd w:val="clear" w:color="auto" w:fill="auto"/>
            <w:vAlign w:val="center"/>
          </w:tcPr>
          <w:p w14:paraId="53341379" w14:textId="77777777" w:rsidR="008C6EEB" w:rsidRDefault="008C6EEB" w:rsidP="00EE4C6F">
            <w:pPr>
              <w:jc w:val="center"/>
              <w:rPr>
                <w:lang w:val="en-GB"/>
              </w:rPr>
            </w:pPr>
            <w:r>
              <w:rPr>
                <w:lang w:val="en-GB"/>
              </w:rPr>
              <w:t>20</w:t>
            </w:r>
          </w:p>
        </w:tc>
        <w:tc>
          <w:tcPr>
            <w:tcW w:w="1065" w:type="dxa"/>
            <w:tcBorders>
              <w:top w:val="single" w:sz="4" w:space="0" w:color="000000"/>
              <w:left w:val="single" w:sz="4" w:space="0" w:color="000000"/>
              <w:bottom w:val="single" w:sz="4" w:space="0" w:color="000000"/>
            </w:tcBorders>
            <w:shd w:val="clear" w:color="auto" w:fill="auto"/>
          </w:tcPr>
          <w:p w14:paraId="0FDBE426" w14:textId="77777777" w:rsidR="008C6EEB" w:rsidRDefault="008C6EEB" w:rsidP="00EE4C6F">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1CC3B75"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311AD15" w14:textId="77777777" w:rsidR="008C6EEB" w:rsidRDefault="008C6EEB" w:rsidP="00EE4C6F">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829AD3D" w14:textId="77777777" w:rsidR="008C6EEB" w:rsidRDefault="008C6EEB" w:rsidP="00EE4C6F">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1E7C6E3" w14:textId="77777777" w:rsidR="008C6EEB" w:rsidRDefault="008C6EEB" w:rsidP="00EE4C6F">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E87B" w14:textId="78AC0E38" w:rsidR="008C6EEB" w:rsidRDefault="00FB632D" w:rsidP="00EE4C6F">
            <w:pPr>
              <w:snapToGrid w:val="0"/>
              <w:jc w:val="center"/>
              <w:rPr>
                <w:lang w:val="en-GB"/>
              </w:rPr>
            </w:pPr>
            <w:r>
              <w:rPr>
                <w:lang w:val="en-GB"/>
              </w:rPr>
              <w:t>√</w:t>
            </w:r>
          </w:p>
        </w:tc>
      </w:tr>
      <w:tr w:rsidR="008C6EEB" w14:paraId="3FF62368" w14:textId="77777777" w:rsidTr="00EE4C6F">
        <w:tc>
          <w:tcPr>
            <w:tcW w:w="1039" w:type="dxa"/>
            <w:tcBorders>
              <w:left w:val="single" w:sz="4" w:space="0" w:color="000000"/>
              <w:bottom w:val="single" w:sz="4" w:space="0" w:color="000000"/>
            </w:tcBorders>
            <w:shd w:val="clear" w:color="auto" w:fill="auto"/>
            <w:vAlign w:val="center"/>
          </w:tcPr>
          <w:p w14:paraId="4F951301" w14:textId="77777777" w:rsidR="008C6EEB" w:rsidRDefault="008C6EEB" w:rsidP="00EE4C6F">
            <w:pPr>
              <w:jc w:val="center"/>
              <w:rPr>
                <w:lang w:val="en-GB"/>
              </w:rPr>
            </w:pPr>
            <w:r>
              <w:rPr>
                <w:lang w:val="en-GB"/>
              </w:rPr>
              <w:t>21</w:t>
            </w:r>
          </w:p>
        </w:tc>
        <w:tc>
          <w:tcPr>
            <w:tcW w:w="1065" w:type="dxa"/>
            <w:tcBorders>
              <w:left w:val="single" w:sz="4" w:space="0" w:color="000000"/>
              <w:bottom w:val="single" w:sz="4" w:space="0" w:color="000000"/>
            </w:tcBorders>
            <w:shd w:val="clear" w:color="auto" w:fill="auto"/>
          </w:tcPr>
          <w:p w14:paraId="2506F55E" w14:textId="77777777" w:rsidR="008C6EEB" w:rsidRDefault="008C6EEB" w:rsidP="00EE4C6F">
            <w:pPr>
              <w:jc w:val="center"/>
              <w:rPr>
                <w:lang w:val="en-GB"/>
              </w:rPr>
            </w:pPr>
          </w:p>
        </w:tc>
        <w:tc>
          <w:tcPr>
            <w:tcW w:w="1134" w:type="dxa"/>
            <w:tcBorders>
              <w:left w:val="single" w:sz="4" w:space="0" w:color="000000"/>
              <w:bottom w:val="single" w:sz="4" w:space="0" w:color="000000"/>
            </w:tcBorders>
            <w:shd w:val="clear" w:color="auto" w:fill="auto"/>
            <w:vAlign w:val="center"/>
          </w:tcPr>
          <w:p w14:paraId="16FFCF1F" w14:textId="77777777" w:rsidR="008C6EEB" w:rsidRDefault="008C6EEB" w:rsidP="00EE4C6F">
            <w:pPr>
              <w:snapToGrid w:val="0"/>
              <w:jc w:val="center"/>
              <w:rPr>
                <w:lang w:val="en-GB"/>
              </w:rPr>
            </w:pPr>
          </w:p>
        </w:tc>
        <w:tc>
          <w:tcPr>
            <w:tcW w:w="1134" w:type="dxa"/>
            <w:tcBorders>
              <w:left w:val="single" w:sz="4" w:space="0" w:color="000000"/>
              <w:bottom w:val="single" w:sz="4" w:space="0" w:color="000000"/>
            </w:tcBorders>
            <w:shd w:val="clear" w:color="auto" w:fill="auto"/>
            <w:vAlign w:val="center"/>
          </w:tcPr>
          <w:p w14:paraId="6EB9A609" w14:textId="79CA469F" w:rsidR="008C6EEB" w:rsidRDefault="006D0982" w:rsidP="00EE4C6F">
            <w:pPr>
              <w:snapToGrid w:val="0"/>
              <w:jc w:val="center"/>
              <w:rPr>
                <w:lang w:val="en-GB"/>
              </w:rPr>
            </w:pPr>
            <w:r>
              <w:rPr>
                <w:lang w:val="en-GB"/>
              </w:rPr>
              <w:t>√</w:t>
            </w:r>
          </w:p>
        </w:tc>
        <w:tc>
          <w:tcPr>
            <w:tcW w:w="1134" w:type="dxa"/>
            <w:tcBorders>
              <w:left w:val="single" w:sz="4" w:space="0" w:color="000000"/>
              <w:bottom w:val="single" w:sz="4" w:space="0" w:color="000000"/>
            </w:tcBorders>
            <w:shd w:val="clear" w:color="auto" w:fill="auto"/>
            <w:vAlign w:val="center"/>
          </w:tcPr>
          <w:p w14:paraId="632395F0" w14:textId="77777777" w:rsidR="008C6EEB" w:rsidRDefault="008C6EEB" w:rsidP="00EE4C6F">
            <w:pPr>
              <w:snapToGrid w:val="0"/>
              <w:jc w:val="center"/>
              <w:rPr>
                <w:lang w:val="en-GB"/>
              </w:rPr>
            </w:pPr>
          </w:p>
        </w:tc>
        <w:tc>
          <w:tcPr>
            <w:tcW w:w="1133" w:type="dxa"/>
            <w:tcBorders>
              <w:left w:val="single" w:sz="4" w:space="0" w:color="000000"/>
              <w:bottom w:val="single" w:sz="4" w:space="0" w:color="000000"/>
            </w:tcBorders>
            <w:shd w:val="clear" w:color="auto" w:fill="auto"/>
            <w:vAlign w:val="center"/>
          </w:tcPr>
          <w:p w14:paraId="673BFCF7" w14:textId="4FE51461" w:rsidR="008C6EEB" w:rsidRDefault="008C6EEB" w:rsidP="00EE4C6F">
            <w:pPr>
              <w:snapToGrid w:val="0"/>
              <w:jc w:val="center"/>
              <w:rPr>
                <w:lang w:val="en-GB"/>
              </w:rPr>
            </w:pPr>
          </w:p>
        </w:tc>
        <w:tc>
          <w:tcPr>
            <w:tcW w:w="1166" w:type="dxa"/>
            <w:tcBorders>
              <w:left w:val="single" w:sz="4" w:space="0" w:color="000000"/>
              <w:bottom w:val="single" w:sz="4" w:space="0" w:color="000000"/>
              <w:right w:val="single" w:sz="4" w:space="0" w:color="000000"/>
            </w:tcBorders>
            <w:shd w:val="clear" w:color="auto" w:fill="auto"/>
            <w:vAlign w:val="center"/>
          </w:tcPr>
          <w:p w14:paraId="03647556" w14:textId="7BAA7F1D" w:rsidR="008C6EEB" w:rsidRDefault="00FB632D" w:rsidP="00EE4C6F">
            <w:pPr>
              <w:jc w:val="center"/>
            </w:pPr>
            <w:r>
              <w:rPr>
                <w:lang w:val="en-GB"/>
              </w:rPr>
              <w:t>√</w:t>
            </w:r>
          </w:p>
        </w:tc>
      </w:tr>
      <w:tr w:rsidR="008C6EEB" w14:paraId="07F3CB64" w14:textId="77777777" w:rsidTr="00EE4C6F">
        <w:tc>
          <w:tcPr>
            <w:tcW w:w="1039" w:type="dxa"/>
            <w:tcBorders>
              <w:left w:val="single" w:sz="4" w:space="0" w:color="000000"/>
              <w:bottom w:val="single" w:sz="4" w:space="0" w:color="auto"/>
            </w:tcBorders>
            <w:shd w:val="clear" w:color="auto" w:fill="auto"/>
            <w:vAlign w:val="center"/>
          </w:tcPr>
          <w:p w14:paraId="60B92B57" w14:textId="77777777" w:rsidR="008C6EEB" w:rsidRDefault="008C6EEB" w:rsidP="00EE4C6F">
            <w:pPr>
              <w:jc w:val="center"/>
              <w:rPr>
                <w:lang w:val="en-GB"/>
              </w:rPr>
            </w:pPr>
            <w:r>
              <w:rPr>
                <w:lang w:val="en-GB"/>
              </w:rPr>
              <w:t>22</w:t>
            </w:r>
          </w:p>
        </w:tc>
        <w:tc>
          <w:tcPr>
            <w:tcW w:w="1065" w:type="dxa"/>
            <w:tcBorders>
              <w:left w:val="single" w:sz="4" w:space="0" w:color="000000"/>
              <w:bottom w:val="single" w:sz="4" w:space="0" w:color="auto"/>
            </w:tcBorders>
            <w:shd w:val="clear" w:color="auto" w:fill="auto"/>
          </w:tcPr>
          <w:p w14:paraId="3AC08B49" w14:textId="321F7A8C" w:rsidR="008C6EEB" w:rsidRDefault="008C6EEB" w:rsidP="00EE4C6F">
            <w:pPr>
              <w:jc w:val="center"/>
              <w:rPr>
                <w:lang w:val="en-GB"/>
              </w:rPr>
            </w:pPr>
            <w:r>
              <w:rPr>
                <w:lang w:val="en-GB"/>
              </w:rPr>
              <w:t>√</w:t>
            </w:r>
          </w:p>
        </w:tc>
        <w:tc>
          <w:tcPr>
            <w:tcW w:w="1134" w:type="dxa"/>
            <w:tcBorders>
              <w:left w:val="single" w:sz="4" w:space="0" w:color="000000"/>
              <w:bottom w:val="single" w:sz="4" w:space="0" w:color="auto"/>
            </w:tcBorders>
            <w:shd w:val="clear" w:color="auto" w:fill="auto"/>
            <w:vAlign w:val="center"/>
          </w:tcPr>
          <w:p w14:paraId="07AC51D4" w14:textId="52A0FCE9" w:rsidR="008C6EEB" w:rsidRDefault="006D0982" w:rsidP="00EE4C6F">
            <w:pPr>
              <w:snapToGrid w:val="0"/>
              <w:jc w:val="center"/>
              <w:rPr>
                <w:lang w:val="en-GB"/>
              </w:rPr>
            </w:pPr>
            <w:r>
              <w:rPr>
                <w:lang w:val="en-GB"/>
              </w:rPr>
              <w:t>√</w:t>
            </w:r>
          </w:p>
        </w:tc>
        <w:tc>
          <w:tcPr>
            <w:tcW w:w="1134" w:type="dxa"/>
            <w:tcBorders>
              <w:left w:val="single" w:sz="4" w:space="0" w:color="000000"/>
              <w:bottom w:val="single" w:sz="4" w:space="0" w:color="auto"/>
            </w:tcBorders>
            <w:shd w:val="clear" w:color="auto" w:fill="auto"/>
            <w:vAlign w:val="center"/>
          </w:tcPr>
          <w:p w14:paraId="78CBF17A" w14:textId="60043932" w:rsidR="008C6EEB" w:rsidRDefault="006D0982" w:rsidP="00EE4C6F">
            <w:pPr>
              <w:snapToGrid w:val="0"/>
              <w:jc w:val="center"/>
              <w:rPr>
                <w:lang w:val="en-GB"/>
              </w:rPr>
            </w:pPr>
            <w:r>
              <w:rPr>
                <w:lang w:val="en-GB"/>
              </w:rPr>
              <w:t>√</w:t>
            </w:r>
          </w:p>
        </w:tc>
        <w:tc>
          <w:tcPr>
            <w:tcW w:w="1134" w:type="dxa"/>
            <w:tcBorders>
              <w:left w:val="single" w:sz="4" w:space="0" w:color="000000"/>
              <w:bottom w:val="single" w:sz="4" w:space="0" w:color="auto"/>
            </w:tcBorders>
            <w:shd w:val="clear" w:color="auto" w:fill="auto"/>
            <w:vAlign w:val="center"/>
          </w:tcPr>
          <w:p w14:paraId="42FBCFC1" w14:textId="77777777" w:rsidR="008C6EEB" w:rsidRDefault="008C6EEB" w:rsidP="00EE4C6F">
            <w:pPr>
              <w:snapToGrid w:val="0"/>
              <w:jc w:val="center"/>
              <w:rPr>
                <w:lang w:val="en-GB"/>
              </w:rPr>
            </w:pPr>
          </w:p>
        </w:tc>
        <w:tc>
          <w:tcPr>
            <w:tcW w:w="1133" w:type="dxa"/>
            <w:tcBorders>
              <w:left w:val="single" w:sz="4" w:space="0" w:color="000000"/>
              <w:bottom w:val="single" w:sz="4" w:space="0" w:color="auto"/>
            </w:tcBorders>
            <w:shd w:val="clear" w:color="auto" w:fill="auto"/>
            <w:vAlign w:val="center"/>
          </w:tcPr>
          <w:p w14:paraId="515DF175" w14:textId="77777777" w:rsidR="008C6EEB" w:rsidRDefault="008C6EEB" w:rsidP="00EE4C6F">
            <w:pPr>
              <w:snapToGrid w:val="0"/>
              <w:jc w:val="center"/>
              <w:rPr>
                <w:lang w:val="en-GB"/>
              </w:rPr>
            </w:pPr>
          </w:p>
        </w:tc>
        <w:tc>
          <w:tcPr>
            <w:tcW w:w="1166" w:type="dxa"/>
            <w:tcBorders>
              <w:left w:val="single" w:sz="4" w:space="0" w:color="000000"/>
              <w:bottom w:val="single" w:sz="4" w:space="0" w:color="auto"/>
              <w:right w:val="single" w:sz="4" w:space="0" w:color="000000"/>
            </w:tcBorders>
            <w:shd w:val="clear" w:color="auto" w:fill="auto"/>
            <w:vAlign w:val="center"/>
          </w:tcPr>
          <w:p w14:paraId="1C05073F" w14:textId="56DB76A4" w:rsidR="008C6EEB" w:rsidRDefault="00FB632D" w:rsidP="00EE4C6F">
            <w:pPr>
              <w:jc w:val="center"/>
            </w:pPr>
            <w:r>
              <w:rPr>
                <w:lang w:val="en-GB"/>
              </w:rPr>
              <w:t>√</w:t>
            </w:r>
          </w:p>
        </w:tc>
      </w:tr>
      <w:tr w:rsidR="008C6EEB" w14:paraId="5C4F3E73" w14:textId="77777777" w:rsidTr="00EE4C6F">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ECE6417" w14:textId="77777777" w:rsidR="008C6EEB" w:rsidRDefault="008C6EEB" w:rsidP="00EE4C6F">
            <w:pPr>
              <w:jc w:val="center"/>
              <w:rPr>
                <w:lang w:val="en-GB"/>
              </w:rPr>
            </w:pPr>
            <w:r>
              <w:rPr>
                <w:lang w:val="en-GB"/>
              </w:rPr>
              <w:t>23</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EE29900" w14:textId="7CAD1756" w:rsidR="008C6EEB" w:rsidRDefault="008C6EEB" w:rsidP="00EE4C6F">
            <w:pPr>
              <w:snapToGrid w:val="0"/>
              <w:jc w:val="center"/>
              <w:rPr>
                <w:lang w:val="en-GB"/>
              </w:rPr>
            </w:pPr>
            <w:r>
              <w:rPr>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7C41"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EF88A1" w14:textId="1D1321B0" w:rsidR="008C6EEB" w:rsidRDefault="006D0982" w:rsidP="00EE4C6F">
            <w:pPr>
              <w:snapToGrid w:val="0"/>
              <w:jc w:val="center"/>
              <w:rPr>
                <w:lang w:val="en-GB"/>
              </w:rPr>
            </w:pPr>
            <w:r>
              <w:rPr>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59591C" w14:textId="77777777" w:rsidR="008C6EEB" w:rsidRDefault="008C6EEB" w:rsidP="00EE4C6F">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8BC7217" w14:textId="77777777" w:rsidR="008C6EEB" w:rsidRDefault="008C6EEB" w:rsidP="00EE4C6F">
            <w:pPr>
              <w:snapToGrid w:val="0"/>
              <w:jc w:val="center"/>
              <w:rPr>
                <w:lang w:val="en-GB"/>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071E446" w14:textId="3C635C34" w:rsidR="008C6EEB" w:rsidRDefault="00FB632D" w:rsidP="00EE4C6F">
            <w:pPr>
              <w:snapToGrid w:val="0"/>
              <w:jc w:val="center"/>
              <w:rPr>
                <w:lang w:val="en-GB"/>
              </w:rPr>
            </w:pPr>
            <w:r>
              <w:rPr>
                <w:lang w:val="en-GB"/>
              </w:rPr>
              <w:t>√</w:t>
            </w:r>
          </w:p>
        </w:tc>
      </w:tr>
      <w:tr w:rsidR="008C6EEB" w14:paraId="449015E0" w14:textId="77777777" w:rsidTr="00EE4C6F">
        <w:tc>
          <w:tcPr>
            <w:tcW w:w="1039" w:type="dxa"/>
            <w:tcBorders>
              <w:top w:val="single" w:sz="4" w:space="0" w:color="auto"/>
              <w:left w:val="single" w:sz="4" w:space="0" w:color="000000"/>
              <w:bottom w:val="single" w:sz="4" w:space="0" w:color="auto"/>
              <w:right w:val="single" w:sz="4" w:space="0" w:color="auto"/>
            </w:tcBorders>
            <w:shd w:val="clear" w:color="auto" w:fill="auto"/>
            <w:vAlign w:val="center"/>
          </w:tcPr>
          <w:p w14:paraId="671BA6B4" w14:textId="77777777" w:rsidR="008C6EEB" w:rsidRDefault="008C6EEB" w:rsidP="00EE4C6F">
            <w:pPr>
              <w:jc w:val="center"/>
              <w:rPr>
                <w:lang w:val="en-GB"/>
              </w:rPr>
            </w:pPr>
            <w:r>
              <w:rPr>
                <w:lang w:val="en-GB"/>
              </w:rPr>
              <w:t>24</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AD73AEF" w14:textId="17652D37" w:rsidR="008C6EEB" w:rsidRDefault="008C6EEB" w:rsidP="00EE4C6F">
            <w:pPr>
              <w:snapToGrid w:val="0"/>
              <w:jc w:val="center"/>
              <w:rPr>
                <w:lang w:val="en-GB"/>
              </w:rPr>
            </w:pPr>
            <w:r>
              <w:rPr>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FC99C0"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313B1" w14:textId="6AAA89E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76F4D" w14:textId="7BDBCB7D" w:rsidR="008C6EEB" w:rsidRDefault="00FB632D" w:rsidP="00EE4C6F">
            <w:pPr>
              <w:snapToGrid w:val="0"/>
              <w:jc w:val="center"/>
              <w:rPr>
                <w:lang w:val="en-GB"/>
              </w:rPr>
            </w:pPr>
            <w:r>
              <w:rPr>
                <w:lang w:val="en-GB"/>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6B5BC81" w14:textId="77777777" w:rsidR="008C6EEB" w:rsidRDefault="008C6EEB" w:rsidP="00EE4C6F">
            <w:pPr>
              <w:snapToGrid w:val="0"/>
              <w:jc w:val="center"/>
              <w:rPr>
                <w:lang w:val="en-GB"/>
              </w:rPr>
            </w:pPr>
          </w:p>
        </w:tc>
        <w:tc>
          <w:tcPr>
            <w:tcW w:w="1166" w:type="dxa"/>
            <w:tcBorders>
              <w:top w:val="single" w:sz="4" w:space="0" w:color="auto"/>
              <w:left w:val="single" w:sz="4" w:space="0" w:color="auto"/>
              <w:bottom w:val="single" w:sz="4" w:space="0" w:color="auto"/>
              <w:right w:val="single" w:sz="4" w:space="0" w:color="000000"/>
            </w:tcBorders>
            <w:shd w:val="clear" w:color="auto" w:fill="auto"/>
            <w:vAlign w:val="center"/>
          </w:tcPr>
          <w:p w14:paraId="150D9169" w14:textId="4AD4FC93" w:rsidR="008C6EEB" w:rsidRDefault="00FB632D" w:rsidP="00EE4C6F">
            <w:pPr>
              <w:snapToGrid w:val="0"/>
              <w:jc w:val="center"/>
              <w:rPr>
                <w:lang w:val="en-GB"/>
              </w:rPr>
            </w:pPr>
            <w:r>
              <w:rPr>
                <w:lang w:val="en-GB"/>
              </w:rPr>
              <w:t>√</w:t>
            </w:r>
          </w:p>
        </w:tc>
      </w:tr>
      <w:tr w:rsidR="008C6EEB" w14:paraId="4871229E" w14:textId="77777777" w:rsidTr="00EE4C6F">
        <w:tc>
          <w:tcPr>
            <w:tcW w:w="1039" w:type="dxa"/>
            <w:tcBorders>
              <w:top w:val="single" w:sz="4" w:space="0" w:color="auto"/>
              <w:left w:val="single" w:sz="4" w:space="0" w:color="000000"/>
              <w:bottom w:val="single" w:sz="4" w:space="0" w:color="auto"/>
              <w:right w:val="single" w:sz="4" w:space="0" w:color="auto"/>
            </w:tcBorders>
            <w:shd w:val="clear" w:color="auto" w:fill="auto"/>
            <w:vAlign w:val="center"/>
          </w:tcPr>
          <w:p w14:paraId="66A41D12" w14:textId="77777777" w:rsidR="008C6EEB" w:rsidRDefault="008C6EEB" w:rsidP="00EE4C6F">
            <w:pPr>
              <w:jc w:val="center"/>
              <w:rPr>
                <w:lang w:val="en-GB"/>
              </w:rPr>
            </w:pPr>
            <w:r>
              <w:rPr>
                <w:lang w:val="en-GB"/>
              </w:rPr>
              <w:t>25</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0FC2E8E" w14:textId="1F844AE8" w:rsidR="008C6EEB" w:rsidRDefault="008C6EEB" w:rsidP="00EE4C6F">
            <w:pPr>
              <w:snapToGrid w:val="0"/>
              <w:jc w:val="center"/>
              <w:rPr>
                <w:lang w:val="en-GB"/>
              </w:rPr>
            </w:pPr>
            <w:r>
              <w:rPr>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92D075"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53EE4D"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9B2A1" w14:textId="77777777" w:rsidR="008C6EEB" w:rsidRDefault="008C6EEB" w:rsidP="00EE4C6F">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27675DF" w14:textId="77777777" w:rsidR="008C6EEB" w:rsidRDefault="008C6EEB" w:rsidP="00EE4C6F">
            <w:pPr>
              <w:snapToGrid w:val="0"/>
              <w:jc w:val="center"/>
              <w:rPr>
                <w:lang w:val="en-GB"/>
              </w:rPr>
            </w:pPr>
          </w:p>
        </w:tc>
        <w:tc>
          <w:tcPr>
            <w:tcW w:w="1166" w:type="dxa"/>
            <w:tcBorders>
              <w:top w:val="single" w:sz="4" w:space="0" w:color="auto"/>
              <w:left w:val="single" w:sz="4" w:space="0" w:color="auto"/>
              <w:bottom w:val="single" w:sz="4" w:space="0" w:color="auto"/>
              <w:right w:val="single" w:sz="4" w:space="0" w:color="000000"/>
            </w:tcBorders>
            <w:shd w:val="clear" w:color="auto" w:fill="auto"/>
            <w:vAlign w:val="center"/>
          </w:tcPr>
          <w:p w14:paraId="5594CC5E" w14:textId="67EA6A64" w:rsidR="008C6EEB" w:rsidRDefault="00FB632D" w:rsidP="00EE4C6F">
            <w:pPr>
              <w:snapToGrid w:val="0"/>
              <w:jc w:val="center"/>
              <w:rPr>
                <w:lang w:val="en-GB"/>
              </w:rPr>
            </w:pPr>
            <w:r>
              <w:rPr>
                <w:lang w:val="en-GB"/>
              </w:rPr>
              <w:t>√</w:t>
            </w:r>
          </w:p>
        </w:tc>
      </w:tr>
      <w:tr w:rsidR="008C6EEB" w14:paraId="6ACCDD7B" w14:textId="77777777" w:rsidTr="00EE4C6F">
        <w:tc>
          <w:tcPr>
            <w:tcW w:w="1039" w:type="dxa"/>
            <w:tcBorders>
              <w:top w:val="single" w:sz="4" w:space="0" w:color="auto"/>
              <w:left w:val="single" w:sz="4" w:space="0" w:color="000000"/>
              <w:bottom w:val="single" w:sz="4" w:space="0" w:color="auto"/>
              <w:right w:val="single" w:sz="4" w:space="0" w:color="auto"/>
            </w:tcBorders>
            <w:shd w:val="clear" w:color="auto" w:fill="auto"/>
            <w:vAlign w:val="center"/>
          </w:tcPr>
          <w:p w14:paraId="3749D387" w14:textId="77777777" w:rsidR="008C6EEB" w:rsidRDefault="008C6EEB" w:rsidP="00EE4C6F">
            <w:pPr>
              <w:jc w:val="center"/>
              <w:rPr>
                <w:lang w:val="en-GB"/>
              </w:rPr>
            </w:pPr>
            <w:r>
              <w:rPr>
                <w:lang w:val="en-GB"/>
              </w:rPr>
              <w:t>26</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644AA80"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DBCC7"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FF4AF"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AC7F9" w14:textId="77777777" w:rsidR="008C6EEB" w:rsidRDefault="008C6EEB" w:rsidP="00EE4C6F">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186729A" w14:textId="77777777" w:rsidR="008C6EEB" w:rsidRDefault="008C6EEB" w:rsidP="00EE4C6F">
            <w:pPr>
              <w:snapToGrid w:val="0"/>
              <w:jc w:val="center"/>
              <w:rPr>
                <w:lang w:val="en-GB"/>
              </w:rPr>
            </w:pPr>
          </w:p>
        </w:tc>
        <w:tc>
          <w:tcPr>
            <w:tcW w:w="1166" w:type="dxa"/>
            <w:tcBorders>
              <w:top w:val="single" w:sz="4" w:space="0" w:color="auto"/>
              <w:left w:val="single" w:sz="4" w:space="0" w:color="auto"/>
              <w:bottom w:val="single" w:sz="4" w:space="0" w:color="auto"/>
              <w:right w:val="single" w:sz="4" w:space="0" w:color="000000"/>
            </w:tcBorders>
            <w:shd w:val="clear" w:color="auto" w:fill="auto"/>
            <w:vAlign w:val="center"/>
          </w:tcPr>
          <w:p w14:paraId="3DE73AF0" w14:textId="21A35DC6" w:rsidR="008C6EEB" w:rsidRDefault="00FB632D" w:rsidP="00EE4C6F">
            <w:pPr>
              <w:snapToGrid w:val="0"/>
              <w:jc w:val="center"/>
              <w:rPr>
                <w:lang w:val="en-GB"/>
              </w:rPr>
            </w:pPr>
            <w:r>
              <w:rPr>
                <w:lang w:val="en-GB"/>
              </w:rPr>
              <w:t>√</w:t>
            </w:r>
          </w:p>
        </w:tc>
      </w:tr>
      <w:tr w:rsidR="008C6EEB" w14:paraId="375456FE" w14:textId="77777777" w:rsidTr="00EE4C6F">
        <w:tc>
          <w:tcPr>
            <w:tcW w:w="1039" w:type="dxa"/>
            <w:tcBorders>
              <w:top w:val="single" w:sz="4" w:space="0" w:color="auto"/>
              <w:left w:val="single" w:sz="4" w:space="0" w:color="000000"/>
              <w:bottom w:val="single" w:sz="4" w:space="0" w:color="auto"/>
              <w:right w:val="single" w:sz="4" w:space="0" w:color="auto"/>
            </w:tcBorders>
            <w:shd w:val="clear" w:color="auto" w:fill="auto"/>
            <w:vAlign w:val="center"/>
          </w:tcPr>
          <w:p w14:paraId="50599EC9" w14:textId="77777777" w:rsidR="008C6EEB" w:rsidRDefault="008C6EEB" w:rsidP="00EE4C6F">
            <w:pPr>
              <w:jc w:val="center"/>
              <w:rPr>
                <w:lang w:val="en-GB"/>
              </w:rPr>
            </w:pPr>
            <w:r>
              <w:rPr>
                <w:lang w:val="en-GB"/>
              </w:rPr>
              <w:t>M27</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92D5C77"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0F3BB"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D3371B"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5EF7B" w14:textId="77777777" w:rsidR="008C6EEB" w:rsidRDefault="008C6EEB" w:rsidP="00EE4C6F">
            <w:pPr>
              <w:snapToGrid w:val="0"/>
              <w:jc w:val="center"/>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4F13860" w14:textId="77777777" w:rsidR="008C6EEB" w:rsidRDefault="008C6EEB" w:rsidP="00EE4C6F">
            <w:pPr>
              <w:snapToGrid w:val="0"/>
              <w:jc w:val="center"/>
              <w:rPr>
                <w:lang w:val="en-GB"/>
              </w:rPr>
            </w:pPr>
          </w:p>
        </w:tc>
        <w:tc>
          <w:tcPr>
            <w:tcW w:w="1166" w:type="dxa"/>
            <w:tcBorders>
              <w:top w:val="single" w:sz="4" w:space="0" w:color="auto"/>
              <w:left w:val="single" w:sz="4" w:space="0" w:color="auto"/>
              <w:bottom w:val="single" w:sz="4" w:space="0" w:color="auto"/>
              <w:right w:val="single" w:sz="4" w:space="0" w:color="000000"/>
            </w:tcBorders>
            <w:shd w:val="clear" w:color="auto" w:fill="auto"/>
            <w:vAlign w:val="center"/>
          </w:tcPr>
          <w:p w14:paraId="350C6390" w14:textId="77777777" w:rsidR="008C6EEB" w:rsidRDefault="008C6EEB" w:rsidP="00EE4C6F">
            <w:pPr>
              <w:snapToGrid w:val="0"/>
              <w:jc w:val="center"/>
              <w:rPr>
                <w:lang w:val="en-GB"/>
              </w:rPr>
            </w:pPr>
          </w:p>
        </w:tc>
      </w:tr>
      <w:tr w:rsidR="008C6EEB" w14:paraId="5670A229" w14:textId="77777777" w:rsidTr="00EE4C6F">
        <w:tc>
          <w:tcPr>
            <w:tcW w:w="1039" w:type="dxa"/>
            <w:tcBorders>
              <w:top w:val="single" w:sz="4" w:space="0" w:color="auto"/>
              <w:left w:val="single" w:sz="4" w:space="0" w:color="000000"/>
              <w:bottom w:val="single" w:sz="4" w:space="0" w:color="000000"/>
              <w:right w:val="single" w:sz="4" w:space="0" w:color="auto"/>
            </w:tcBorders>
            <w:shd w:val="clear" w:color="auto" w:fill="auto"/>
            <w:vAlign w:val="center"/>
          </w:tcPr>
          <w:p w14:paraId="399A1348" w14:textId="77777777" w:rsidR="008C6EEB" w:rsidRDefault="008C6EEB" w:rsidP="00EE4C6F">
            <w:pPr>
              <w:jc w:val="center"/>
              <w:rPr>
                <w:lang w:val="en-GB"/>
              </w:rPr>
            </w:pPr>
            <w:r>
              <w:rPr>
                <w:lang w:val="en-GB"/>
              </w:rPr>
              <w:t>M28</w:t>
            </w:r>
          </w:p>
        </w:tc>
        <w:tc>
          <w:tcPr>
            <w:tcW w:w="1065" w:type="dxa"/>
            <w:tcBorders>
              <w:top w:val="single" w:sz="4" w:space="0" w:color="auto"/>
              <w:left w:val="single" w:sz="4" w:space="0" w:color="auto"/>
              <w:bottom w:val="single" w:sz="4" w:space="0" w:color="000000"/>
              <w:right w:val="single" w:sz="4" w:space="0" w:color="auto"/>
            </w:tcBorders>
            <w:shd w:val="clear" w:color="auto" w:fill="auto"/>
          </w:tcPr>
          <w:p w14:paraId="66E29628"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1DA7770B"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3C8E93CC" w14:textId="77777777" w:rsidR="008C6EEB" w:rsidRDefault="008C6EEB" w:rsidP="00EE4C6F">
            <w:pPr>
              <w:snapToGrid w:val="0"/>
              <w:jc w:val="center"/>
              <w:rPr>
                <w:lang w:val="en-GB"/>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44C8D8CB" w14:textId="77777777" w:rsidR="008C6EEB" w:rsidRDefault="008C6EEB" w:rsidP="00EE4C6F">
            <w:pPr>
              <w:snapToGrid w:val="0"/>
              <w:jc w:val="center"/>
              <w:rPr>
                <w:lang w:val="en-GB"/>
              </w:rPr>
            </w:pPr>
          </w:p>
        </w:tc>
        <w:tc>
          <w:tcPr>
            <w:tcW w:w="1133" w:type="dxa"/>
            <w:tcBorders>
              <w:top w:val="single" w:sz="4" w:space="0" w:color="auto"/>
              <w:left w:val="single" w:sz="4" w:space="0" w:color="auto"/>
              <w:bottom w:val="single" w:sz="4" w:space="0" w:color="000000"/>
              <w:right w:val="single" w:sz="4" w:space="0" w:color="auto"/>
            </w:tcBorders>
            <w:shd w:val="clear" w:color="auto" w:fill="auto"/>
            <w:vAlign w:val="center"/>
          </w:tcPr>
          <w:p w14:paraId="6831BBDC" w14:textId="77777777" w:rsidR="008C6EEB" w:rsidRDefault="008C6EEB" w:rsidP="00EE4C6F">
            <w:pPr>
              <w:snapToGrid w:val="0"/>
              <w:jc w:val="center"/>
              <w:rPr>
                <w:lang w:val="en-GB"/>
              </w:rPr>
            </w:pPr>
          </w:p>
        </w:tc>
        <w:tc>
          <w:tcPr>
            <w:tcW w:w="1166" w:type="dxa"/>
            <w:tcBorders>
              <w:top w:val="single" w:sz="4" w:space="0" w:color="auto"/>
              <w:left w:val="single" w:sz="4" w:space="0" w:color="auto"/>
              <w:bottom w:val="single" w:sz="4" w:space="0" w:color="000000"/>
              <w:right w:val="single" w:sz="4" w:space="0" w:color="000000"/>
            </w:tcBorders>
            <w:shd w:val="clear" w:color="auto" w:fill="auto"/>
            <w:vAlign w:val="center"/>
          </w:tcPr>
          <w:p w14:paraId="5700D823" w14:textId="77777777" w:rsidR="008C6EEB" w:rsidRDefault="008C6EEB" w:rsidP="00EE4C6F">
            <w:pPr>
              <w:snapToGrid w:val="0"/>
              <w:jc w:val="center"/>
              <w:rPr>
                <w:lang w:val="en-GB"/>
              </w:rPr>
            </w:pPr>
          </w:p>
        </w:tc>
      </w:tr>
    </w:tbl>
    <w:p w14:paraId="717E1758" w14:textId="77777777" w:rsidR="00DB17A5" w:rsidRDefault="00DB17A5">
      <w:pPr>
        <w:rPr>
          <w:lang w:val="en-GB"/>
        </w:rPr>
      </w:pPr>
    </w:p>
    <w:p w14:paraId="0D527B71" w14:textId="77777777" w:rsidR="00DB17A5" w:rsidRDefault="00DB17A5">
      <w:pPr>
        <w:rPr>
          <w:lang w:val="en-GB"/>
        </w:rPr>
      </w:pPr>
    </w:p>
    <w:p w14:paraId="305643E4" w14:textId="77777777" w:rsidR="00DB17A5" w:rsidRDefault="00DB17A5">
      <w:pPr>
        <w:pageBreakBefore/>
        <w:spacing w:line="360" w:lineRule="auto"/>
        <w:rPr>
          <w:lang w:val="en-GB"/>
        </w:rPr>
      </w:pPr>
    </w:p>
    <w:p w14:paraId="78775140" w14:textId="77777777" w:rsidR="00DB17A5" w:rsidRDefault="00DB17A5">
      <w:pPr>
        <w:spacing w:line="360" w:lineRule="auto"/>
        <w:rPr>
          <w:lang w:val="en-GB"/>
        </w:rPr>
      </w:pPr>
    </w:p>
    <w:tbl>
      <w:tblPr>
        <w:tblW w:w="0" w:type="auto"/>
        <w:tblInd w:w="62" w:type="dxa"/>
        <w:tblLayout w:type="fixed"/>
        <w:tblLook w:val="0000" w:firstRow="0" w:lastRow="0" w:firstColumn="0" w:lastColumn="0" w:noHBand="0" w:noVBand="0"/>
      </w:tblPr>
      <w:tblGrid>
        <w:gridCol w:w="1646"/>
        <w:gridCol w:w="4930"/>
        <w:gridCol w:w="1134"/>
        <w:gridCol w:w="1228"/>
      </w:tblGrid>
      <w:tr w:rsidR="00C47E94" w14:paraId="65924668" w14:textId="77777777" w:rsidTr="00C13C41">
        <w:trPr>
          <w:trHeight w:val="202"/>
        </w:trPr>
        <w:tc>
          <w:tcPr>
            <w:tcW w:w="8938" w:type="dxa"/>
            <w:gridSpan w:val="4"/>
            <w:tcBorders>
              <w:top w:val="single" w:sz="4" w:space="0" w:color="000000"/>
              <w:left w:val="single" w:sz="4" w:space="0" w:color="000000"/>
              <w:bottom w:val="single" w:sz="4" w:space="0" w:color="000000"/>
              <w:right w:val="single" w:sz="4" w:space="0" w:color="000000"/>
            </w:tcBorders>
            <w:shd w:val="clear" w:color="auto" w:fill="auto"/>
          </w:tcPr>
          <w:p w14:paraId="1474F2C6" w14:textId="77777777" w:rsidR="00C47E94" w:rsidRDefault="00C47E94">
            <w:pPr>
              <w:rPr>
                <w:lang w:val="en-GB"/>
              </w:rPr>
            </w:pPr>
            <w:r>
              <w:rPr>
                <w:lang w:val="en-GB"/>
              </w:rPr>
              <w:t>Year 4 Full Time - Honours Level</w:t>
            </w:r>
          </w:p>
        </w:tc>
      </w:tr>
      <w:tr w:rsidR="00DB17A5" w14:paraId="5067D61A" w14:textId="77777777" w:rsidTr="00C47E94">
        <w:trPr>
          <w:trHeight w:val="202"/>
        </w:trPr>
        <w:tc>
          <w:tcPr>
            <w:tcW w:w="1646" w:type="dxa"/>
            <w:tcBorders>
              <w:top w:val="single" w:sz="4" w:space="0" w:color="000000"/>
              <w:left w:val="single" w:sz="4" w:space="0" w:color="000000"/>
              <w:bottom w:val="single" w:sz="4" w:space="0" w:color="000000"/>
            </w:tcBorders>
            <w:shd w:val="clear" w:color="auto" w:fill="auto"/>
          </w:tcPr>
          <w:p w14:paraId="37A3F1A1" w14:textId="77777777" w:rsidR="00DB17A5" w:rsidRDefault="00DB17A5">
            <w:pPr>
              <w:rPr>
                <w:lang w:val="en-GB"/>
              </w:rPr>
            </w:pPr>
            <w:r>
              <w:t>CHM2401</w:t>
            </w:r>
          </w:p>
        </w:tc>
        <w:tc>
          <w:tcPr>
            <w:tcW w:w="4930" w:type="dxa"/>
            <w:tcBorders>
              <w:top w:val="single" w:sz="4" w:space="0" w:color="000000"/>
              <w:left w:val="single" w:sz="4" w:space="0" w:color="000000"/>
              <w:bottom w:val="single" w:sz="4" w:space="0" w:color="000000"/>
            </w:tcBorders>
            <w:shd w:val="clear" w:color="auto" w:fill="auto"/>
          </w:tcPr>
          <w:p w14:paraId="27796BE8" w14:textId="77777777" w:rsidR="00DB17A5" w:rsidRDefault="00DB17A5">
            <w:pPr>
              <w:rPr>
                <w:lang w:val="en-GB"/>
              </w:rPr>
            </w:pPr>
            <w:r>
              <w:rPr>
                <w:lang w:val="en-GB"/>
              </w:rPr>
              <w:t>Applied Data Analysis</w:t>
            </w:r>
          </w:p>
        </w:tc>
        <w:tc>
          <w:tcPr>
            <w:tcW w:w="1134" w:type="dxa"/>
            <w:tcBorders>
              <w:top w:val="single" w:sz="4" w:space="0" w:color="000000"/>
              <w:left w:val="single" w:sz="4" w:space="0" w:color="000000"/>
              <w:bottom w:val="single" w:sz="4" w:space="0" w:color="000000"/>
            </w:tcBorders>
            <w:shd w:val="clear" w:color="auto" w:fill="auto"/>
          </w:tcPr>
          <w:p w14:paraId="782D6285" w14:textId="77777777" w:rsidR="00DB17A5" w:rsidRDefault="00DB17A5">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00296DD9" w14:textId="77777777" w:rsidR="00DB17A5" w:rsidRDefault="00DB17A5">
            <w:r>
              <w:rPr>
                <w:lang w:val="en-GB"/>
              </w:rPr>
              <w:t>20 Credits</w:t>
            </w:r>
          </w:p>
        </w:tc>
      </w:tr>
      <w:tr w:rsidR="00DB17A5" w14:paraId="70ADA015" w14:textId="77777777" w:rsidTr="00C47E94">
        <w:trPr>
          <w:trHeight w:val="202"/>
        </w:trPr>
        <w:tc>
          <w:tcPr>
            <w:tcW w:w="1646" w:type="dxa"/>
            <w:tcBorders>
              <w:top w:val="single" w:sz="4" w:space="0" w:color="000000"/>
              <w:left w:val="single" w:sz="4" w:space="0" w:color="000000"/>
              <w:bottom w:val="single" w:sz="4" w:space="0" w:color="000000"/>
            </w:tcBorders>
            <w:shd w:val="clear" w:color="auto" w:fill="auto"/>
          </w:tcPr>
          <w:p w14:paraId="3A8D8D19" w14:textId="77777777" w:rsidR="00DB17A5" w:rsidRDefault="00DB17A5">
            <w:pPr>
              <w:rPr>
                <w:lang w:val="en-GB"/>
              </w:rPr>
            </w:pPr>
            <w:r>
              <w:t>CHM2402</w:t>
            </w:r>
          </w:p>
        </w:tc>
        <w:tc>
          <w:tcPr>
            <w:tcW w:w="4930" w:type="dxa"/>
            <w:tcBorders>
              <w:top w:val="single" w:sz="4" w:space="0" w:color="000000"/>
              <w:left w:val="single" w:sz="4" w:space="0" w:color="000000"/>
              <w:bottom w:val="single" w:sz="4" w:space="0" w:color="000000"/>
            </w:tcBorders>
            <w:shd w:val="clear" w:color="auto" w:fill="auto"/>
          </w:tcPr>
          <w:p w14:paraId="636ABE4A" w14:textId="77777777" w:rsidR="00DB17A5" w:rsidRDefault="00DB17A5">
            <w:pPr>
              <w:rPr>
                <w:lang w:val="en-GB"/>
              </w:rPr>
            </w:pPr>
            <w:r>
              <w:rPr>
                <w:lang w:val="en-GB"/>
              </w:rPr>
              <w:t>Partial Differential Equations</w:t>
            </w:r>
          </w:p>
        </w:tc>
        <w:tc>
          <w:tcPr>
            <w:tcW w:w="1134" w:type="dxa"/>
            <w:tcBorders>
              <w:top w:val="single" w:sz="4" w:space="0" w:color="000000"/>
              <w:left w:val="single" w:sz="4" w:space="0" w:color="000000"/>
              <w:bottom w:val="single" w:sz="4" w:space="0" w:color="000000"/>
            </w:tcBorders>
            <w:shd w:val="clear" w:color="auto" w:fill="auto"/>
          </w:tcPr>
          <w:p w14:paraId="1112FE4B" w14:textId="77777777" w:rsidR="00DB17A5" w:rsidRDefault="00DB17A5">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20B23BD2" w14:textId="77777777" w:rsidR="00DB17A5" w:rsidRDefault="00DB17A5">
            <w:r>
              <w:rPr>
                <w:lang w:val="en-GB"/>
              </w:rPr>
              <w:t>20 Credits</w:t>
            </w:r>
          </w:p>
        </w:tc>
      </w:tr>
      <w:tr w:rsidR="00DB17A5" w14:paraId="389D0B05" w14:textId="77777777" w:rsidTr="00C47E94">
        <w:trPr>
          <w:trHeight w:val="202"/>
        </w:trPr>
        <w:tc>
          <w:tcPr>
            <w:tcW w:w="1646" w:type="dxa"/>
            <w:tcBorders>
              <w:top w:val="single" w:sz="4" w:space="0" w:color="000000"/>
              <w:left w:val="single" w:sz="4" w:space="0" w:color="000000"/>
              <w:bottom w:val="single" w:sz="4" w:space="0" w:color="000000"/>
            </w:tcBorders>
            <w:shd w:val="clear" w:color="auto" w:fill="auto"/>
          </w:tcPr>
          <w:p w14:paraId="4FE339B1" w14:textId="77777777" w:rsidR="00DB17A5" w:rsidRDefault="00DB17A5">
            <w:pPr>
              <w:rPr>
                <w:lang w:val="en-GB"/>
              </w:rPr>
            </w:pPr>
            <w:r>
              <w:t>CHM2403</w:t>
            </w:r>
          </w:p>
        </w:tc>
        <w:tc>
          <w:tcPr>
            <w:tcW w:w="4930" w:type="dxa"/>
            <w:tcBorders>
              <w:top w:val="single" w:sz="4" w:space="0" w:color="000000"/>
              <w:left w:val="single" w:sz="4" w:space="0" w:color="000000"/>
              <w:bottom w:val="single" w:sz="4" w:space="0" w:color="000000"/>
            </w:tcBorders>
            <w:shd w:val="clear" w:color="auto" w:fill="auto"/>
          </w:tcPr>
          <w:p w14:paraId="5B292313" w14:textId="77777777" w:rsidR="00DB17A5" w:rsidRDefault="00DB17A5">
            <w:pPr>
              <w:rPr>
                <w:lang w:val="en-GB"/>
              </w:rPr>
            </w:pPr>
            <w:r>
              <w:rPr>
                <w:lang w:val="en-GB"/>
              </w:rPr>
              <w:t>Big Data Analytics</w:t>
            </w:r>
          </w:p>
        </w:tc>
        <w:tc>
          <w:tcPr>
            <w:tcW w:w="1134" w:type="dxa"/>
            <w:tcBorders>
              <w:top w:val="single" w:sz="4" w:space="0" w:color="000000"/>
              <w:left w:val="single" w:sz="4" w:space="0" w:color="000000"/>
              <w:bottom w:val="single" w:sz="4" w:space="0" w:color="000000"/>
            </w:tcBorders>
            <w:shd w:val="clear" w:color="auto" w:fill="auto"/>
          </w:tcPr>
          <w:p w14:paraId="54337FB2" w14:textId="77777777" w:rsidR="00DB17A5" w:rsidRDefault="00DB17A5">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56B6A9CD" w14:textId="77777777" w:rsidR="00DB17A5" w:rsidRDefault="00DB17A5">
            <w:r>
              <w:rPr>
                <w:lang w:val="en-GB"/>
              </w:rPr>
              <w:t>20 Credits</w:t>
            </w:r>
          </w:p>
        </w:tc>
      </w:tr>
      <w:tr w:rsidR="00DB17A5" w14:paraId="55BA6676" w14:textId="77777777" w:rsidTr="00C47E94">
        <w:trPr>
          <w:trHeight w:val="202"/>
        </w:trPr>
        <w:tc>
          <w:tcPr>
            <w:tcW w:w="1646" w:type="dxa"/>
            <w:tcBorders>
              <w:top w:val="single" w:sz="4" w:space="0" w:color="000000"/>
              <w:left w:val="single" w:sz="4" w:space="0" w:color="000000"/>
              <w:bottom w:val="single" w:sz="4" w:space="0" w:color="000000"/>
            </w:tcBorders>
            <w:shd w:val="clear" w:color="auto" w:fill="auto"/>
          </w:tcPr>
          <w:p w14:paraId="7BBC87B8" w14:textId="77777777" w:rsidR="00DB17A5" w:rsidRDefault="00DB17A5">
            <w:pPr>
              <w:rPr>
                <w:lang w:val="en-GB"/>
              </w:rPr>
            </w:pPr>
            <w:r>
              <w:t>CHM2404</w:t>
            </w:r>
          </w:p>
        </w:tc>
        <w:tc>
          <w:tcPr>
            <w:tcW w:w="4930" w:type="dxa"/>
            <w:tcBorders>
              <w:top w:val="single" w:sz="4" w:space="0" w:color="000000"/>
              <w:left w:val="single" w:sz="4" w:space="0" w:color="000000"/>
              <w:bottom w:val="single" w:sz="4" w:space="0" w:color="000000"/>
            </w:tcBorders>
            <w:shd w:val="clear" w:color="auto" w:fill="auto"/>
          </w:tcPr>
          <w:p w14:paraId="0AAF93EF" w14:textId="77777777" w:rsidR="00DB17A5" w:rsidRDefault="00DB17A5">
            <w:pPr>
              <w:rPr>
                <w:lang w:val="en-GB"/>
              </w:rPr>
            </w:pPr>
            <w:r>
              <w:rPr>
                <w:lang w:val="en-GB"/>
              </w:rPr>
              <w:t>Numerical Analysis</w:t>
            </w:r>
          </w:p>
        </w:tc>
        <w:tc>
          <w:tcPr>
            <w:tcW w:w="1134" w:type="dxa"/>
            <w:tcBorders>
              <w:top w:val="single" w:sz="4" w:space="0" w:color="000000"/>
              <w:left w:val="single" w:sz="4" w:space="0" w:color="000000"/>
              <w:bottom w:val="single" w:sz="4" w:space="0" w:color="000000"/>
            </w:tcBorders>
            <w:shd w:val="clear" w:color="auto" w:fill="auto"/>
          </w:tcPr>
          <w:p w14:paraId="0CCAF57E" w14:textId="77777777" w:rsidR="00DB17A5" w:rsidRDefault="00DB17A5">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6138A90E" w14:textId="77777777" w:rsidR="00DB17A5" w:rsidRDefault="00DB17A5">
            <w:r>
              <w:rPr>
                <w:lang w:val="en-GB"/>
              </w:rPr>
              <w:t>20 Credits</w:t>
            </w:r>
          </w:p>
        </w:tc>
      </w:tr>
      <w:tr w:rsidR="00DB17A5" w14:paraId="4F4C8528" w14:textId="77777777" w:rsidTr="00C47E94">
        <w:trPr>
          <w:trHeight w:val="202"/>
        </w:trPr>
        <w:tc>
          <w:tcPr>
            <w:tcW w:w="1646" w:type="dxa"/>
            <w:tcBorders>
              <w:top w:val="single" w:sz="4" w:space="0" w:color="000000"/>
              <w:left w:val="single" w:sz="4" w:space="0" w:color="000000"/>
              <w:bottom w:val="single" w:sz="4" w:space="0" w:color="000000"/>
            </w:tcBorders>
            <w:shd w:val="clear" w:color="auto" w:fill="auto"/>
          </w:tcPr>
          <w:p w14:paraId="6AF997AE" w14:textId="77777777" w:rsidR="00DB17A5" w:rsidRDefault="00DB17A5">
            <w:pPr>
              <w:rPr>
                <w:lang w:val="en-GB"/>
              </w:rPr>
            </w:pPr>
            <w:r>
              <w:t>CHM2405</w:t>
            </w:r>
          </w:p>
        </w:tc>
        <w:tc>
          <w:tcPr>
            <w:tcW w:w="4930" w:type="dxa"/>
            <w:tcBorders>
              <w:top w:val="single" w:sz="4" w:space="0" w:color="000000"/>
              <w:left w:val="single" w:sz="4" w:space="0" w:color="000000"/>
              <w:bottom w:val="single" w:sz="4" w:space="0" w:color="000000"/>
            </w:tcBorders>
            <w:shd w:val="clear" w:color="auto" w:fill="auto"/>
          </w:tcPr>
          <w:p w14:paraId="043CCDC0" w14:textId="77777777" w:rsidR="00DB17A5" w:rsidRDefault="003C4FB4">
            <w:pPr>
              <w:rPr>
                <w:lang w:val="en-GB"/>
              </w:rPr>
            </w:pPr>
            <w:r>
              <w:rPr>
                <w:lang w:val="en-GB"/>
              </w:rPr>
              <w:t>Individual</w:t>
            </w:r>
            <w:r w:rsidR="00DB17A5">
              <w:rPr>
                <w:lang w:val="en-GB"/>
              </w:rPr>
              <w:t xml:space="preserve"> Project</w:t>
            </w:r>
          </w:p>
        </w:tc>
        <w:tc>
          <w:tcPr>
            <w:tcW w:w="1134" w:type="dxa"/>
            <w:tcBorders>
              <w:top w:val="single" w:sz="4" w:space="0" w:color="000000"/>
              <w:left w:val="single" w:sz="4" w:space="0" w:color="000000"/>
              <w:bottom w:val="single" w:sz="4" w:space="0" w:color="000000"/>
            </w:tcBorders>
            <w:shd w:val="clear" w:color="auto" w:fill="auto"/>
          </w:tcPr>
          <w:p w14:paraId="2BADE2A4" w14:textId="77777777" w:rsidR="00DB17A5" w:rsidRDefault="00DB17A5">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48DC87A4" w14:textId="77777777" w:rsidR="00DB17A5" w:rsidRDefault="00DB17A5">
            <w:r>
              <w:rPr>
                <w:lang w:val="en-GB"/>
              </w:rPr>
              <w:t>40 Credits</w:t>
            </w:r>
          </w:p>
        </w:tc>
      </w:tr>
    </w:tbl>
    <w:p w14:paraId="459D1C8F" w14:textId="77777777" w:rsidR="00DB17A5" w:rsidRDefault="00DB17A5">
      <w:pPr>
        <w:rPr>
          <w:lang w:val="en-GB"/>
        </w:rPr>
      </w:pPr>
    </w:p>
    <w:p w14:paraId="375D694D" w14:textId="77777777" w:rsidR="00DB17A5" w:rsidRDefault="00DB17A5">
      <w:pPr>
        <w:rPr>
          <w:lang w:val="en-GB"/>
        </w:rPr>
      </w:pPr>
    </w:p>
    <w:p w14:paraId="159D702A" w14:textId="77777777" w:rsidR="00DB17A5" w:rsidRDefault="00DB17A5">
      <w:pPr>
        <w:rPr>
          <w:lang w:val="en-GB"/>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065"/>
        <w:gridCol w:w="1134"/>
        <w:gridCol w:w="1134"/>
        <w:gridCol w:w="1134"/>
        <w:gridCol w:w="1133"/>
      </w:tblGrid>
      <w:tr w:rsidR="00FB632D" w14:paraId="3883F993" w14:textId="77777777" w:rsidTr="00566FEC">
        <w:tc>
          <w:tcPr>
            <w:tcW w:w="1039" w:type="dxa"/>
            <w:shd w:val="clear" w:color="auto" w:fill="auto"/>
            <w:vAlign w:val="center"/>
          </w:tcPr>
          <w:p w14:paraId="7F4FB664" w14:textId="77777777" w:rsidR="00FB632D" w:rsidRDefault="00FB632D" w:rsidP="00FB632D">
            <w:pPr>
              <w:jc w:val="center"/>
              <w:rPr>
                <w:sz w:val="18"/>
                <w:szCs w:val="18"/>
              </w:rPr>
            </w:pPr>
            <w:bookmarkStart w:id="8" w:name="_Hlk90971698"/>
            <w:r>
              <w:rPr>
                <w:lang w:val="en-GB"/>
              </w:rPr>
              <w:t>Learning Outcome</w:t>
            </w:r>
          </w:p>
        </w:tc>
        <w:tc>
          <w:tcPr>
            <w:tcW w:w="1065" w:type="dxa"/>
            <w:shd w:val="clear" w:color="auto" w:fill="auto"/>
            <w:vAlign w:val="center"/>
          </w:tcPr>
          <w:p w14:paraId="30152459" w14:textId="255F95C4" w:rsidR="00FB632D" w:rsidRDefault="00FB632D" w:rsidP="00FB632D">
            <w:pPr>
              <w:jc w:val="center"/>
              <w:rPr>
                <w:sz w:val="18"/>
                <w:szCs w:val="18"/>
              </w:rPr>
            </w:pPr>
            <w:r>
              <w:rPr>
                <w:sz w:val="18"/>
                <w:szCs w:val="18"/>
                <w:lang w:val="en-GB"/>
              </w:rPr>
              <w:t>CHM2401</w:t>
            </w:r>
          </w:p>
        </w:tc>
        <w:tc>
          <w:tcPr>
            <w:tcW w:w="1134" w:type="dxa"/>
            <w:shd w:val="clear" w:color="auto" w:fill="auto"/>
            <w:vAlign w:val="center"/>
          </w:tcPr>
          <w:p w14:paraId="3620344A" w14:textId="4EE2EC75" w:rsidR="00FB632D" w:rsidRDefault="00FB632D" w:rsidP="00FB632D">
            <w:pPr>
              <w:jc w:val="center"/>
              <w:rPr>
                <w:sz w:val="18"/>
                <w:szCs w:val="18"/>
              </w:rPr>
            </w:pPr>
            <w:r>
              <w:rPr>
                <w:sz w:val="18"/>
                <w:szCs w:val="18"/>
                <w:lang w:val="en-GB"/>
              </w:rPr>
              <w:t>CHM2402</w:t>
            </w:r>
          </w:p>
        </w:tc>
        <w:tc>
          <w:tcPr>
            <w:tcW w:w="1134" w:type="dxa"/>
            <w:shd w:val="clear" w:color="auto" w:fill="auto"/>
            <w:vAlign w:val="center"/>
          </w:tcPr>
          <w:p w14:paraId="0C82B914" w14:textId="036D4F46" w:rsidR="00FB632D" w:rsidRDefault="00FB632D" w:rsidP="00FB632D">
            <w:pPr>
              <w:jc w:val="center"/>
              <w:rPr>
                <w:sz w:val="18"/>
                <w:szCs w:val="18"/>
              </w:rPr>
            </w:pPr>
            <w:r>
              <w:rPr>
                <w:sz w:val="18"/>
                <w:szCs w:val="18"/>
                <w:lang w:val="en-GB"/>
              </w:rPr>
              <w:t>CHM2403</w:t>
            </w:r>
          </w:p>
        </w:tc>
        <w:tc>
          <w:tcPr>
            <w:tcW w:w="1134" w:type="dxa"/>
            <w:shd w:val="clear" w:color="auto" w:fill="auto"/>
            <w:vAlign w:val="center"/>
          </w:tcPr>
          <w:p w14:paraId="0E02DE9A" w14:textId="3AC4F73A" w:rsidR="00FB632D" w:rsidRDefault="00FB632D" w:rsidP="00FB632D">
            <w:pPr>
              <w:jc w:val="center"/>
              <w:rPr>
                <w:sz w:val="18"/>
                <w:szCs w:val="18"/>
              </w:rPr>
            </w:pPr>
            <w:r>
              <w:rPr>
                <w:sz w:val="18"/>
                <w:szCs w:val="18"/>
                <w:lang w:val="en-GB"/>
              </w:rPr>
              <w:t>CHM2404</w:t>
            </w:r>
          </w:p>
        </w:tc>
        <w:tc>
          <w:tcPr>
            <w:tcW w:w="1133" w:type="dxa"/>
            <w:shd w:val="clear" w:color="auto" w:fill="auto"/>
            <w:vAlign w:val="center"/>
          </w:tcPr>
          <w:p w14:paraId="1F22857A" w14:textId="7C299131" w:rsidR="00FB632D" w:rsidRDefault="00FB632D" w:rsidP="00FB632D">
            <w:pPr>
              <w:jc w:val="center"/>
              <w:rPr>
                <w:sz w:val="18"/>
                <w:szCs w:val="18"/>
              </w:rPr>
            </w:pPr>
            <w:r>
              <w:rPr>
                <w:sz w:val="18"/>
                <w:szCs w:val="18"/>
                <w:lang w:val="en-GB"/>
              </w:rPr>
              <w:t>CHM2405</w:t>
            </w:r>
          </w:p>
        </w:tc>
      </w:tr>
      <w:tr w:rsidR="00FB632D" w14:paraId="1168B500" w14:textId="77777777" w:rsidTr="00566FEC">
        <w:tc>
          <w:tcPr>
            <w:tcW w:w="1039" w:type="dxa"/>
            <w:shd w:val="clear" w:color="auto" w:fill="auto"/>
            <w:vAlign w:val="center"/>
          </w:tcPr>
          <w:p w14:paraId="3A0A4FCC" w14:textId="77777777" w:rsidR="00FB632D" w:rsidRDefault="00FB632D" w:rsidP="00EE4C6F">
            <w:pPr>
              <w:jc w:val="center"/>
              <w:rPr>
                <w:lang w:val="en-GB"/>
              </w:rPr>
            </w:pPr>
            <w:r>
              <w:rPr>
                <w:lang w:val="en-GB"/>
              </w:rPr>
              <w:t>1</w:t>
            </w:r>
          </w:p>
        </w:tc>
        <w:tc>
          <w:tcPr>
            <w:tcW w:w="1065" w:type="dxa"/>
            <w:shd w:val="clear" w:color="auto" w:fill="auto"/>
            <w:vAlign w:val="center"/>
          </w:tcPr>
          <w:p w14:paraId="38A42551" w14:textId="1E4DBCB1" w:rsidR="00FB632D" w:rsidRDefault="00FB632D" w:rsidP="00EE4C6F">
            <w:pPr>
              <w:snapToGrid w:val="0"/>
              <w:jc w:val="center"/>
              <w:rPr>
                <w:lang w:val="en-GB"/>
              </w:rPr>
            </w:pPr>
          </w:p>
        </w:tc>
        <w:tc>
          <w:tcPr>
            <w:tcW w:w="1134" w:type="dxa"/>
            <w:shd w:val="clear" w:color="auto" w:fill="auto"/>
          </w:tcPr>
          <w:p w14:paraId="0C3876F6" w14:textId="5697F2E2" w:rsidR="00FB632D" w:rsidRDefault="00FB632D" w:rsidP="00EE4C6F">
            <w:pPr>
              <w:jc w:val="center"/>
              <w:rPr>
                <w:lang w:val="en-GB"/>
              </w:rPr>
            </w:pPr>
          </w:p>
        </w:tc>
        <w:tc>
          <w:tcPr>
            <w:tcW w:w="1134" w:type="dxa"/>
            <w:shd w:val="clear" w:color="auto" w:fill="auto"/>
            <w:vAlign w:val="center"/>
          </w:tcPr>
          <w:p w14:paraId="6D38695F" w14:textId="26C1098B" w:rsidR="00FB632D" w:rsidRDefault="00FB632D" w:rsidP="00EE4C6F">
            <w:pPr>
              <w:jc w:val="center"/>
              <w:rPr>
                <w:lang w:val="en-GB"/>
              </w:rPr>
            </w:pPr>
          </w:p>
        </w:tc>
        <w:tc>
          <w:tcPr>
            <w:tcW w:w="1134" w:type="dxa"/>
            <w:shd w:val="clear" w:color="auto" w:fill="auto"/>
          </w:tcPr>
          <w:p w14:paraId="282F4F95" w14:textId="2FB3FB6B" w:rsidR="00FB632D" w:rsidRDefault="00FB632D" w:rsidP="00EE4C6F">
            <w:pPr>
              <w:jc w:val="center"/>
              <w:rPr>
                <w:lang w:val="en-GB"/>
              </w:rPr>
            </w:pPr>
          </w:p>
        </w:tc>
        <w:tc>
          <w:tcPr>
            <w:tcW w:w="1133" w:type="dxa"/>
            <w:shd w:val="clear" w:color="auto" w:fill="auto"/>
            <w:vAlign w:val="center"/>
          </w:tcPr>
          <w:p w14:paraId="3A0CDA86" w14:textId="77777777" w:rsidR="00FB632D" w:rsidRDefault="00FB632D" w:rsidP="00EE4C6F">
            <w:pPr>
              <w:jc w:val="center"/>
              <w:rPr>
                <w:lang w:val="en-GB"/>
              </w:rPr>
            </w:pPr>
          </w:p>
        </w:tc>
      </w:tr>
      <w:tr w:rsidR="00FB632D" w14:paraId="4C23CA4A" w14:textId="77777777" w:rsidTr="00566FEC">
        <w:tc>
          <w:tcPr>
            <w:tcW w:w="1039" w:type="dxa"/>
            <w:shd w:val="clear" w:color="auto" w:fill="auto"/>
            <w:vAlign w:val="center"/>
          </w:tcPr>
          <w:p w14:paraId="78F46F01" w14:textId="77777777" w:rsidR="00FB632D" w:rsidRDefault="00FB632D" w:rsidP="00EE4C6F">
            <w:pPr>
              <w:jc w:val="center"/>
              <w:rPr>
                <w:lang w:val="en-GB"/>
              </w:rPr>
            </w:pPr>
            <w:r>
              <w:rPr>
                <w:lang w:val="en-GB"/>
              </w:rPr>
              <w:t>2</w:t>
            </w:r>
          </w:p>
        </w:tc>
        <w:tc>
          <w:tcPr>
            <w:tcW w:w="1065" w:type="dxa"/>
            <w:shd w:val="clear" w:color="auto" w:fill="auto"/>
            <w:vAlign w:val="center"/>
          </w:tcPr>
          <w:p w14:paraId="5453676F" w14:textId="0F080FF9" w:rsidR="00FB632D" w:rsidRDefault="00566FEC" w:rsidP="00EE4C6F">
            <w:pPr>
              <w:jc w:val="center"/>
              <w:rPr>
                <w:lang w:val="en-GB"/>
              </w:rPr>
            </w:pPr>
            <w:r>
              <w:rPr>
                <w:lang w:val="en-GB"/>
              </w:rPr>
              <w:t>√c</w:t>
            </w:r>
          </w:p>
        </w:tc>
        <w:tc>
          <w:tcPr>
            <w:tcW w:w="1134" w:type="dxa"/>
            <w:shd w:val="clear" w:color="auto" w:fill="auto"/>
          </w:tcPr>
          <w:p w14:paraId="1EB3E0B9" w14:textId="41B09BC5" w:rsidR="00FB632D" w:rsidRDefault="000C21AD" w:rsidP="00EE4C6F">
            <w:pPr>
              <w:snapToGrid w:val="0"/>
              <w:jc w:val="center"/>
              <w:rPr>
                <w:lang w:val="en-GB"/>
              </w:rPr>
            </w:pPr>
            <w:r>
              <w:rPr>
                <w:lang w:val="en-GB"/>
              </w:rPr>
              <w:t>√a</w:t>
            </w:r>
          </w:p>
        </w:tc>
        <w:tc>
          <w:tcPr>
            <w:tcW w:w="1134" w:type="dxa"/>
            <w:shd w:val="clear" w:color="auto" w:fill="auto"/>
            <w:vAlign w:val="center"/>
          </w:tcPr>
          <w:p w14:paraId="75C0D30C" w14:textId="26159101" w:rsidR="00FB632D" w:rsidRDefault="000C21AD" w:rsidP="00EE4C6F">
            <w:pPr>
              <w:snapToGrid w:val="0"/>
              <w:jc w:val="center"/>
              <w:rPr>
                <w:lang w:val="en-GB"/>
              </w:rPr>
            </w:pPr>
            <w:r>
              <w:rPr>
                <w:lang w:val="en-GB"/>
              </w:rPr>
              <w:t>√c</w:t>
            </w:r>
          </w:p>
        </w:tc>
        <w:tc>
          <w:tcPr>
            <w:tcW w:w="1134" w:type="dxa"/>
            <w:shd w:val="clear" w:color="auto" w:fill="auto"/>
          </w:tcPr>
          <w:p w14:paraId="016D7C42" w14:textId="157644C1" w:rsidR="00FB632D" w:rsidRDefault="000C21AD" w:rsidP="00EE4C6F">
            <w:pPr>
              <w:snapToGrid w:val="0"/>
              <w:jc w:val="center"/>
              <w:rPr>
                <w:lang w:val="en-GB"/>
              </w:rPr>
            </w:pPr>
            <w:r>
              <w:rPr>
                <w:lang w:val="en-GB"/>
              </w:rPr>
              <w:t>√a</w:t>
            </w:r>
          </w:p>
        </w:tc>
        <w:tc>
          <w:tcPr>
            <w:tcW w:w="1133" w:type="dxa"/>
            <w:shd w:val="clear" w:color="auto" w:fill="auto"/>
            <w:vAlign w:val="center"/>
          </w:tcPr>
          <w:p w14:paraId="60449E0E" w14:textId="274C9E0E" w:rsidR="00FB632D" w:rsidRDefault="00FB632D" w:rsidP="00EE4C6F">
            <w:pPr>
              <w:jc w:val="center"/>
              <w:rPr>
                <w:lang w:val="en-GB"/>
              </w:rPr>
            </w:pPr>
          </w:p>
        </w:tc>
      </w:tr>
      <w:tr w:rsidR="00FB632D" w14:paraId="01E5C01F" w14:textId="77777777" w:rsidTr="00566FEC">
        <w:tc>
          <w:tcPr>
            <w:tcW w:w="1039" w:type="dxa"/>
            <w:shd w:val="clear" w:color="auto" w:fill="auto"/>
            <w:vAlign w:val="center"/>
          </w:tcPr>
          <w:p w14:paraId="14144A7C" w14:textId="77777777" w:rsidR="00FB632D" w:rsidRDefault="00FB632D" w:rsidP="00EE4C6F">
            <w:pPr>
              <w:jc w:val="center"/>
              <w:rPr>
                <w:lang w:val="en-GB"/>
              </w:rPr>
            </w:pPr>
            <w:r>
              <w:rPr>
                <w:lang w:val="en-GB"/>
              </w:rPr>
              <w:t>3</w:t>
            </w:r>
          </w:p>
        </w:tc>
        <w:tc>
          <w:tcPr>
            <w:tcW w:w="1065" w:type="dxa"/>
            <w:shd w:val="clear" w:color="auto" w:fill="auto"/>
            <w:vAlign w:val="center"/>
          </w:tcPr>
          <w:p w14:paraId="697A231A" w14:textId="690FD81C" w:rsidR="00FB632D" w:rsidRDefault="00566FEC" w:rsidP="00EE4C6F">
            <w:pPr>
              <w:jc w:val="center"/>
              <w:rPr>
                <w:lang w:val="en-GB"/>
              </w:rPr>
            </w:pPr>
            <w:r>
              <w:rPr>
                <w:lang w:val="en-GB"/>
              </w:rPr>
              <w:t>√c</w:t>
            </w:r>
          </w:p>
        </w:tc>
        <w:tc>
          <w:tcPr>
            <w:tcW w:w="1134" w:type="dxa"/>
            <w:shd w:val="clear" w:color="auto" w:fill="auto"/>
          </w:tcPr>
          <w:p w14:paraId="0DA19528" w14:textId="189F5C5A" w:rsidR="00FB632D" w:rsidRDefault="000C21AD" w:rsidP="00EE4C6F">
            <w:pPr>
              <w:snapToGrid w:val="0"/>
              <w:jc w:val="center"/>
              <w:rPr>
                <w:lang w:val="en-GB"/>
              </w:rPr>
            </w:pPr>
            <w:r>
              <w:rPr>
                <w:lang w:val="en-GB"/>
              </w:rPr>
              <w:t>√a</w:t>
            </w:r>
          </w:p>
        </w:tc>
        <w:tc>
          <w:tcPr>
            <w:tcW w:w="1134" w:type="dxa"/>
            <w:shd w:val="clear" w:color="auto" w:fill="auto"/>
            <w:vAlign w:val="center"/>
          </w:tcPr>
          <w:p w14:paraId="0AE3EAEA" w14:textId="6881DC5C" w:rsidR="00FB632D" w:rsidRDefault="000C21AD" w:rsidP="00EE4C6F">
            <w:pPr>
              <w:snapToGrid w:val="0"/>
              <w:jc w:val="center"/>
              <w:rPr>
                <w:lang w:val="en-GB"/>
              </w:rPr>
            </w:pPr>
            <w:r>
              <w:rPr>
                <w:lang w:val="en-GB"/>
              </w:rPr>
              <w:t>√c</w:t>
            </w:r>
          </w:p>
        </w:tc>
        <w:tc>
          <w:tcPr>
            <w:tcW w:w="1134" w:type="dxa"/>
            <w:shd w:val="clear" w:color="auto" w:fill="auto"/>
          </w:tcPr>
          <w:p w14:paraId="64B7BC24" w14:textId="101ED4AC" w:rsidR="00FB632D" w:rsidRDefault="000C21AD" w:rsidP="00EE4C6F">
            <w:pPr>
              <w:snapToGrid w:val="0"/>
              <w:jc w:val="center"/>
              <w:rPr>
                <w:lang w:val="en-GB"/>
              </w:rPr>
            </w:pPr>
            <w:r>
              <w:rPr>
                <w:lang w:val="en-GB"/>
              </w:rPr>
              <w:t>√a</w:t>
            </w:r>
          </w:p>
        </w:tc>
        <w:tc>
          <w:tcPr>
            <w:tcW w:w="1133" w:type="dxa"/>
            <w:shd w:val="clear" w:color="auto" w:fill="auto"/>
            <w:vAlign w:val="center"/>
          </w:tcPr>
          <w:p w14:paraId="77B9A690" w14:textId="5801B0E3" w:rsidR="00FB632D" w:rsidRDefault="000C21AD" w:rsidP="00EE4C6F">
            <w:pPr>
              <w:snapToGrid w:val="0"/>
              <w:jc w:val="center"/>
              <w:rPr>
                <w:lang w:val="en-GB"/>
              </w:rPr>
            </w:pPr>
            <w:r>
              <w:rPr>
                <w:lang w:val="en-GB"/>
              </w:rPr>
              <w:t>√</w:t>
            </w:r>
          </w:p>
        </w:tc>
      </w:tr>
      <w:tr w:rsidR="00FB632D" w14:paraId="03753030" w14:textId="77777777" w:rsidTr="00566FEC">
        <w:tc>
          <w:tcPr>
            <w:tcW w:w="1039" w:type="dxa"/>
            <w:shd w:val="clear" w:color="auto" w:fill="auto"/>
            <w:vAlign w:val="center"/>
          </w:tcPr>
          <w:p w14:paraId="660804E1" w14:textId="77777777" w:rsidR="00FB632D" w:rsidRDefault="00FB632D" w:rsidP="00EE4C6F">
            <w:pPr>
              <w:jc w:val="center"/>
              <w:rPr>
                <w:lang w:val="en-GB"/>
              </w:rPr>
            </w:pPr>
            <w:r>
              <w:rPr>
                <w:lang w:val="en-GB"/>
              </w:rPr>
              <w:t>4</w:t>
            </w:r>
          </w:p>
        </w:tc>
        <w:tc>
          <w:tcPr>
            <w:tcW w:w="1065" w:type="dxa"/>
            <w:shd w:val="clear" w:color="auto" w:fill="auto"/>
            <w:vAlign w:val="center"/>
          </w:tcPr>
          <w:p w14:paraId="5CB01E9B" w14:textId="26CCA513" w:rsidR="00FB632D" w:rsidRDefault="00FB632D" w:rsidP="00EE4C6F">
            <w:pPr>
              <w:snapToGrid w:val="0"/>
              <w:jc w:val="center"/>
              <w:rPr>
                <w:lang w:val="en-GB"/>
              </w:rPr>
            </w:pPr>
          </w:p>
        </w:tc>
        <w:tc>
          <w:tcPr>
            <w:tcW w:w="1134" w:type="dxa"/>
            <w:shd w:val="clear" w:color="auto" w:fill="auto"/>
          </w:tcPr>
          <w:p w14:paraId="6B92FC3E" w14:textId="77777777" w:rsidR="00FB632D" w:rsidRDefault="00FB632D" w:rsidP="00EE4C6F">
            <w:pPr>
              <w:snapToGrid w:val="0"/>
              <w:jc w:val="center"/>
              <w:rPr>
                <w:lang w:val="en-GB"/>
              </w:rPr>
            </w:pPr>
          </w:p>
        </w:tc>
        <w:tc>
          <w:tcPr>
            <w:tcW w:w="1134" w:type="dxa"/>
            <w:shd w:val="clear" w:color="auto" w:fill="auto"/>
            <w:vAlign w:val="center"/>
          </w:tcPr>
          <w:p w14:paraId="00E3D1DC" w14:textId="77777777" w:rsidR="00FB632D" w:rsidRDefault="00FB632D" w:rsidP="00EE4C6F">
            <w:pPr>
              <w:snapToGrid w:val="0"/>
              <w:jc w:val="center"/>
              <w:rPr>
                <w:lang w:val="en-GB"/>
              </w:rPr>
            </w:pPr>
          </w:p>
        </w:tc>
        <w:tc>
          <w:tcPr>
            <w:tcW w:w="1134" w:type="dxa"/>
            <w:shd w:val="clear" w:color="auto" w:fill="auto"/>
          </w:tcPr>
          <w:p w14:paraId="3EF697CC" w14:textId="77777777" w:rsidR="00FB632D" w:rsidRDefault="00FB632D" w:rsidP="00EE4C6F">
            <w:pPr>
              <w:snapToGrid w:val="0"/>
              <w:jc w:val="center"/>
              <w:rPr>
                <w:lang w:val="en-GB"/>
              </w:rPr>
            </w:pPr>
          </w:p>
        </w:tc>
        <w:tc>
          <w:tcPr>
            <w:tcW w:w="1133" w:type="dxa"/>
            <w:shd w:val="clear" w:color="auto" w:fill="auto"/>
            <w:vAlign w:val="center"/>
          </w:tcPr>
          <w:p w14:paraId="152A53C4" w14:textId="77777777" w:rsidR="00FB632D" w:rsidRDefault="00FB632D" w:rsidP="00EE4C6F">
            <w:pPr>
              <w:jc w:val="center"/>
              <w:rPr>
                <w:lang w:val="en-GB"/>
              </w:rPr>
            </w:pPr>
          </w:p>
        </w:tc>
      </w:tr>
      <w:tr w:rsidR="00FB632D" w14:paraId="2C866508" w14:textId="77777777" w:rsidTr="00566FEC">
        <w:tc>
          <w:tcPr>
            <w:tcW w:w="1039" w:type="dxa"/>
            <w:shd w:val="clear" w:color="auto" w:fill="auto"/>
            <w:vAlign w:val="center"/>
          </w:tcPr>
          <w:p w14:paraId="41C6524A" w14:textId="77777777" w:rsidR="00FB632D" w:rsidRDefault="00FB632D" w:rsidP="00EE4C6F">
            <w:pPr>
              <w:jc w:val="center"/>
              <w:rPr>
                <w:lang w:val="en-GB"/>
              </w:rPr>
            </w:pPr>
            <w:r>
              <w:rPr>
                <w:lang w:val="en-GB"/>
              </w:rPr>
              <w:t>5</w:t>
            </w:r>
          </w:p>
        </w:tc>
        <w:tc>
          <w:tcPr>
            <w:tcW w:w="1065" w:type="dxa"/>
            <w:shd w:val="clear" w:color="auto" w:fill="auto"/>
            <w:vAlign w:val="center"/>
          </w:tcPr>
          <w:p w14:paraId="704FCB34" w14:textId="07DE2140" w:rsidR="00FB632D" w:rsidRDefault="00566FEC" w:rsidP="00EE4C6F">
            <w:pPr>
              <w:jc w:val="center"/>
              <w:rPr>
                <w:lang w:val="en-GB"/>
              </w:rPr>
            </w:pPr>
            <w:r>
              <w:rPr>
                <w:lang w:val="en-GB"/>
              </w:rPr>
              <w:t>√</w:t>
            </w:r>
          </w:p>
        </w:tc>
        <w:tc>
          <w:tcPr>
            <w:tcW w:w="1134" w:type="dxa"/>
            <w:shd w:val="clear" w:color="auto" w:fill="auto"/>
          </w:tcPr>
          <w:p w14:paraId="4033806D" w14:textId="7736CD22" w:rsidR="00FB632D" w:rsidRDefault="000C21AD" w:rsidP="00EE4C6F">
            <w:pPr>
              <w:snapToGrid w:val="0"/>
              <w:jc w:val="center"/>
              <w:rPr>
                <w:lang w:val="en-GB"/>
              </w:rPr>
            </w:pPr>
            <w:r>
              <w:rPr>
                <w:lang w:val="en-GB"/>
              </w:rPr>
              <w:t>√</w:t>
            </w:r>
          </w:p>
        </w:tc>
        <w:tc>
          <w:tcPr>
            <w:tcW w:w="1134" w:type="dxa"/>
            <w:shd w:val="clear" w:color="auto" w:fill="auto"/>
            <w:vAlign w:val="center"/>
          </w:tcPr>
          <w:p w14:paraId="12D2BD3A" w14:textId="0D973B28" w:rsidR="00FB632D" w:rsidRDefault="000C21AD" w:rsidP="00EE4C6F">
            <w:pPr>
              <w:snapToGrid w:val="0"/>
              <w:jc w:val="center"/>
              <w:rPr>
                <w:lang w:val="en-GB"/>
              </w:rPr>
            </w:pPr>
            <w:r>
              <w:rPr>
                <w:lang w:val="en-GB"/>
              </w:rPr>
              <w:t>√</w:t>
            </w:r>
          </w:p>
        </w:tc>
        <w:tc>
          <w:tcPr>
            <w:tcW w:w="1134" w:type="dxa"/>
            <w:shd w:val="clear" w:color="auto" w:fill="auto"/>
          </w:tcPr>
          <w:p w14:paraId="39B21590" w14:textId="6A299451" w:rsidR="00FB632D" w:rsidRDefault="00FB632D" w:rsidP="00EE4C6F">
            <w:pPr>
              <w:jc w:val="center"/>
              <w:rPr>
                <w:lang w:val="en-GB"/>
              </w:rPr>
            </w:pPr>
          </w:p>
        </w:tc>
        <w:tc>
          <w:tcPr>
            <w:tcW w:w="1133" w:type="dxa"/>
            <w:shd w:val="clear" w:color="auto" w:fill="auto"/>
            <w:vAlign w:val="center"/>
          </w:tcPr>
          <w:p w14:paraId="7FF217B1" w14:textId="13E598F4" w:rsidR="00FB632D" w:rsidRDefault="00FB632D" w:rsidP="00EE4C6F">
            <w:pPr>
              <w:jc w:val="center"/>
              <w:rPr>
                <w:lang w:val="en-GB"/>
              </w:rPr>
            </w:pPr>
          </w:p>
        </w:tc>
      </w:tr>
      <w:tr w:rsidR="00FB632D" w14:paraId="70532988" w14:textId="77777777" w:rsidTr="00566FEC">
        <w:tc>
          <w:tcPr>
            <w:tcW w:w="1039" w:type="dxa"/>
            <w:shd w:val="clear" w:color="auto" w:fill="auto"/>
            <w:vAlign w:val="center"/>
          </w:tcPr>
          <w:p w14:paraId="3ADEB67A" w14:textId="77777777" w:rsidR="00FB632D" w:rsidRDefault="00FB632D" w:rsidP="00EE4C6F">
            <w:pPr>
              <w:jc w:val="center"/>
              <w:rPr>
                <w:lang w:val="en-GB"/>
              </w:rPr>
            </w:pPr>
            <w:r>
              <w:rPr>
                <w:lang w:val="en-GB"/>
              </w:rPr>
              <w:t>6</w:t>
            </w:r>
          </w:p>
        </w:tc>
        <w:tc>
          <w:tcPr>
            <w:tcW w:w="1065" w:type="dxa"/>
            <w:shd w:val="clear" w:color="auto" w:fill="auto"/>
            <w:vAlign w:val="center"/>
          </w:tcPr>
          <w:p w14:paraId="0D0B469B" w14:textId="58C8888E" w:rsidR="00FB632D" w:rsidRDefault="00566FEC" w:rsidP="00EE4C6F">
            <w:pPr>
              <w:snapToGrid w:val="0"/>
              <w:jc w:val="center"/>
              <w:rPr>
                <w:lang w:val="en-GB"/>
              </w:rPr>
            </w:pPr>
            <w:r>
              <w:rPr>
                <w:lang w:val="en-GB"/>
              </w:rPr>
              <w:t>√</w:t>
            </w:r>
          </w:p>
        </w:tc>
        <w:tc>
          <w:tcPr>
            <w:tcW w:w="1134" w:type="dxa"/>
            <w:shd w:val="clear" w:color="auto" w:fill="auto"/>
          </w:tcPr>
          <w:p w14:paraId="04A06B73" w14:textId="77777777" w:rsidR="00FB632D" w:rsidRDefault="00FB632D" w:rsidP="00EE4C6F">
            <w:pPr>
              <w:snapToGrid w:val="0"/>
              <w:jc w:val="center"/>
              <w:rPr>
                <w:lang w:val="en-GB"/>
              </w:rPr>
            </w:pPr>
          </w:p>
        </w:tc>
        <w:tc>
          <w:tcPr>
            <w:tcW w:w="1134" w:type="dxa"/>
            <w:shd w:val="clear" w:color="auto" w:fill="auto"/>
            <w:vAlign w:val="center"/>
          </w:tcPr>
          <w:p w14:paraId="1946C4AA" w14:textId="2B7B375B" w:rsidR="00FB632D" w:rsidRDefault="000C21AD" w:rsidP="00EE4C6F">
            <w:pPr>
              <w:snapToGrid w:val="0"/>
              <w:jc w:val="center"/>
              <w:rPr>
                <w:lang w:val="en-GB"/>
              </w:rPr>
            </w:pPr>
            <w:r>
              <w:rPr>
                <w:lang w:val="en-GB"/>
              </w:rPr>
              <w:t>√</w:t>
            </w:r>
          </w:p>
        </w:tc>
        <w:tc>
          <w:tcPr>
            <w:tcW w:w="1134" w:type="dxa"/>
            <w:shd w:val="clear" w:color="auto" w:fill="auto"/>
          </w:tcPr>
          <w:p w14:paraId="4AF375D7" w14:textId="306BA562" w:rsidR="00FB632D" w:rsidRDefault="000C21AD" w:rsidP="00EE4C6F">
            <w:pPr>
              <w:snapToGrid w:val="0"/>
              <w:jc w:val="center"/>
              <w:rPr>
                <w:lang w:val="en-GB"/>
              </w:rPr>
            </w:pPr>
            <w:r>
              <w:rPr>
                <w:lang w:val="en-GB"/>
              </w:rPr>
              <w:t>√</w:t>
            </w:r>
          </w:p>
        </w:tc>
        <w:tc>
          <w:tcPr>
            <w:tcW w:w="1133" w:type="dxa"/>
            <w:shd w:val="clear" w:color="auto" w:fill="auto"/>
            <w:vAlign w:val="center"/>
          </w:tcPr>
          <w:p w14:paraId="78FC88E7" w14:textId="77777777" w:rsidR="00FB632D" w:rsidRDefault="00FB632D" w:rsidP="00EE4C6F">
            <w:pPr>
              <w:snapToGrid w:val="0"/>
              <w:jc w:val="center"/>
              <w:rPr>
                <w:lang w:val="en-GB"/>
              </w:rPr>
            </w:pPr>
          </w:p>
        </w:tc>
      </w:tr>
      <w:tr w:rsidR="00FB632D" w14:paraId="6AB02F94" w14:textId="77777777" w:rsidTr="00566FEC">
        <w:tc>
          <w:tcPr>
            <w:tcW w:w="1039" w:type="dxa"/>
            <w:shd w:val="clear" w:color="auto" w:fill="auto"/>
            <w:vAlign w:val="center"/>
          </w:tcPr>
          <w:p w14:paraId="416D2F28" w14:textId="77777777" w:rsidR="00FB632D" w:rsidRDefault="00FB632D" w:rsidP="00EE4C6F">
            <w:pPr>
              <w:jc w:val="center"/>
              <w:rPr>
                <w:lang w:val="en-GB"/>
              </w:rPr>
            </w:pPr>
            <w:r>
              <w:rPr>
                <w:lang w:val="en-GB"/>
              </w:rPr>
              <w:t>M7</w:t>
            </w:r>
          </w:p>
        </w:tc>
        <w:tc>
          <w:tcPr>
            <w:tcW w:w="1065" w:type="dxa"/>
            <w:shd w:val="clear" w:color="auto" w:fill="auto"/>
            <w:vAlign w:val="center"/>
          </w:tcPr>
          <w:p w14:paraId="14B6E8FA" w14:textId="77777777" w:rsidR="00FB632D" w:rsidRDefault="00FB632D" w:rsidP="00EE4C6F">
            <w:pPr>
              <w:snapToGrid w:val="0"/>
              <w:jc w:val="center"/>
              <w:rPr>
                <w:lang w:val="en-GB"/>
              </w:rPr>
            </w:pPr>
          </w:p>
        </w:tc>
        <w:tc>
          <w:tcPr>
            <w:tcW w:w="1134" w:type="dxa"/>
            <w:shd w:val="clear" w:color="auto" w:fill="auto"/>
          </w:tcPr>
          <w:p w14:paraId="48147152" w14:textId="77777777" w:rsidR="00FB632D" w:rsidRDefault="00FB632D" w:rsidP="00EE4C6F">
            <w:pPr>
              <w:jc w:val="center"/>
              <w:rPr>
                <w:lang w:val="en-GB"/>
              </w:rPr>
            </w:pPr>
          </w:p>
        </w:tc>
        <w:tc>
          <w:tcPr>
            <w:tcW w:w="1134" w:type="dxa"/>
            <w:shd w:val="clear" w:color="auto" w:fill="auto"/>
            <w:vAlign w:val="center"/>
          </w:tcPr>
          <w:p w14:paraId="534C40F6" w14:textId="77777777" w:rsidR="00FB632D" w:rsidRDefault="00FB632D" w:rsidP="00EE4C6F">
            <w:pPr>
              <w:jc w:val="center"/>
              <w:rPr>
                <w:lang w:val="en-GB"/>
              </w:rPr>
            </w:pPr>
          </w:p>
        </w:tc>
        <w:tc>
          <w:tcPr>
            <w:tcW w:w="1134" w:type="dxa"/>
            <w:shd w:val="clear" w:color="auto" w:fill="auto"/>
          </w:tcPr>
          <w:p w14:paraId="2F6505F8" w14:textId="77777777" w:rsidR="00FB632D" w:rsidRDefault="00FB632D" w:rsidP="00EE4C6F">
            <w:pPr>
              <w:snapToGrid w:val="0"/>
              <w:jc w:val="center"/>
              <w:rPr>
                <w:lang w:val="en-GB"/>
              </w:rPr>
            </w:pPr>
          </w:p>
        </w:tc>
        <w:tc>
          <w:tcPr>
            <w:tcW w:w="1133" w:type="dxa"/>
            <w:shd w:val="clear" w:color="auto" w:fill="auto"/>
            <w:vAlign w:val="center"/>
          </w:tcPr>
          <w:p w14:paraId="51A2C473" w14:textId="77777777" w:rsidR="00FB632D" w:rsidRDefault="00FB632D" w:rsidP="00EE4C6F">
            <w:pPr>
              <w:jc w:val="center"/>
              <w:rPr>
                <w:lang w:val="en-GB"/>
              </w:rPr>
            </w:pPr>
          </w:p>
        </w:tc>
      </w:tr>
      <w:tr w:rsidR="00FB632D" w14:paraId="4A62AD83" w14:textId="77777777" w:rsidTr="00566FEC">
        <w:tc>
          <w:tcPr>
            <w:tcW w:w="1039" w:type="dxa"/>
            <w:shd w:val="clear" w:color="auto" w:fill="auto"/>
            <w:vAlign w:val="center"/>
          </w:tcPr>
          <w:p w14:paraId="041E2FBD" w14:textId="77777777" w:rsidR="00FB632D" w:rsidRDefault="00FB632D" w:rsidP="00EE4C6F">
            <w:pPr>
              <w:jc w:val="center"/>
              <w:rPr>
                <w:lang w:val="en-GB"/>
              </w:rPr>
            </w:pPr>
            <w:r>
              <w:rPr>
                <w:lang w:val="en-GB"/>
              </w:rPr>
              <w:t>8</w:t>
            </w:r>
          </w:p>
        </w:tc>
        <w:tc>
          <w:tcPr>
            <w:tcW w:w="1065" w:type="dxa"/>
            <w:shd w:val="clear" w:color="auto" w:fill="auto"/>
          </w:tcPr>
          <w:p w14:paraId="151A1983" w14:textId="2A178E9F" w:rsidR="00FB632D" w:rsidRDefault="000C21AD" w:rsidP="00EE4C6F">
            <w:pPr>
              <w:snapToGrid w:val="0"/>
              <w:jc w:val="center"/>
              <w:rPr>
                <w:lang w:val="en-GB"/>
              </w:rPr>
            </w:pPr>
            <w:r>
              <w:rPr>
                <w:lang w:val="en-GB"/>
              </w:rPr>
              <w:t>√c</w:t>
            </w:r>
          </w:p>
        </w:tc>
        <w:tc>
          <w:tcPr>
            <w:tcW w:w="1134" w:type="dxa"/>
            <w:shd w:val="clear" w:color="auto" w:fill="auto"/>
          </w:tcPr>
          <w:p w14:paraId="255184BE" w14:textId="55569FA1" w:rsidR="00FB632D" w:rsidRDefault="000C21AD" w:rsidP="00EE4C6F">
            <w:pPr>
              <w:snapToGrid w:val="0"/>
              <w:jc w:val="center"/>
              <w:rPr>
                <w:lang w:val="en-GB"/>
              </w:rPr>
            </w:pPr>
            <w:r>
              <w:rPr>
                <w:lang w:val="en-GB"/>
              </w:rPr>
              <w:t>√a</w:t>
            </w:r>
          </w:p>
        </w:tc>
        <w:tc>
          <w:tcPr>
            <w:tcW w:w="1134" w:type="dxa"/>
            <w:shd w:val="clear" w:color="auto" w:fill="auto"/>
            <w:vAlign w:val="center"/>
          </w:tcPr>
          <w:p w14:paraId="435E31CF" w14:textId="7BEEA75B" w:rsidR="00FB632D" w:rsidRDefault="000C21AD" w:rsidP="00EE4C6F">
            <w:pPr>
              <w:jc w:val="center"/>
              <w:rPr>
                <w:lang w:val="en-GB"/>
              </w:rPr>
            </w:pPr>
            <w:r>
              <w:rPr>
                <w:lang w:val="en-GB"/>
              </w:rPr>
              <w:t>√c</w:t>
            </w:r>
          </w:p>
        </w:tc>
        <w:tc>
          <w:tcPr>
            <w:tcW w:w="1134" w:type="dxa"/>
            <w:shd w:val="clear" w:color="auto" w:fill="auto"/>
          </w:tcPr>
          <w:p w14:paraId="0FA9A24D" w14:textId="04AB0857" w:rsidR="00FB632D" w:rsidRDefault="000C21AD" w:rsidP="00EE4C6F">
            <w:pPr>
              <w:snapToGrid w:val="0"/>
              <w:jc w:val="center"/>
              <w:rPr>
                <w:lang w:val="en-GB"/>
              </w:rPr>
            </w:pPr>
            <w:r>
              <w:rPr>
                <w:lang w:val="en-GB"/>
              </w:rPr>
              <w:t>√a</w:t>
            </w:r>
          </w:p>
        </w:tc>
        <w:tc>
          <w:tcPr>
            <w:tcW w:w="1133" w:type="dxa"/>
            <w:shd w:val="clear" w:color="auto" w:fill="auto"/>
            <w:vAlign w:val="center"/>
          </w:tcPr>
          <w:p w14:paraId="79C41E1D" w14:textId="09E50221" w:rsidR="00FB632D" w:rsidRDefault="000C21AD" w:rsidP="00EE4C6F">
            <w:pPr>
              <w:jc w:val="center"/>
              <w:rPr>
                <w:lang w:val="en-GB"/>
              </w:rPr>
            </w:pPr>
            <w:r>
              <w:rPr>
                <w:lang w:val="en-GB"/>
              </w:rPr>
              <w:t>√</w:t>
            </w:r>
          </w:p>
        </w:tc>
      </w:tr>
      <w:tr w:rsidR="00FB632D" w14:paraId="15E19646" w14:textId="77777777" w:rsidTr="00566FEC">
        <w:tc>
          <w:tcPr>
            <w:tcW w:w="1039" w:type="dxa"/>
            <w:shd w:val="clear" w:color="auto" w:fill="auto"/>
            <w:vAlign w:val="center"/>
          </w:tcPr>
          <w:p w14:paraId="46A74AD7" w14:textId="77777777" w:rsidR="00FB632D" w:rsidRDefault="00FB632D" w:rsidP="00EE4C6F">
            <w:pPr>
              <w:jc w:val="center"/>
              <w:rPr>
                <w:lang w:val="en-GB"/>
              </w:rPr>
            </w:pPr>
            <w:r>
              <w:rPr>
                <w:lang w:val="en-GB"/>
              </w:rPr>
              <w:t>9</w:t>
            </w:r>
          </w:p>
        </w:tc>
        <w:tc>
          <w:tcPr>
            <w:tcW w:w="1065" w:type="dxa"/>
            <w:shd w:val="clear" w:color="auto" w:fill="auto"/>
          </w:tcPr>
          <w:p w14:paraId="1AEEE230" w14:textId="26D349BC" w:rsidR="00FB632D" w:rsidRDefault="00FB632D" w:rsidP="00EE4C6F">
            <w:pPr>
              <w:jc w:val="center"/>
              <w:rPr>
                <w:lang w:val="en-GB"/>
              </w:rPr>
            </w:pPr>
          </w:p>
        </w:tc>
        <w:tc>
          <w:tcPr>
            <w:tcW w:w="1134" w:type="dxa"/>
            <w:shd w:val="clear" w:color="auto" w:fill="auto"/>
          </w:tcPr>
          <w:p w14:paraId="59681B3C" w14:textId="224D88E6" w:rsidR="00FB632D" w:rsidRDefault="000C21AD" w:rsidP="00EE4C6F">
            <w:pPr>
              <w:snapToGrid w:val="0"/>
              <w:jc w:val="center"/>
              <w:rPr>
                <w:lang w:val="en-GB"/>
              </w:rPr>
            </w:pPr>
            <w:r>
              <w:rPr>
                <w:lang w:val="en-GB"/>
              </w:rPr>
              <w:t>√</w:t>
            </w:r>
          </w:p>
        </w:tc>
        <w:tc>
          <w:tcPr>
            <w:tcW w:w="1134" w:type="dxa"/>
            <w:shd w:val="clear" w:color="auto" w:fill="auto"/>
            <w:vAlign w:val="center"/>
          </w:tcPr>
          <w:p w14:paraId="09E9B7CC" w14:textId="77777777" w:rsidR="00FB632D" w:rsidRDefault="00FB632D" w:rsidP="00EE4C6F">
            <w:pPr>
              <w:jc w:val="center"/>
              <w:rPr>
                <w:lang w:val="en-GB"/>
              </w:rPr>
            </w:pPr>
          </w:p>
        </w:tc>
        <w:tc>
          <w:tcPr>
            <w:tcW w:w="1134" w:type="dxa"/>
            <w:shd w:val="clear" w:color="auto" w:fill="auto"/>
            <w:vAlign w:val="center"/>
          </w:tcPr>
          <w:p w14:paraId="663CCF45" w14:textId="7AC01DD1" w:rsidR="00FB632D" w:rsidRDefault="000C21AD" w:rsidP="00EE4C6F">
            <w:pPr>
              <w:snapToGrid w:val="0"/>
              <w:jc w:val="center"/>
              <w:rPr>
                <w:lang w:val="en-GB"/>
              </w:rPr>
            </w:pPr>
            <w:r>
              <w:rPr>
                <w:lang w:val="en-GB"/>
              </w:rPr>
              <w:t>√</w:t>
            </w:r>
          </w:p>
        </w:tc>
        <w:tc>
          <w:tcPr>
            <w:tcW w:w="1133" w:type="dxa"/>
            <w:shd w:val="clear" w:color="auto" w:fill="auto"/>
            <w:vAlign w:val="center"/>
          </w:tcPr>
          <w:p w14:paraId="45E872D1" w14:textId="7E319CD3" w:rsidR="00FB632D" w:rsidRDefault="00FB632D" w:rsidP="00EE4C6F">
            <w:pPr>
              <w:jc w:val="center"/>
              <w:rPr>
                <w:lang w:val="en-GB"/>
              </w:rPr>
            </w:pPr>
          </w:p>
        </w:tc>
      </w:tr>
      <w:tr w:rsidR="00FB632D" w14:paraId="4DC19CB1" w14:textId="77777777" w:rsidTr="00566FEC">
        <w:tc>
          <w:tcPr>
            <w:tcW w:w="1039" w:type="dxa"/>
            <w:shd w:val="clear" w:color="auto" w:fill="auto"/>
            <w:vAlign w:val="center"/>
          </w:tcPr>
          <w:p w14:paraId="0A4EC77D" w14:textId="77777777" w:rsidR="00FB632D" w:rsidRDefault="00FB632D" w:rsidP="00EE4C6F">
            <w:pPr>
              <w:jc w:val="center"/>
              <w:rPr>
                <w:lang w:val="en-GB"/>
              </w:rPr>
            </w:pPr>
            <w:r>
              <w:rPr>
                <w:lang w:val="en-GB"/>
              </w:rPr>
              <w:t>10</w:t>
            </w:r>
          </w:p>
        </w:tc>
        <w:tc>
          <w:tcPr>
            <w:tcW w:w="1065" w:type="dxa"/>
            <w:shd w:val="clear" w:color="auto" w:fill="auto"/>
          </w:tcPr>
          <w:p w14:paraId="0B47AD0A" w14:textId="4BE17630" w:rsidR="00FB632D" w:rsidRDefault="00FB632D" w:rsidP="00EE4C6F">
            <w:pPr>
              <w:jc w:val="center"/>
              <w:rPr>
                <w:lang w:val="en-GB"/>
              </w:rPr>
            </w:pPr>
          </w:p>
        </w:tc>
        <w:tc>
          <w:tcPr>
            <w:tcW w:w="1134" w:type="dxa"/>
            <w:shd w:val="clear" w:color="auto" w:fill="auto"/>
          </w:tcPr>
          <w:p w14:paraId="57C61151" w14:textId="0F5EFD69" w:rsidR="00FB632D" w:rsidRDefault="000C21AD" w:rsidP="00EE4C6F">
            <w:pPr>
              <w:jc w:val="center"/>
              <w:rPr>
                <w:lang w:val="en-GB"/>
              </w:rPr>
            </w:pPr>
            <w:r>
              <w:rPr>
                <w:lang w:val="en-GB"/>
              </w:rPr>
              <w:t>√</w:t>
            </w:r>
          </w:p>
        </w:tc>
        <w:tc>
          <w:tcPr>
            <w:tcW w:w="1134" w:type="dxa"/>
            <w:shd w:val="clear" w:color="auto" w:fill="auto"/>
            <w:vAlign w:val="center"/>
          </w:tcPr>
          <w:p w14:paraId="649326DB" w14:textId="77777777" w:rsidR="00FB632D" w:rsidRDefault="00FB632D" w:rsidP="00EE4C6F">
            <w:pPr>
              <w:snapToGrid w:val="0"/>
              <w:jc w:val="center"/>
              <w:rPr>
                <w:lang w:val="en-GB"/>
              </w:rPr>
            </w:pPr>
          </w:p>
        </w:tc>
        <w:tc>
          <w:tcPr>
            <w:tcW w:w="1134" w:type="dxa"/>
            <w:shd w:val="clear" w:color="auto" w:fill="auto"/>
            <w:vAlign w:val="center"/>
          </w:tcPr>
          <w:p w14:paraId="7C467A38" w14:textId="48B617C9" w:rsidR="00FB632D" w:rsidRDefault="000C21AD" w:rsidP="00EE4C6F">
            <w:pPr>
              <w:snapToGrid w:val="0"/>
              <w:jc w:val="center"/>
              <w:rPr>
                <w:lang w:val="en-GB"/>
              </w:rPr>
            </w:pPr>
            <w:r>
              <w:rPr>
                <w:lang w:val="en-GB"/>
              </w:rPr>
              <w:t>√</w:t>
            </w:r>
          </w:p>
        </w:tc>
        <w:tc>
          <w:tcPr>
            <w:tcW w:w="1133" w:type="dxa"/>
            <w:shd w:val="clear" w:color="auto" w:fill="auto"/>
            <w:vAlign w:val="center"/>
          </w:tcPr>
          <w:p w14:paraId="36CBAE4E" w14:textId="12C07ACE" w:rsidR="00FB632D" w:rsidRDefault="00FB632D" w:rsidP="00EE4C6F">
            <w:pPr>
              <w:jc w:val="center"/>
              <w:rPr>
                <w:lang w:val="en-GB"/>
              </w:rPr>
            </w:pPr>
          </w:p>
        </w:tc>
      </w:tr>
      <w:tr w:rsidR="00FB632D" w14:paraId="77639C0E" w14:textId="77777777" w:rsidTr="00566FEC">
        <w:tc>
          <w:tcPr>
            <w:tcW w:w="1039" w:type="dxa"/>
            <w:shd w:val="clear" w:color="auto" w:fill="auto"/>
            <w:vAlign w:val="center"/>
          </w:tcPr>
          <w:p w14:paraId="17A51FEC" w14:textId="77777777" w:rsidR="00FB632D" w:rsidRDefault="00FB632D" w:rsidP="00EE4C6F">
            <w:pPr>
              <w:jc w:val="center"/>
              <w:rPr>
                <w:lang w:val="en-GB"/>
              </w:rPr>
            </w:pPr>
            <w:r>
              <w:rPr>
                <w:lang w:val="en-GB"/>
              </w:rPr>
              <w:t>11</w:t>
            </w:r>
          </w:p>
        </w:tc>
        <w:tc>
          <w:tcPr>
            <w:tcW w:w="1065" w:type="dxa"/>
            <w:shd w:val="clear" w:color="auto" w:fill="auto"/>
            <w:vAlign w:val="center"/>
          </w:tcPr>
          <w:p w14:paraId="34C6709C" w14:textId="65EB0990" w:rsidR="00FB632D" w:rsidRDefault="00566FEC" w:rsidP="00EE4C6F">
            <w:pPr>
              <w:jc w:val="center"/>
              <w:rPr>
                <w:lang w:val="en-GB"/>
              </w:rPr>
            </w:pPr>
            <w:r>
              <w:rPr>
                <w:lang w:val="en-GB"/>
              </w:rPr>
              <w:t>√</w:t>
            </w:r>
          </w:p>
        </w:tc>
        <w:tc>
          <w:tcPr>
            <w:tcW w:w="1134" w:type="dxa"/>
            <w:shd w:val="clear" w:color="auto" w:fill="auto"/>
            <w:vAlign w:val="center"/>
          </w:tcPr>
          <w:p w14:paraId="3BDADC46" w14:textId="77777777" w:rsidR="00FB632D" w:rsidRDefault="00FB632D" w:rsidP="00EE4C6F">
            <w:pPr>
              <w:snapToGrid w:val="0"/>
              <w:jc w:val="center"/>
              <w:rPr>
                <w:lang w:val="en-GB"/>
              </w:rPr>
            </w:pPr>
          </w:p>
        </w:tc>
        <w:tc>
          <w:tcPr>
            <w:tcW w:w="1134" w:type="dxa"/>
            <w:shd w:val="clear" w:color="auto" w:fill="auto"/>
            <w:vAlign w:val="center"/>
          </w:tcPr>
          <w:p w14:paraId="56414DD5" w14:textId="68EC55CE" w:rsidR="00FB632D" w:rsidRDefault="000C21AD" w:rsidP="00EE4C6F">
            <w:pPr>
              <w:snapToGrid w:val="0"/>
              <w:jc w:val="center"/>
              <w:rPr>
                <w:lang w:val="en-GB"/>
              </w:rPr>
            </w:pPr>
            <w:r>
              <w:rPr>
                <w:lang w:val="en-GB"/>
              </w:rPr>
              <w:t>√</w:t>
            </w:r>
          </w:p>
        </w:tc>
        <w:tc>
          <w:tcPr>
            <w:tcW w:w="1134" w:type="dxa"/>
            <w:shd w:val="clear" w:color="auto" w:fill="auto"/>
            <w:vAlign w:val="center"/>
          </w:tcPr>
          <w:p w14:paraId="2253CD81" w14:textId="77777777" w:rsidR="00FB632D" w:rsidRDefault="00FB632D" w:rsidP="00EE4C6F">
            <w:pPr>
              <w:snapToGrid w:val="0"/>
              <w:jc w:val="center"/>
              <w:rPr>
                <w:lang w:val="en-GB"/>
              </w:rPr>
            </w:pPr>
          </w:p>
        </w:tc>
        <w:tc>
          <w:tcPr>
            <w:tcW w:w="1133" w:type="dxa"/>
            <w:shd w:val="clear" w:color="auto" w:fill="auto"/>
            <w:vAlign w:val="center"/>
          </w:tcPr>
          <w:p w14:paraId="03FFA1A3" w14:textId="47C7DFEB" w:rsidR="00FB632D" w:rsidRDefault="006510D7" w:rsidP="00EE4C6F">
            <w:pPr>
              <w:snapToGrid w:val="0"/>
              <w:jc w:val="center"/>
              <w:rPr>
                <w:lang w:val="en-GB"/>
              </w:rPr>
            </w:pPr>
            <w:r>
              <w:rPr>
                <w:lang w:val="en-GB"/>
              </w:rPr>
              <w:t>√</w:t>
            </w:r>
          </w:p>
        </w:tc>
      </w:tr>
      <w:tr w:rsidR="00FB632D" w14:paraId="09E2FDFB" w14:textId="77777777" w:rsidTr="00566FEC">
        <w:tc>
          <w:tcPr>
            <w:tcW w:w="1039" w:type="dxa"/>
            <w:shd w:val="clear" w:color="auto" w:fill="auto"/>
            <w:vAlign w:val="center"/>
          </w:tcPr>
          <w:p w14:paraId="4366C1B1" w14:textId="77777777" w:rsidR="00FB632D" w:rsidRDefault="00FB632D" w:rsidP="00EE4C6F">
            <w:pPr>
              <w:jc w:val="center"/>
              <w:rPr>
                <w:lang w:val="en-GB"/>
              </w:rPr>
            </w:pPr>
            <w:r>
              <w:rPr>
                <w:lang w:val="en-GB"/>
              </w:rPr>
              <w:t>12</w:t>
            </w:r>
          </w:p>
        </w:tc>
        <w:tc>
          <w:tcPr>
            <w:tcW w:w="1065" w:type="dxa"/>
            <w:shd w:val="clear" w:color="auto" w:fill="auto"/>
          </w:tcPr>
          <w:p w14:paraId="58218B60" w14:textId="527CBD32" w:rsidR="00FB632D" w:rsidRDefault="00FB632D" w:rsidP="00EE4C6F">
            <w:pPr>
              <w:jc w:val="center"/>
              <w:rPr>
                <w:lang w:val="en-GB"/>
              </w:rPr>
            </w:pPr>
          </w:p>
        </w:tc>
        <w:tc>
          <w:tcPr>
            <w:tcW w:w="1134" w:type="dxa"/>
            <w:shd w:val="clear" w:color="auto" w:fill="auto"/>
            <w:vAlign w:val="center"/>
          </w:tcPr>
          <w:p w14:paraId="19ECC72E" w14:textId="1317DBEE" w:rsidR="00FB632D" w:rsidRDefault="000C21AD" w:rsidP="00EE4C6F">
            <w:pPr>
              <w:snapToGrid w:val="0"/>
              <w:jc w:val="center"/>
              <w:rPr>
                <w:lang w:val="en-GB"/>
              </w:rPr>
            </w:pPr>
            <w:r>
              <w:rPr>
                <w:lang w:val="en-GB"/>
              </w:rPr>
              <w:t>√</w:t>
            </w:r>
          </w:p>
        </w:tc>
        <w:tc>
          <w:tcPr>
            <w:tcW w:w="1134" w:type="dxa"/>
            <w:shd w:val="clear" w:color="auto" w:fill="auto"/>
            <w:vAlign w:val="center"/>
          </w:tcPr>
          <w:p w14:paraId="2BA1F95E" w14:textId="5BC5E8B1" w:rsidR="00FB632D" w:rsidRDefault="00FB632D" w:rsidP="00EE4C6F">
            <w:pPr>
              <w:snapToGrid w:val="0"/>
              <w:jc w:val="center"/>
              <w:rPr>
                <w:lang w:val="en-GB"/>
              </w:rPr>
            </w:pPr>
          </w:p>
        </w:tc>
        <w:tc>
          <w:tcPr>
            <w:tcW w:w="1134" w:type="dxa"/>
            <w:shd w:val="clear" w:color="auto" w:fill="auto"/>
            <w:vAlign w:val="center"/>
          </w:tcPr>
          <w:p w14:paraId="7FE853D3" w14:textId="77777777" w:rsidR="00FB632D" w:rsidRDefault="00FB632D" w:rsidP="00EE4C6F">
            <w:pPr>
              <w:snapToGrid w:val="0"/>
              <w:jc w:val="center"/>
              <w:rPr>
                <w:lang w:val="en-GB"/>
              </w:rPr>
            </w:pPr>
          </w:p>
        </w:tc>
        <w:tc>
          <w:tcPr>
            <w:tcW w:w="1133" w:type="dxa"/>
            <w:shd w:val="clear" w:color="auto" w:fill="auto"/>
            <w:vAlign w:val="center"/>
          </w:tcPr>
          <w:p w14:paraId="0EE4CD33" w14:textId="48C6A9CC" w:rsidR="00FB632D" w:rsidRDefault="006510D7" w:rsidP="00EE4C6F">
            <w:pPr>
              <w:snapToGrid w:val="0"/>
              <w:jc w:val="center"/>
              <w:rPr>
                <w:lang w:val="en-GB"/>
              </w:rPr>
            </w:pPr>
            <w:r>
              <w:rPr>
                <w:lang w:val="en-GB"/>
              </w:rPr>
              <w:t>√</w:t>
            </w:r>
          </w:p>
        </w:tc>
      </w:tr>
      <w:tr w:rsidR="00FB632D" w14:paraId="4CD331BD" w14:textId="77777777" w:rsidTr="00566FEC">
        <w:tc>
          <w:tcPr>
            <w:tcW w:w="1039" w:type="dxa"/>
            <w:shd w:val="clear" w:color="auto" w:fill="auto"/>
            <w:vAlign w:val="center"/>
          </w:tcPr>
          <w:p w14:paraId="64364EA3" w14:textId="77777777" w:rsidR="00FB632D" w:rsidRDefault="00FB632D" w:rsidP="00EE4C6F">
            <w:pPr>
              <w:jc w:val="center"/>
              <w:rPr>
                <w:lang w:val="en-GB"/>
              </w:rPr>
            </w:pPr>
            <w:r>
              <w:rPr>
                <w:lang w:val="en-GB"/>
              </w:rPr>
              <w:t>13</w:t>
            </w:r>
          </w:p>
        </w:tc>
        <w:tc>
          <w:tcPr>
            <w:tcW w:w="1065" w:type="dxa"/>
            <w:shd w:val="clear" w:color="auto" w:fill="auto"/>
          </w:tcPr>
          <w:p w14:paraId="1273B5DC" w14:textId="51B53DFF" w:rsidR="00FB632D" w:rsidRDefault="00566FEC" w:rsidP="00EE4C6F">
            <w:pPr>
              <w:jc w:val="center"/>
              <w:rPr>
                <w:lang w:val="en-GB"/>
              </w:rPr>
            </w:pPr>
            <w:r>
              <w:rPr>
                <w:lang w:val="en-GB"/>
              </w:rPr>
              <w:t>√</w:t>
            </w:r>
          </w:p>
        </w:tc>
        <w:tc>
          <w:tcPr>
            <w:tcW w:w="1134" w:type="dxa"/>
            <w:shd w:val="clear" w:color="auto" w:fill="auto"/>
            <w:vAlign w:val="center"/>
          </w:tcPr>
          <w:p w14:paraId="7C1468F3" w14:textId="77777777" w:rsidR="00FB632D" w:rsidRDefault="00FB632D" w:rsidP="00EE4C6F">
            <w:pPr>
              <w:snapToGrid w:val="0"/>
              <w:jc w:val="center"/>
              <w:rPr>
                <w:lang w:val="en-GB"/>
              </w:rPr>
            </w:pPr>
          </w:p>
        </w:tc>
        <w:tc>
          <w:tcPr>
            <w:tcW w:w="1134" w:type="dxa"/>
            <w:shd w:val="clear" w:color="auto" w:fill="auto"/>
            <w:vAlign w:val="center"/>
          </w:tcPr>
          <w:p w14:paraId="360B1CAD" w14:textId="63439EC4" w:rsidR="00FB632D" w:rsidRDefault="000C21AD" w:rsidP="00EE4C6F">
            <w:pPr>
              <w:snapToGrid w:val="0"/>
              <w:jc w:val="center"/>
              <w:rPr>
                <w:lang w:val="en-GB"/>
              </w:rPr>
            </w:pPr>
            <w:r>
              <w:rPr>
                <w:lang w:val="en-GB"/>
              </w:rPr>
              <w:t>√</w:t>
            </w:r>
          </w:p>
        </w:tc>
        <w:tc>
          <w:tcPr>
            <w:tcW w:w="1134" w:type="dxa"/>
            <w:shd w:val="clear" w:color="auto" w:fill="auto"/>
            <w:vAlign w:val="center"/>
          </w:tcPr>
          <w:p w14:paraId="6357EFFD" w14:textId="77777777" w:rsidR="00FB632D" w:rsidRDefault="00FB632D" w:rsidP="00EE4C6F">
            <w:pPr>
              <w:snapToGrid w:val="0"/>
              <w:jc w:val="center"/>
              <w:rPr>
                <w:lang w:val="en-GB"/>
              </w:rPr>
            </w:pPr>
          </w:p>
        </w:tc>
        <w:tc>
          <w:tcPr>
            <w:tcW w:w="1133" w:type="dxa"/>
            <w:shd w:val="clear" w:color="auto" w:fill="auto"/>
            <w:vAlign w:val="center"/>
          </w:tcPr>
          <w:p w14:paraId="3F9EA044" w14:textId="42880BFB" w:rsidR="00FB632D" w:rsidRDefault="006510D7" w:rsidP="00EE4C6F">
            <w:pPr>
              <w:snapToGrid w:val="0"/>
              <w:jc w:val="center"/>
              <w:rPr>
                <w:lang w:val="en-GB"/>
              </w:rPr>
            </w:pPr>
            <w:r>
              <w:rPr>
                <w:lang w:val="en-GB"/>
              </w:rPr>
              <w:t>√</w:t>
            </w:r>
          </w:p>
        </w:tc>
      </w:tr>
      <w:tr w:rsidR="00FB632D" w14:paraId="32408771" w14:textId="77777777" w:rsidTr="00566FEC">
        <w:tc>
          <w:tcPr>
            <w:tcW w:w="1039" w:type="dxa"/>
            <w:shd w:val="clear" w:color="auto" w:fill="auto"/>
            <w:vAlign w:val="center"/>
          </w:tcPr>
          <w:p w14:paraId="5D27F71A" w14:textId="77777777" w:rsidR="00FB632D" w:rsidRDefault="00FB632D" w:rsidP="00EE4C6F">
            <w:pPr>
              <w:jc w:val="center"/>
              <w:rPr>
                <w:lang w:val="en-GB"/>
              </w:rPr>
            </w:pPr>
            <w:r>
              <w:rPr>
                <w:lang w:val="en-GB"/>
              </w:rPr>
              <w:t>14</w:t>
            </w:r>
          </w:p>
        </w:tc>
        <w:tc>
          <w:tcPr>
            <w:tcW w:w="1065" w:type="dxa"/>
            <w:shd w:val="clear" w:color="auto" w:fill="auto"/>
          </w:tcPr>
          <w:p w14:paraId="613F794F" w14:textId="2FAED11E" w:rsidR="00FB632D" w:rsidRDefault="00566FEC" w:rsidP="00EE4C6F">
            <w:pPr>
              <w:jc w:val="center"/>
              <w:rPr>
                <w:lang w:val="en-GB"/>
              </w:rPr>
            </w:pPr>
            <w:r>
              <w:rPr>
                <w:lang w:val="en-GB"/>
              </w:rPr>
              <w:t>√</w:t>
            </w:r>
          </w:p>
        </w:tc>
        <w:tc>
          <w:tcPr>
            <w:tcW w:w="1134" w:type="dxa"/>
            <w:shd w:val="clear" w:color="auto" w:fill="auto"/>
            <w:vAlign w:val="center"/>
          </w:tcPr>
          <w:p w14:paraId="5B1DB5DF" w14:textId="77777777" w:rsidR="00FB632D" w:rsidRDefault="00FB632D" w:rsidP="00EE4C6F">
            <w:pPr>
              <w:snapToGrid w:val="0"/>
              <w:jc w:val="center"/>
              <w:rPr>
                <w:lang w:val="en-GB"/>
              </w:rPr>
            </w:pPr>
          </w:p>
        </w:tc>
        <w:tc>
          <w:tcPr>
            <w:tcW w:w="1134" w:type="dxa"/>
            <w:shd w:val="clear" w:color="auto" w:fill="auto"/>
            <w:vAlign w:val="center"/>
          </w:tcPr>
          <w:p w14:paraId="1DD7149D" w14:textId="0611BA05" w:rsidR="00FB632D" w:rsidRDefault="000C21AD" w:rsidP="00EE4C6F">
            <w:pPr>
              <w:snapToGrid w:val="0"/>
              <w:jc w:val="center"/>
              <w:rPr>
                <w:lang w:val="en-GB"/>
              </w:rPr>
            </w:pPr>
            <w:r>
              <w:rPr>
                <w:lang w:val="en-GB"/>
              </w:rPr>
              <w:t>√</w:t>
            </w:r>
          </w:p>
        </w:tc>
        <w:tc>
          <w:tcPr>
            <w:tcW w:w="1134" w:type="dxa"/>
            <w:shd w:val="clear" w:color="auto" w:fill="auto"/>
            <w:vAlign w:val="center"/>
          </w:tcPr>
          <w:p w14:paraId="5F3E9463" w14:textId="77777777" w:rsidR="00FB632D" w:rsidRDefault="00FB632D" w:rsidP="00EE4C6F">
            <w:pPr>
              <w:snapToGrid w:val="0"/>
              <w:jc w:val="center"/>
              <w:rPr>
                <w:lang w:val="en-GB"/>
              </w:rPr>
            </w:pPr>
          </w:p>
        </w:tc>
        <w:tc>
          <w:tcPr>
            <w:tcW w:w="1133" w:type="dxa"/>
            <w:shd w:val="clear" w:color="auto" w:fill="auto"/>
            <w:vAlign w:val="center"/>
          </w:tcPr>
          <w:p w14:paraId="7ECF937F" w14:textId="66EAB72A" w:rsidR="00FB632D" w:rsidRDefault="006510D7" w:rsidP="00EE4C6F">
            <w:pPr>
              <w:snapToGrid w:val="0"/>
              <w:jc w:val="center"/>
              <w:rPr>
                <w:lang w:val="en-GB"/>
              </w:rPr>
            </w:pPr>
            <w:r>
              <w:rPr>
                <w:lang w:val="en-GB"/>
              </w:rPr>
              <w:t>√</w:t>
            </w:r>
          </w:p>
        </w:tc>
      </w:tr>
      <w:tr w:rsidR="00FB632D" w14:paraId="783B0442" w14:textId="77777777" w:rsidTr="00566FEC">
        <w:tc>
          <w:tcPr>
            <w:tcW w:w="1039" w:type="dxa"/>
            <w:shd w:val="clear" w:color="auto" w:fill="auto"/>
            <w:vAlign w:val="center"/>
          </w:tcPr>
          <w:p w14:paraId="7098D456" w14:textId="77777777" w:rsidR="00FB632D" w:rsidRDefault="00FB632D" w:rsidP="00EE4C6F">
            <w:pPr>
              <w:jc w:val="center"/>
              <w:rPr>
                <w:lang w:val="en-GB"/>
              </w:rPr>
            </w:pPr>
            <w:r>
              <w:rPr>
                <w:lang w:val="en-GB"/>
              </w:rPr>
              <w:t>15</w:t>
            </w:r>
          </w:p>
        </w:tc>
        <w:tc>
          <w:tcPr>
            <w:tcW w:w="1065" w:type="dxa"/>
            <w:shd w:val="clear" w:color="auto" w:fill="auto"/>
          </w:tcPr>
          <w:p w14:paraId="3216E2BA" w14:textId="0FEA117C" w:rsidR="00FB632D" w:rsidRDefault="00566FEC" w:rsidP="00EE4C6F">
            <w:pPr>
              <w:jc w:val="center"/>
              <w:rPr>
                <w:lang w:val="en-GB"/>
              </w:rPr>
            </w:pPr>
            <w:r>
              <w:rPr>
                <w:lang w:val="en-GB"/>
              </w:rPr>
              <w:t>√</w:t>
            </w:r>
          </w:p>
        </w:tc>
        <w:tc>
          <w:tcPr>
            <w:tcW w:w="1134" w:type="dxa"/>
            <w:shd w:val="clear" w:color="auto" w:fill="auto"/>
            <w:vAlign w:val="center"/>
          </w:tcPr>
          <w:p w14:paraId="3304BA3C" w14:textId="77777777" w:rsidR="00FB632D" w:rsidRDefault="00FB632D" w:rsidP="00EE4C6F">
            <w:pPr>
              <w:snapToGrid w:val="0"/>
              <w:jc w:val="center"/>
              <w:rPr>
                <w:lang w:val="en-GB"/>
              </w:rPr>
            </w:pPr>
          </w:p>
        </w:tc>
        <w:tc>
          <w:tcPr>
            <w:tcW w:w="1134" w:type="dxa"/>
            <w:shd w:val="clear" w:color="auto" w:fill="auto"/>
            <w:vAlign w:val="center"/>
          </w:tcPr>
          <w:p w14:paraId="57696045" w14:textId="7BFB811B" w:rsidR="00FB632D" w:rsidRDefault="000C21AD" w:rsidP="00EE4C6F">
            <w:pPr>
              <w:snapToGrid w:val="0"/>
              <w:jc w:val="center"/>
              <w:rPr>
                <w:lang w:val="en-GB"/>
              </w:rPr>
            </w:pPr>
            <w:r>
              <w:rPr>
                <w:lang w:val="en-GB"/>
              </w:rPr>
              <w:t>√</w:t>
            </w:r>
          </w:p>
        </w:tc>
        <w:tc>
          <w:tcPr>
            <w:tcW w:w="1134" w:type="dxa"/>
            <w:shd w:val="clear" w:color="auto" w:fill="auto"/>
            <w:vAlign w:val="center"/>
          </w:tcPr>
          <w:p w14:paraId="009F140E" w14:textId="67697133" w:rsidR="00FB632D" w:rsidRDefault="000C21AD" w:rsidP="00EE4C6F">
            <w:pPr>
              <w:snapToGrid w:val="0"/>
              <w:jc w:val="center"/>
              <w:rPr>
                <w:lang w:val="en-GB"/>
              </w:rPr>
            </w:pPr>
            <w:r>
              <w:rPr>
                <w:lang w:val="en-GB"/>
              </w:rPr>
              <w:t>√</w:t>
            </w:r>
          </w:p>
        </w:tc>
        <w:tc>
          <w:tcPr>
            <w:tcW w:w="1133" w:type="dxa"/>
            <w:shd w:val="clear" w:color="auto" w:fill="auto"/>
            <w:vAlign w:val="center"/>
          </w:tcPr>
          <w:p w14:paraId="71D12085" w14:textId="77777777" w:rsidR="00FB632D" w:rsidRDefault="00FB632D" w:rsidP="00EE4C6F">
            <w:pPr>
              <w:snapToGrid w:val="0"/>
              <w:jc w:val="center"/>
              <w:rPr>
                <w:lang w:val="en-GB"/>
              </w:rPr>
            </w:pPr>
          </w:p>
        </w:tc>
      </w:tr>
      <w:tr w:rsidR="00FB632D" w14:paraId="67B863F2" w14:textId="77777777" w:rsidTr="00566FEC">
        <w:tc>
          <w:tcPr>
            <w:tcW w:w="1039" w:type="dxa"/>
            <w:shd w:val="clear" w:color="auto" w:fill="auto"/>
            <w:vAlign w:val="center"/>
          </w:tcPr>
          <w:p w14:paraId="0B1F55A3" w14:textId="77777777" w:rsidR="00FB632D" w:rsidRDefault="00FB632D" w:rsidP="00EE4C6F">
            <w:pPr>
              <w:rPr>
                <w:lang w:val="en-GB"/>
              </w:rPr>
            </w:pPr>
            <w:r>
              <w:rPr>
                <w:lang w:val="en-GB"/>
              </w:rPr>
              <w:t xml:space="preserve">     16</w:t>
            </w:r>
          </w:p>
        </w:tc>
        <w:tc>
          <w:tcPr>
            <w:tcW w:w="1065" w:type="dxa"/>
            <w:shd w:val="clear" w:color="auto" w:fill="auto"/>
            <w:vAlign w:val="center"/>
          </w:tcPr>
          <w:p w14:paraId="4C24F2DB" w14:textId="6846C107" w:rsidR="00FB632D" w:rsidRDefault="00566FEC" w:rsidP="00EE4C6F">
            <w:pPr>
              <w:snapToGrid w:val="0"/>
              <w:jc w:val="center"/>
              <w:rPr>
                <w:lang w:val="en-GB"/>
              </w:rPr>
            </w:pPr>
            <w:r>
              <w:rPr>
                <w:lang w:val="en-GB"/>
              </w:rPr>
              <w:t>√</w:t>
            </w:r>
          </w:p>
        </w:tc>
        <w:tc>
          <w:tcPr>
            <w:tcW w:w="1134" w:type="dxa"/>
            <w:shd w:val="clear" w:color="auto" w:fill="auto"/>
            <w:vAlign w:val="center"/>
          </w:tcPr>
          <w:p w14:paraId="40858E94" w14:textId="77777777" w:rsidR="00FB632D" w:rsidRDefault="00FB632D" w:rsidP="00EE4C6F">
            <w:pPr>
              <w:snapToGrid w:val="0"/>
              <w:jc w:val="center"/>
              <w:rPr>
                <w:lang w:val="en-GB"/>
              </w:rPr>
            </w:pPr>
          </w:p>
        </w:tc>
        <w:tc>
          <w:tcPr>
            <w:tcW w:w="1134" w:type="dxa"/>
            <w:shd w:val="clear" w:color="auto" w:fill="auto"/>
            <w:vAlign w:val="center"/>
          </w:tcPr>
          <w:p w14:paraId="5EBBA77E" w14:textId="37DCB4B8" w:rsidR="00FB632D" w:rsidRDefault="000C21AD" w:rsidP="00EE4C6F">
            <w:pPr>
              <w:snapToGrid w:val="0"/>
              <w:jc w:val="center"/>
              <w:rPr>
                <w:lang w:val="en-GB"/>
              </w:rPr>
            </w:pPr>
            <w:r>
              <w:rPr>
                <w:lang w:val="en-GB"/>
              </w:rPr>
              <w:t>√</w:t>
            </w:r>
          </w:p>
        </w:tc>
        <w:tc>
          <w:tcPr>
            <w:tcW w:w="1134" w:type="dxa"/>
            <w:shd w:val="clear" w:color="auto" w:fill="auto"/>
            <w:vAlign w:val="center"/>
          </w:tcPr>
          <w:p w14:paraId="601583E8" w14:textId="331F2D9B" w:rsidR="00FB632D" w:rsidRDefault="000C21AD" w:rsidP="00EE4C6F">
            <w:pPr>
              <w:snapToGrid w:val="0"/>
              <w:jc w:val="center"/>
              <w:rPr>
                <w:lang w:val="en-GB"/>
              </w:rPr>
            </w:pPr>
            <w:r>
              <w:rPr>
                <w:lang w:val="en-GB"/>
              </w:rPr>
              <w:t>√</w:t>
            </w:r>
          </w:p>
        </w:tc>
        <w:tc>
          <w:tcPr>
            <w:tcW w:w="1133" w:type="dxa"/>
            <w:shd w:val="clear" w:color="auto" w:fill="auto"/>
            <w:vAlign w:val="center"/>
          </w:tcPr>
          <w:p w14:paraId="34725424" w14:textId="7B33BFE0" w:rsidR="00FB632D" w:rsidRDefault="006510D7" w:rsidP="00EE4C6F">
            <w:pPr>
              <w:snapToGrid w:val="0"/>
              <w:jc w:val="center"/>
              <w:rPr>
                <w:lang w:val="en-GB"/>
              </w:rPr>
            </w:pPr>
            <w:r>
              <w:rPr>
                <w:lang w:val="en-GB"/>
              </w:rPr>
              <w:t>√</w:t>
            </w:r>
          </w:p>
        </w:tc>
      </w:tr>
      <w:tr w:rsidR="00FB632D" w14:paraId="3CE645E0" w14:textId="77777777" w:rsidTr="00566FEC">
        <w:tc>
          <w:tcPr>
            <w:tcW w:w="1039" w:type="dxa"/>
            <w:shd w:val="clear" w:color="auto" w:fill="auto"/>
            <w:vAlign w:val="center"/>
          </w:tcPr>
          <w:p w14:paraId="27DF3127" w14:textId="77777777" w:rsidR="00FB632D" w:rsidRDefault="00FB632D" w:rsidP="00EE4C6F">
            <w:pPr>
              <w:jc w:val="center"/>
              <w:rPr>
                <w:lang w:val="en-GB"/>
              </w:rPr>
            </w:pPr>
            <w:r>
              <w:rPr>
                <w:lang w:val="en-GB"/>
              </w:rPr>
              <w:t>17</w:t>
            </w:r>
          </w:p>
        </w:tc>
        <w:tc>
          <w:tcPr>
            <w:tcW w:w="1065" w:type="dxa"/>
            <w:shd w:val="clear" w:color="auto" w:fill="auto"/>
          </w:tcPr>
          <w:p w14:paraId="386D70C5" w14:textId="0C35A98E" w:rsidR="00FB632D" w:rsidRDefault="00566FEC" w:rsidP="00EE4C6F">
            <w:pPr>
              <w:jc w:val="center"/>
              <w:rPr>
                <w:lang w:val="en-GB"/>
              </w:rPr>
            </w:pPr>
            <w:r>
              <w:rPr>
                <w:lang w:val="en-GB"/>
              </w:rPr>
              <w:t>√</w:t>
            </w:r>
          </w:p>
        </w:tc>
        <w:tc>
          <w:tcPr>
            <w:tcW w:w="1134" w:type="dxa"/>
            <w:shd w:val="clear" w:color="auto" w:fill="auto"/>
            <w:vAlign w:val="center"/>
          </w:tcPr>
          <w:p w14:paraId="598C19F8" w14:textId="77777777" w:rsidR="00FB632D" w:rsidRDefault="00FB632D" w:rsidP="00EE4C6F">
            <w:pPr>
              <w:snapToGrid w:val="0"/>
              <w:jc w:val="center"/>
              <w:rPr>
                <w:lang w:val="en-GB"/>
              </w:rPr>
            </w:pPr>
          </w:p>
        </w:tc>
        <w:tc>
          <w:tcPr>
            <w:tcW w:w="1134" w:type="dxa"/>
            <w:shd w:val="clear" w:color="auto" w:fill="auto"/>
            <w:vAlign w:val="center"/>
          </w:tcPr>
          <w:p w14:paraId="6ECD2837" w14:textId="4120A871" w:rsidR="00FB632D" w:rsidRDefault="000C21AD" w:rsidP="00EE4C6F">
            <w:pPr>
              <w:snapToGrid w:val="0"/>
              <w:jc w:val="center"/>
              <w:rPr>
                <w:lang w:val="en-GB"/>
              </w:rPr>
            </w:pPr>
            <w:r>
              <w:rPr>
                <w:lang w:val="en-GB"/>
              </w:rPr>
              <w:t>√</w:t>
            </w:r>
          </w:p>
        </w:tc>
        <w:tc>
          <w:tcPr>
            <w:tcW w:w="1134" w:type="dxa"/>
            <w:shd w:val="clear" w:color="auto" w:fill="auto"/>
            <w:vAlign w:val="center"/>
          </w:tcPr>
          <w:p w14:paraId="4F8CC01D" w14:textId="4ADA6E46" w:rsidR="00FB632D" w:rsidRDefault="000C21AD" w:rsidP="00EE4C6F">
            <w:pPr>
              <w:snapToGrid w:val="0"/>
              <w:jc w:val="center"/>
              <w:rPr>
                <w:lang w:val="en-GB"/>
              </w:rPr>
            </w:pPr>
            <w:r>
              <w:rPr>
                <w:lang w:val="en-GB"/>
              </w:rPr>
              <w:t>√</w:t>
            </w:r>
          </w:p>
        </w:tc>
        <w:tc>
          <w:tcPr>
            <w:tcW w:w="1133" w:type="dxa"/>
            <w:shd w:val="clear" w:color="auto" w:fill="auto"/>
            <w:vAlign w:val="center"/>
          </w:tcPr>
          <w:p w14:paraId="65B2F55F" w14:textId="3952AFB1" w:rsidR="00FB632D" w:rsidRDefault="006510D7" w:rsidP="00EE4C6F">
            <w:pPr>
              <w:snapToGrid w:val="0"/>
              <w:jc w:val="center"/>
              <w:rPr>
                <w:lang w:val="en-GB"/>
              </w:rPr>
            </w:pPr>
            <w:r>
              <w:rPr>
                <w:lang w:val="en-GB"/>
              </w:rPr>
              <w:t>√</w:t>
            </w:r>
          </w:p>
        </w:tc>
      </w:tr>
      <w:tr w:rsidR="00FB632D" w14:paraId="181FBC76" w14:textId="77777777" w:rsidTr="00566FEC">
        <w:tc>
          <w:tcPr>
            <w:tcW w:w="1039" w:type="dxa"/>
            <w:shd w:val="clear" w:color="auto" w:fill="auto"/>
            <w:vAlign w:val="center"/>
          </w:tcPr>
          <w:p w14:paraId="69137F95" w14:textId="77777777" w:rsidR="00FB632D" w:rsidRDefault="00FB632D" w:rsidP="00EE4C6F">
            <w:pPr>
              <w:jc w:val="center"/>
              <w:rPr>
                <w:lang w:val="en-GB"/>
              </w:rPr>
            </w:pPr>
            <w:r>
              <w:rPr>
                <w:lang w:val="en-GB"/>
              </w:rPr>
              <w:t>M18</w:t>
            </w:r>
          </w:p>
        </w:tc>
        <w:tc>
          <w:tcPr>
            <w:tcW w:w="1065" w:type="dxa"/>
            <w:shd w:val="clear" w:color="auto" w:fill="auto"/>
          </w:tcPr>
          <w:p w14:paraId="2C1275D6" w14:textId="77777777" w:rsidR="00FB632D" w:rsidRDefault="00FB632D" w:rsidP="00EE4C6F">
            <w:pPr>
              <w:snapToGrid w:val="0"/>
              <w:jc w:val="center"/>
              <w:rPr>
                <w:lang w:val="en-GB"/>
              </w:rPr>
            </w:pPr>
          </w:p>
        </w:tc>
        <w:tc>
          <w:tcPr>
            <w:tcW w:w="1134" w:type="dxa"/>
            <w:shd w:val="clear" w:color="auto" w:fill="auto"/>
            <w:vAlign w:val="center"/>
          </w:tcPr>
          <w:p w14:paraId="5B3F4C23" w14:textId="77777777" w:rsidR="00FB632D" w:rsidRDefault="00FB632D" w:rsidP="00EE4C6F">
            <w:pPr>
              <w:snapToGrid w:val="0"/>
              <w:jc w:val="center"/>
              <w:rPr>
                <w:lang w:val="en-GB"/>
              </w:rPr>
            </w:pPr>
          </w:p>
        </w:tc>
        <w:tc>
          <w:tcPr>
            <w:tcW w:w="1134" w:type="dxa"/>
            <w:shd w:val="clear" w:color="auto" w:fill="auto"/>
            <w:vAlign w:val="center"/>
          </w:tcPr>
          <w:p w14:paraId="2658B9CD" w14:textId="77777777" w:rsidR="00FB632D" w:rsidRDefault="00FB632D" w:rsidP="00EE4C6F">
            <w:pPr>
              <w:jc w:val="center"/>
              <w:rPr>
                <w:lang w:val="en-GB"/>
              </w:rPr>
            </w:pPr>
          </w:p>
        </w:tc>
        <w:tc>
          <w:tcPr>
            <w:tcW w:w="1134" w:type="dxa"/>
            <w:shd w:val="clear" w:color="auto" w:fill="auto"/>
            <w:vAlign w:val="center"/>
          </w:tcPr>
          <w:p w14:paraId="34DCB435" w14:textId="77777777" w:rsidR="00FB632D" w:rsidRDefault="00FB632D" w:rsidP="00EE4C6F">
            <w:pPr>
              <w:snapToGrid w:val="0"/>
              <w:jc w:val="center"/>
              <w:rPr>
                <w:lang w:val="en-GB"/>
              </w:rPr>
            </w:pPr>
          </w:p>
        </w:tc>
        <w:tc>
          <w:tcPr>
            <w:tcW w:w="1133" w:type="dxa"/>
            <w:shd w:val="clear" w:color="auto" w:fill="auto"/>
            <w:vAlign w:val="center"/>
          </w:tcPr>
          <w:p w14:paraId="11FA1AB7" w14:textId="77777777" w:rsidR="00FB632D" w:rsidRDefault="00FB632D" w:rsidP="00EE4C6F">
            <w:pPr>
              <w:snapToGrid w:val="0"/>
              <w:jc w:val="center"/>
              <w:rPr>
                <w:lang w:val="en-GB"/>
              </w:rPr>
            </w:pPr>
          </w:p>
        </w:tc>
      </w:tr>
      <w:tr w:rsidR="00FB632D" w14:paraId="2EA5D203" w14:textId="77777777" w:rsidTr="00566FEC">
        <w:tc>
          <w:tcPr>
            <w:tcW w:w="1039" w:type="dxa"/>
            <w:shd w:val="clear" w:color="auto" w:fill="auto"/>
            <w:vAlign w:val="center"/>
          </w:tcPr>
          <w:p w14:paraId="148DAFEB" w14:textId="77777777" w:rsidR="00FB632D" w:rsidRDefault="00FB632D" w:rsidP="00EE4C6F">
            <w:pPr>
              <w:jc w:val="center"/>
              <w:rPr>
                <w:lang w:val="en-GB"/>
              </w:rPr>
            </w:pPr>
            <w:r>
              <w:rPr>
                <w:lang w:val="en-GB"/>
              </w:rPr>
              <w:t>M19</w:t>
            </w:r>
          </w:p>
        </w:tc>
        <w:tc>
          <w:tcPr>
            <w:tcW w:w="1065" w:type="dxa"/>
            <w:shd w:val="clear" w:color="auto" w:fill="auto"/>
          </w:tcPr>
          <w:p w14:paraId="1AA294ED" w14:textId="77777777" w:rsidR="00FB632D" w:rsidRDefault="00FB632D" w:rsidP="00EE4C6F">
            <w:pPr>
              <w:jc w:val="center"/>
              <w:rPr>
                <w:lang w:val="en-GB"/>
              </w:rPr>
            </w:pPr>
          </w:p>
        </w:tc>
        <w:tc>
          <w:tcPr>
            <w:tcW w:w="1134" w:type="dxa"/>
            <w:shd w:val="clear" w:color="auto" w:fill="auto"/>
            <w:vAlign w:val="center"/>
          </w:tcPr>
          <w:p w14:paraId="6A3817AB" w14:textId="77777777" w:rsidR="00FB632D" w:rsidRDefault="00FB632D" w:rsidP="00EE4C6F">
            <w:pPr>
              <w:snapToGrid w:val="0"/>
              <w:jc w:val="center"/>
              <w:rPr>
                <w:lang w:val="en-GB"/>
              </w:rPr>
            </w:pPr>
          </w:p>
        </w:tc>
        <w:tc>
          <w:tcPr>
            <w:tcW w:w="1134" w:type="dxa"/>
            <w:shd w:val="clear" w:color="auto" w:fill="auto"/>
            <w:vAlign w:val="center"/>
          </w:tcPr>
          <w:p w14:paraId="04F0F795" w14:textId="77777777" w:rsidR="00FB632D" w:rsidRDefault="00FB632D" w:rsidP="00EE4C6F">
            <w:pPr>
              <w:snapToGrid w:val="0"/>
              <w:jc w:val="center"/>
              <w:rPr>
                <w:lang w:val="en-GB"/>
              </w:rPr>
            </w:pPr>
          </w:p>
        </w:tc>
        <w:tc>
          <w:tcPr>
            <w:tcW w:w="1134" w:type="dxa"/>
            <w:shd w:val="clear" w:color="auto" w:fill="auto"/>
            <w:vAlign w:val="center"/>
          </w:tcPr>
          <w:p w14:paraId="2B56B74B" w14:textId="77777777" w:rsidR="00FB632D" w:rsidRDefault="00FB632D" w:rsidP="00EE4C6F">
            <w:pPr>
              <w:snapToGrid w:val="0"/>
              <w:jc w:val="center"/>
              <w:rPr>
                <w:lang w:val="en-GB"/>
              </w:rPr>
            </w:pPr>
          </w:p>
        </w:tc>
        <w:tc>
          <w:tcPr>
            <w:tcW w:w="1133" w:type="dxa"/>
            <w:shd w:val="clear" w:color="auto" w:fill="auto"/>
            <w:vAlign w:val="center"/>
          </w:tcPr>
          <w:p w14:paraId="38C27982" w14:textId="77777777" w:rsidR="00FB632D" w:rsidRDefault="00FB632D" w:rsidP="00EE4C6F">
            <w:pPr>
              <w:snapToGrid w:val="0"/>
              <w:jc w:val="center"/>
              <w:rPr>
                <w:lang w:val="en-GB"/>
              </w:rPr>
            </w:pPr>
          </w:p>
        </w:tc>
      </w:tr>
      <w:tr w:rsidR="00FB632D" w14:paraId="1264EDB8" w14:textId="77777777" w:rsidTr="00566FEC">
        <w:tc>
          <w:tcPr>
            <w:tcW w:w="1039" w:type="dxa"/>
            <w:shd w:val="clear" w:color="auto" w:fill="auto"/>
            <w:vAlign w:val="center"/>
          </w:tcPr>
          <w:p w14:paraId="2A768386" w14:textId="77777777" w:rsidR="00FB632D" w:rsidRDefault="00FB632D" w:rsidP="00EE4C6F">
            <w:pPr>
              <w:jc w:val="center"/>
              <w:rPr>
                <w:lang w:val="en-GB"/>
              </w:rPr>
            </w:pPr>
            <w:r>
              <w:rPr>
                <w:lang w:val="en-GB"/>
              </w:rPr>
              <w:t>20</w:t>
            </w:r>
          </w:p>
        </w:tc>
        <w:tc>
          <w:tcPr>
            <w:tcW w:w="1065" w:type="dxa"/>
            <w:shd w:val="clear" w:color="auto" w:fill="auto"/>
          </w:tcPr>
          <w:p w14:paraId="1FA07BA1" w14:textId="05FCE10E" w:rsidR="00FB632D" w:rsidRDefault="00FB632D" w:rsidP="00EE4C6F">
            <w:pPr>
              <w:jc w:val="center"/>
              <w:rPr>
                <w:lang w:val="en-GB"/>
              </w:rPr>
            </w:pPr>
          </w:p>
        </w:tc>
        <w:tc>
          <w:tcPr>
            <w:tcW w:w="1134" w:type="dxa"/>
            <w:shd w:val="clear" w:color="auto" w:fill="auto"/>
            <w:vAlign w:val="center"/>
          </w:tcPr>
          <w:p w14:paraId="6AB3A20F" w14:textId="7E6ECC47" w:rsidR="00FB632D" w:rsidRDefault="000C21AD" w:rsidP="00EE4C6F">
            <w:pPr>
              <w:snapToGrid w:val="0"/>
              <w:jc w:val="center"/>
              <w:rPr>
                <w:lang w:val="en-GB"/>
              </w:rPr>
            </w:pPr>
            <w:r>
              <w:rPr>
                <w:lang w:val="en-GB"/>
              </w:rPr>
              <w:t>√</w:t>
            </w:r>
          </w:p>
        </w:tc>
        <w:tc>
          <w:tcPr>
            <w:tcW w:w="1134" w:type="dxa"/>
            <w:shd w:val="clear" w:color="auto" w:fill="auto"/>
            <w:vAlign w:val="center"/>
          </w:tcPr>
          <w:p w14:paraId="085CF9BC" w14:textId="77777777" w:rsidR="00FB632D" w:rsidRDefault="00FB632D" w:rsidP="00EE4C6F">
            <w:pPr>
              <w:snapToGrid w:val="0"/>
              <w:jc w:val="center"/>
              <w:rPr>
                <w:lang w:val="en-GB"/>
              </w:rPr>
            </w:pPr>
          </w:p>
        </w:tc>
        <w:tc>
          <w:tcPr>
            <w:tcW w:w="1134" w:type="dxa"/>
            <w:shd w:val="clear" w:color="auto" w:fill="auto"/>
            <w:vAlign w:val="center"/>
          </w:tcPr>
          <w:p w14:paraId="71E5646E" w14:textId="2C8F8394" w:rsidR="00FB632D" w:rsidRDefault="000C21AD" w:rsidP="00EE4C6F">
            <w:pPr>
              <w:snapToGrid w:val="0"/>
              <w:jc w:val="center"/>
              <w:rPr>
                <w:lang w:val="en-GB"/>
              </w:rPr>
            </w:pPr>
            <w:r>
              <w:rPr>
                <w:lang w:val="en-GB"/>
              </w:rPr>
              <w:t>√</w:t>
            </w:r>
          </w:p>
        </w:tc>
        <w:tc>
          <w:tcPr>
            <w:tcW w:w="1133" w:type="dxa"/>
            <w:shd w:val="clear" w:color="auto" w:fill="auto"/>
            <w:vAlign w:val="center"/>
          </w:tcPr>
          <w:p w14:paraId="084AC693" w14:textId="77777777" w:rsidR="00FB632D" w:rsidRDefault="00FB632D" w:rsidP="00EE4C6F">
            <w:pPr>
              <w:snapToGrid w:val="0"/>
              <w:jc w:val="center"/>
              <w:rPr>
                <w:lang w:val="en-GB"/>
              </w:rPr>
            </w:pPr>
          </w:p>
        </w:tc>
      </w:tr>
      <w:tr w:rsidR="00FB632D" w14:paraId="76A27628" w14:textId="77777777" w:rsidTr="00566FEC">
        <w:tc>
          <w:tcPr>
            <w:tcW w:w="1039" w:type="dxa"/>
            <w:shd w:val="clear" w:color="auto" w:fill="auto"/>
            <w:vAlign w:val="center"/>
          </w:tcPr>
          <w:p w14:paraId="45006C5B" w14:textId="77777777" w:rsidR="00FB632D" w:rsidRDefault="00FB632D" w:rsidP="00EE4C6F">
            <w:pPr>
              <w:jc w:val="center"/>
              <w:rPr>
                <w:lang w:val="en-GB"/>
              </w:rPr>
            </w:pPr>
            <w:r>
              <w:rPr>
                <w:lang w:val="en-GB"/>
              </w:rPr>
              <w:t>21</w:t>
            </w:r>
          </w:p>
        </w:tc>
        <w:tc>
          <w:tcPr>
            <w:tcW w:w="1065" w:type="dxa"/>
            <w:shd w:val="clear" w:color="auto" w:fill="auto"/>
          </w:tcPr>
          <w:p w14:paraId="3C49C7F5" w14:textId="3C30FE6C" w:rsidR="00FB632D" w:rsidRDefault="000C21AD" w:rsidP="00EE4C6F">
            <w:pPr>
              <w:jc w:val="center"/>
              <w:rPr>
                <w:lang w:val="en-GB"/>
              </w:rPr>
            </w:pPr>
            <w:r>
              <w:rPr>
                <w:lang w:val="en-GB"/>
              </w:rPr>
              <w:t>√</w:t>
            </w:r>
          </w:p>
        </w:tc>
        <w:tc>
          <w:tcPr>
            <w:tcW w:w="1134" w:type="dxa"/>
            <w:shd w:val="clear" w:color="auto" w:fill="auto"/>
            <w:vAlign w:val="center"/>
          </w:tcPr>
          <w:p w14:paraId="7588E73B" w14:textId="77777777" w:rsidR="00FB632D" w:rsidRDefault="00FB632D" w:rsidP="00EE4C6F">
            <w:pPr>
              <w:snapToGrid w:val="0"/>
              <w:jc w:val="center"/>
              <w:rPr>
                <w:lang w:val="en-GB"/>
              </w:rPr>
            </w:pPr>
          </w:p>
        </w:tc>
        <w:tc>
          <w:tcPr>
            <w:tcW w:w="1134" w:type="dxa"/>
            <w:shd w:val="clear" w:color="auto" w:fill="auto"/>
            <w:vAlign w:val="center"/>
          </w:tcPr>
          <w:p w14:paraId="201BAB7C" w14:textId="51528FDB" w:rsidR="00FB632D" w:rsidRDefault="00FB632D" w:rsidP="00EE4C6F">
            <w:pPr>
              <w:snapToGrid w:val="0"/>
              <w:jc w:val="center"/>
              <w:rPr>
                <w:lang w:val="en-GB"/>
              </w:rPr>
            </w:pPr>
          </w:p>
        </w:tc>
        <w:tc>
          <w:tcPr>
            <w:tcW w:w="1134" w:type="dxa"/>
            <w:shd w:val="clear" w:color="auto" w:fill="auto"/>
            <w:vAlign w:val="center"/>
          </w:tcPr>
          <w:p w14:paraId="608E80FF" w14:textId="6E71A56A" w:rsidR="00FB632D" w:rsidRDefault="000C21AD" w:rsidP="00EE4C6F">
            <w:pPr>
              <w:snapToGrid w:val="0"/>
              <w:jc w:val="center"/>
              <w:rPr>
                <w:lang w:val="en-GB"/>
              </w:rPr>
            </w:pPr>
            <w:r>
              <w:rPr>
                <w:lang w:val="en-GB"/>
              </w:rPr>
              <w:t>√</w:t>
            </w:r>
          </w:p>
        </w:tc>
        <w:tc>
          <w:tcPr>
            <w:tcW w:w="1133" w:type="dxa"/>
            <w:shd w:val="clear" w:color="auto" w:fill="auto"/>
            <w:vAlign w:val="center"/>
          </w:tcPr>
          <w:p w14:paraId="55F7A561" w14:textId="77777777" w:rsidR="00FB632D" w:rsidRDefault="00FB632D" w:rsidP="00EE4C6F">
            <w:pPr>
              <w:snapToGrid w:val="0"/>
              <w:jc w:val="center"/>
              <w:rPr>
                <w:lang w:val="en-GB"/>
              </w:rPr>
            </w:pPr>
          </w:p>
        </w:tc>
      </w:tr>
      <w:tr w:rsidR="00FB632D" w14:paraId="4FCC1BE5" w14:textId="77777777" w:rsidTr="00566FEC">
        <w:tc>
          <w:tcPr>
            <w:tcW w:w="1039" w:type="dxa"/>
            <w:shd w:val="clear" w:color="auto" w:fill="auto"/>
            <w:vAlign w:val="center"/>
          </w:tcPr>
          <w:p w14:paraId="519BC68E" w14:textId="77777777" w:rsidR="00FB632D" w:rsidRDefault="00FB632D" w:rsidP="00EE4C6F">
            <w:pPr>
              <w:jc w:val="center"/>
              <w:rPr>
                <w:lang w:val="en-GB"/>
              </w:rPr>
            </w:pPr>
            <w:r>
              <w:rPr>
                <w:lang w:val="en-GB"/>
              </w:rPr>
              <w:t>22</w:t>
            </w:r>
          </w:p>
        </w:tc>
        <w:tc>
          <w:tcPr>
            <w:tcW w:w="1065" w:type="dxa"/>
            <w:shd w:val="clear" w:color="auto" w:fill="auto"/>
          </w:tcPr>
          <w:p w14:paraId="601D1053" w14:textId="3E9D5BF6" w:rsidR="00FB632D" w:rsidRDefault="000C21AD" w:rsidP="00EE4C6F">
            <w:pPr>
              <w:jc w:val="center"/>
              <w:rPr>
                <w:lang w:val="en-GB"/>
              </w:rPr>
            </w:pPr>
            <w:r>
              <w:rPr>
                <w:lang w:val="en-GB"/>
              </w:rPr>
              <w:t>√</w:t>
            </w:r>
          </w:p>
        </w:tc>
        <w:tc>
          <w:tcPr>
            <w:tcW w:w="1134" w:type="dxa"/>
            <w:shd w:val="clear" w:color="auto" w:fill="auto"/>
            <w:vAlign w:val="center"/>
          </w:tcPr>
          <w:p w14:paraId="560818B7" w14:textId="40BC9DC1" w:rsidR="00FB632D" w:rsidRDefault="00FB632D" w:rsidP="00EE4C6F">
            <w:pPr>
              <w:snapToGrid w:val="0"/>
              <w:jc w:val="center"/>
              <w:rPr>
                <w:lang w:val="en-GB"/>
              </w:rPr>
            </w:pPr>
          </w:p>
        </w:tc>
        <w:tc>
          <w:tcPr>
            <w:tcW w:w="1134" w:type="dxa"/>
            <w:shd w:val="clear" w:color="auto" w:fill="auto"/>
            <w:vAlign w:val="center"/>
          </w:tcPr>
          <w:p w14:paraId="0FA91926" w14:textId="6765A01E" w:rsidR="00FB632D" w:rsidRDefault="00FB632D" w:rsidP="00EE4C6F">
            <w:pPr>
              <w:snapToGrid w:val="0"/>
              <w:jc w:val="center"/>
              <w:rPr>
                <w:lang w:val="en-GB"/>
              </w:rPr>
            </w:pPr>
          </w:p>
        </w:tc>
        <w:tc>
          <w:tcPr>
            <w:tcW w:w="1134" w:type="dxa"/>
            <w:shd w:val="clear" w:color="auto" w:fill="auto"/>
            <w:vAlign w:val="center"/>
          </w:tcPr>
          <w:p w14:paraId="65367329" w14:textId="77777777" w:rsidR="00FB632D" w:rsidRDefault="00FB632D" w:rsidP="00EE4C6F">
            <w:pPr>
              <w:snapToGrid w:val="0"/>
              <w:jc w:val="center"/>
              <w:rPr>
                <w:lang w:val="en-GB"/>
              </w:rPr>
            </w:pPr>
          </w:p>
        </w:tc>
        <w:tc>
          <w:tcPr>
            <w:tcW w:w="1133" w:type="dxa"/>
            <w:shd w:val="clear" w:color="auto" w:fill="auto"/>
            <w:vAlign w:val="center"/>
          </w:tcPr>
          <w:p w14:paraId="74ECDA1C" w14:textId="77777777" w:rsidR="00FB632D" w:rsidRDefault="00FB632D" w:rsidP="00EE4C6F">
            <w:pPr>
              <w:snapToGrid w:val="0"/>
              <w:jc w:val="center"/>
              <w:rPr>
                <w:lang w:val="en-GB"/>
              </w:rPr>
            </w:pPr>
          </w:p>
        </w:tc>
      </w:tr>
      <w:tr w:rsidR="00FB632D" w14:paraId="345A3637" w14:textId="77777777" w:rsidTr="00566FEC">
        <w:tc>
          <w:tcPr>
            <w:tcW w:w="1039" w:type="dxa"/>
            <w:shd w:val="clear" w:color="auto" w:fill="auto"/>
            <w:vAlign w:val="center"/>
          </w:tcPr>
          <w:p w14:paraId="6456EF2A" w14:textId="77777777" w:rsidR="00FB632D" w:rsidRDefault="00FB632D" w:rsidP="00EE4C6F">
            <w:pPr>
              <w:jc w:val="center"/>
              <w:rPr>
                <w:lang w:val="en-GB"/>
              </w:rPr>
            </w:pPr>
            <w:r>
              <w:rPr>
                <w:lang w:val="en-GB"/>
              </w:rPr>
              <w:t>23</w:t>
            </w:r>
          </w:p>
        </w:tc>
        <w:tc>
          <w:tcPr>
            <w:tcW w:w="1065" w:type="dxa"/>
            <w:shd w:val="clear" w:color="auto" w:fill="auto"/>
          </w:tcPr>
          <w:p w14:paraId="76220954" w14:textId="3CF581D9" w:rsidR="00FB632D" w:rsidRDefault="000C21AD" w:rsidP="00EE4C6F">
            <w:pPr>
              <w:snapToGrid w:val="0"/>
              <w:jc w:val="center"/>
              <w:rPr>
                <w:lang w:val="en-GB"/>
              </w:rPr>
            </w:pPr>
            <w:r>
              <w:rPr>
                <w:lang w:val="en-GB"/>
              </w:rPr>
              <w:t>√</w:t>
            </w:r>
          </w:p>
        </w:tc>
        <w:tc>
          <w:tcPr>
            <w:tcW w:w="1134" w:type="dxa"/>
            <w:shd w:val="clear" w:color="auto" w:fill="auto"/>
            <w:vAlign w:val="center"/>
          </w:tcPr>
          <w:p w14:paraId="12CCCB03" w14:textId="77777777" w:rsidR="00FB632D" w:rsidRDefault="00FB632D" w:rsidP="00EE4C6F">
            <w:pPr>
              <w:snapToGrid w:val="0"/>
              <w:jc w:val="center"/>
              <w:rPr>
                <w:lang w:val="en-GB"/>
              </w:rPr>
            </w:pPr>
          </w:p>
        </w:tc>
        <w:tc>
          <w:tcPr>
            <w:tcW w:w="1134" w:type="dxa"/>
            <w:shd w:val="clear" w:color="auto" w:fill="auto"/>
            <w:vAlign w:val="center"/>
          </w:tcPr>
          <w:p w14:paraId="5594F05B" w14:textId="60D63841" w:rsidR="00FB632D" w:rsidRDefault="00FB632D" w:rsidP="00EE4C6F">
            <w:pPr>
              <w:snapToGrid w:val="0"/>
              <w:jc w:val="center"/>
              <w:rPr>
                <w:lang w:val="en-GB"/>
              </w:rPr>
            </w:pPr>
          </w:p>
        </w:tc>
        <w:tc>
          <w:tcPr>
            <w:tcW w:w="1134" w:type="dxa"/>
            <w:shd w:val="clear" w:color="auto" w:fill="auto"/>
            <w:vAlign w:val="center"/>
          </w:tcPr>
          <w:p w14:paraId="4DD5AAB9" w14:textId="77777777" w:rsidR="00FB632D" w:rsidRDefault="00FB632D" w:rsidP="00EE4C6F">
            <w:pPr>
              <w:snapToGrid w:val="0"/>
              <w:jc w:val="center"/>
              <w:rPr>
                <w:lang w:val="en-GB"/>
              </w:rPr>
            </w:pPr>
          </w:p>
        </w:tc>
        <w:tc>
          <w:tcPr>
            <w:tcW w:w="1133" w:type="dxa"/>
            <w:shd w:val="clear" w:color="auto" w:fill="auto"/>
            <w:vAlign w:val="center"/>
          </w:tcPr>
          <w:p w14:paraId="190368FB" w14:textId="77777777" w:rsidR="00FB632D" w:rsidRDefault="00FB632D" w:rsidP="00EE4C6F">
            <w:pPr>
              <w:snapToGrid w:val="0"/>
              <w:jc w:val="center"/>
              <w:rPr>
                <w:lang w:val="en-GB"/>
              </w:rPr>
            </w:pPr>
          </w:p>
        </w:tc>
      </w:tr>
      <w:tr w:rsidR="00FB632D" w14:paraId="73C2E02C" w14:textId="77777777" w:rsidTr="00566FEC">
        <w:tc>
          <w:tcPr>
            <w:tcW w:w="1039" w:type="dxa"/>
            <w:shd w:val="clear" w:color="auto" w:fill="auto"/>
            <w:vAlign w:val="center"/>
          </w:tcPr>
          <w:p w14:paraId="03DE9AC6" w14:textId="77777777" w:rsidR="00FB632D" w:rsidRDefault="00FB632D" w:rsidP="00EE4C6F">
            <w:pPr>
              <w:jc w:val="center"/>
              <w:rPr>
                <w:lang w:val="en-GB"/>
              </w:rPr>
            </w:pPr>
            <w:r>
              <w:rPr>
                <w:lang w:val="en-GB"/>
              </w:rPr>
              <w:t>24</w:t>
            </w:r>
          </w:p>
        </w:tc>
        <w:tc>
          <w:tcPr>
            <w:tcW w:w="1065" w:type="dxa"/>
            <w:shd w:val="clear" w:color="auto" w:fill="auto"/>
          </w:tcPr>
          <w:p w14:paraId="0DE459A7" w14:textId="043F4BAC" w:rsidR="00FB632D" w:rsidRDefault="000C21AD" w:rsidP="00EE4C6F">
            <w:pPr>
              <w:snapToGrid w:val="0"/>
              <w:jc w:val="center"/>
              <w:rPr>
                <w:lang w:val="en-GB"/>
              </w:rPr>
            </w:pPr>
            <w:r>
              <w:rPr>
                <w:lang w:val="en-GB"/>
              </w:rPr>
              <w:t>√</w:t>
            </w:r>
          </w:p>
        </w:tc>
        <w:tc>
          <w:tcPr>
            <w:tcW w:w="1134" w:type="dxa"/>
            <w:shd w:val="clear" w:color="auto" w:fill="auto"/>
            <w:vAlign w:val="center"/>
          </w:tcPr>
          <w:p w14:paraId="0C50063B" w14:textId="77777777" w:rsidR="00FB632D" w:rsidRDefault="00FB632D" w:rsidP="00EE4C6F">
            <w:pPr>
              <w:snapToGrid w:val="0"/>
              <w:jc w:val="center"/>
              <w:rPr>
                <w:lang w:val="en-GB"/>
              </w:rPr>
            </w:pPr>
          </w:p>
        </w:tc>
        <w:tc>
          <w:tcPr>
            <w:tcW w:w="1134" w:type="dxa"/>
            <w:shd w:val="clear" w:color="auto" w:fill="auto"/>
            <w:vAlign w:val="center"/>
          </w:tcPr>
          <w:p w14:paraId="750BBF80" w14:textId="77777777" w:rsidR="00FB632D" w:rsidRDefault="00FB632D" w:rsidP="00EE4C6F">
            <w:pPr>
              <w:snapToGrid w:val="0"/>
              <w:jc w:val="center"/>
              <w:rPr>
                <w:lang w:val="en-GB"/>
              </w:rPr>
            </w:pPr>
          </w:p>
        </w:tc>
        <w:tc>
          <w:tcPr>
            <w:tcW w:w="1134" w:type="dxa"/>
            <w:shd w:val="clear" w:color="auto" w:fill="auto"/>
            <w:vAlign w:val="center"/>
          </w:tcPr>
          <w:p w14:paraId="5EBE88EF" w14:textId="47468448" w:rsidR="00FB632D" w:rsidRDefault="00FB632D" w:rsidP="00EE4C6F">
            <w:pPr>
              <w:snapToGrid w:val="0"/>
              <w:jc w:val="center"/>
              <w:rPr>
                <w:lang w:val="en-GB"/>
              </w:rPr>
            </w:pPr>
          </w:p>
        </w:tc>
        <w:tc>
          <w:tcPr>
            <w:tcW w:w="1133" w:type="dxa"/>
            <w:shd w:val="clear" w:color="auto" w:fill="auto"/>
            <w:vAlign w:val="center"/>
          </w:tcPr>
          <w:p w14:paraId="4E982758" w14:textId="77777777" w:rsidR="00FB632D" w:rsidRDefault="00FB632D" w:rsidP="00EE4C6F">
            <w:pPr>
              <w:snapToGrid w:val="0"/>
              <w:jc w:val="center"/>
              <w:rPr>
                <w:lang w:val="en-GB"/>
              </w:rPr>
            </w:pPr>
          </w:p>
        </w:tc>
      </w:tr>
      <w:tr w:rsidR="00FB632D" w14:paraId="51064643" w14:textId="77777777" w:rsidTr="00566FEC">
        <w:tc>
          <w:tcPr>
            <w:tcW w:w="1039" w:type="dxa"/>
            <w:shd w:val="clear" w:color="auto" w:fill="auto"/>
            <w:vAlign w:val="center"/>
          </w:tcPr>
          <w:p w14:paraId="161EE0E3" w14:textId="77777777" w:rsidR="00FB632D" w:rsidRDefault="00FB632D" w:rsidP="00EE4C6F">
            <w:pPr>
              <w:jc w:val="center"/>
              <w:rPr>
                <w:lang w:val="en-GB"/>
              </w:rPr>
            </w:pPr>
            <w:r>
              <w:rPr>
                <w:lang w:val="en-GB"/>
              </w:rPr>
              <w:t>25</w:t>
            </w:r>
          </w:p>
        </w:tc>
        <w:tc>
          <w:tcPr>
            <w:tcW w:w="1065" w:type="dxa"/>
            <w:shd w:val="clear" w:color="auto" w:fill="auto"/>
          </w:tcPr>
          <w:p w14:paraId="39A62355" w14:textId="78902F00" w:rsidR="00FB632D" w:rsidRDefault="00FB632D" w:rsidP="00EE4C6F">
            <w:pPr>
              <w:snapToGrid w:val="0"/>
              <w:jc w:val="center"/>
              <w:rPr>
                <w:lang w:val="en-GB"/>
              </w:rPr>
            </w:pPr>
          </w:p>
        </w:tc>
        <w:tc>
          <w:tcPr>
            <w:tcW w:w="1134" w:type="dxa"/>
            <w:shd w:val="clear" w:color="auto" w:fill="auto"/>
            <w:vAlign w:val="center"/>
          </w:tcPr>
          <w:p w14:paraId="35A63691" w14:textId="77777777" w:rsidR="00FB632D" w:rsidRDefault="00FB632D" w:rsidP="00EE4C6F">
            <w:pPr>
              <w:snapToGrid w:val="0"/>
              <w:jc w:val="center"/>
              <w:rPr>
                <w:lang w:val="en-GB"/>
              </w:rPr>
            </w:pPr>
          </w:p>
        </w:tc>
        <w:tc>
          <w:tcPr>
            <w:tcW w:w="1134" w:type="dxa"/>
            <w:shd w:val="clear" w:color="auto" w:fill="auto"/>
            <w:vAlign w:val="center"/>
          </w:tcPr>
          <w:p w14:paraId="4488257A" w14:textId="77777777" w:rsidR="00FB632D" w:rsidRDefault="00FB632D" w:rsidP="00EE4C6F">
            <w:pPr>
              <w:snapToGrid w:val="0"/>
              <w:jc w:val="center"/>
              <w:rPr>
                <w:lang w:val="en-GB"/>
              </w:rPr>
            </w:pPr>
          </w:p>
        </w:tc>
        <w:tc>
          <w:tcPr>
            <w:tcW w:w="1134" w:type="dxa"/>
            <w:shd w:val="clear" w:color="auto" w:fill="auto"/>
            <w:vAlign w:val="center"/>
          </w:tcPr>
          <w:p w14:paraId="36129A21" w14:textId="77777777" w:rsidR="00FB632D" w:rsidRDefault="00FB632D" w:rsidP="00EE4C6F">
            <w:pPr>
              <w:snapToGrid w:val="0"/>
              <w:jc w:val="center"/>
              <w:rPr>
                <w:lang w:val="en-GB"/>
              </w:rPr>
            </w:pPr>
          </w:p>
        </w:tc>
        <w:tc>
          <w:tcPr>
            <w:tcW w:w="1133" w:type="dxa"/>
            <w:shd w:val="clear" w:color="auto" w:fill="auto"/>
            <w:vAlign w:val="center"/>
          </w:tcPr>
          <w:p w14:paraId="02AFB18B" w14:textId="77777777" w:rsidR="00FB632D" w:rsidRDefault="00FB632D" w:rsidP="00EE4C6F">
            <w:pPr>
              <w:snapToGrid w:val="0"/>
              <w:jc w:val="center"/>
              <w:rPr>
                <w:lang w:val="en-GB"/>
              </w:rPr>
            </w:pPr>
          </w:p>
        </w:tc>
      </w:tr>
      <w:tr w:rsidR="00FB632D" w14:paraId="017C42FE" w14:textId="77777777" w:rsidTr="00566FEC">
        <w:tc>
          <w:tcPr>
            <w:tcW w:w="1039" w:type="dxa"/>
            <w:shd w:val="clear" w:color="auto" w:fill="auto"/>
            <w:vAlign w:val="center"/>
          </w:tcPr>
          <w:p w14:paraId="78C2467D" w14:textId="77777777" w:rsidR="00FB632D" w:rsidRDefault="00FB632D" w:rsidP="00EE4C6F">
            <w:pPr>
              <w:jc w:val="center"/>
              <w:rPr>
                <w:lang w:val="en-GB"/>
              </w:rPr>
            </w:pPr>
            <w:r>
              <w:rPr>
                <w:lang w:val="en-GB"/>
              </w:rPr>
              <w:t>26</w:t>
            </w:r>
          </w:p>
        </w:tc>
        <w:tc>
          <w:tcPr>
            <w:tcW w:w="1065" w:type="dxa"/>
            <w:shd w:val="clear" w:color="auto" w:fill="auto"/>
          </w:tcPr>
          <w:p w14:paraId="5017148F" w14:textId="77777777" w:rsidR="00FB632D" w:rsidRDefault="00FB632D" w:rsidP="00EE4C6F">
            <w:pPr>
              <w:snapToGrid w:val="0"/>
              <w:jc w:val="center"/>
              <w:rPr>
                <w:lang w:val="en-GB"/>
              </w:rPr>
            </w:pPr>
          </w:p>
        </w:tc>
        <w:tc>
          <w:tcPr>
            <w:tcW w:w="1134" w:type="dxa"/>
            <w:shd w:val="clear" w:color="auto" w:fill="auto"/>
            <w:vAlign w:val="center"/>
          </w:tcPr>
          <w:p w14:paraId="207C8233" w14:textId="77777777" w:rsidR="00FB632D" w:rsidRDefault="00FB632D" w:rsidP="00EE4C6F">
            <w:pPr>
              <w:snapToGrid w:val="0"/>
              <w:jc w:val="center"/>
              <w:rPr>
                <w:lang w:val="en-GB"/>
              </w:rPr>
            </w:pPr>
          </w:p>
        </w:tc>
        <w:tc>
          <w:tcPr>
            <w:tcW w:w="1134" w:type="dxa"/>
            <w:shd w:val="clear" w:color="auto" w:fill="auto"/>
            <w:vAlign w:val="center"/>
          </w:tcPr>
          <w:p w14:paraId="639BA69B" w14:textId="77777777" w:rsidR="00FB632D" w:rsidRDefault="00FB632D" w:rsidP="00EE4C6F">
            <w:pPr>
              <w:snapToGrid w:val="0"/>
              <w:jc w:val="center"/>
              <w:rPr>
                <w:lang w:val="en-GB"/>
              </w:rPr>
            </w:pPr>
          </w:p>
        </w:tc>
        <w:tc>
          <w:tcPr>
            <w:tcW w:w="1134" w:type="dxa"/>
            <w:shd w:val="clear" w:color="auto" w:fill="auto"/>
            <w:vAlign w:val="center"/>
          </w:tcPr>
          <w:p w14:paraId="65537E78" w14:textId="77777777" w:rsidR="00FB632D" w:rsidRDefault="00FB632D" w:rsidP="00EE4C6F">
            <w:pPr>
              <w:snapToGrid w:val="0"/>
              <w:jc w:val="center"/>
              <w:rPr>
                <w:lang w:val="en-GB"/>
              </w:rPr>
            </w:pPr>
          </w:p>
        </w:tc>
        <w:tc>
          <w:tcPr>
            <w:tcW w:w="1133" w:type="dxa"/>
            <w:shd w:val="clear" w:color="auto" w:fill="auto"/>
            <w:vAlign w:val="center"/>
          </w:tcPr>
          <w:p w14:paraId="4F27AC97" w14:textId="4327AED3" w:rsidR="00FB632D" w:rsidRDefault="000C21AD" w:rsidP="00EE4C6F">
            <w:pPr>
              <w:snapToGrid w:val="0"/>
              <w:jc w:val="center"/>
              <w:rPr>
                <w:lang w:val="en-GB"/>
              </w:rPr>
            </w:pPr>
            <w:r>
              <w:rPr>
                <w:lang w:val="en-GB"/>
              </w:rPr>
              <w:t>√</w:t>
            </w:r>
          </w:p>
        </w:tc>
      </w:tr>
      <w:tr w:rsidR="00FB632D" w14:paraId="47EDFCCF" w14:textId="77777777" w:rsidTr="00566FEC">
        <w:tc>
          <w:tcPr>
            <w:tcW w:w="1039" w:type="dxa"/>
            <w:shd w:val="clear" w:color="auto" w:fill="auto"/>
            <w:vAlign w:val="center"/>
          </w:tcPr>
          <w:p w14:paraId="1722BB34" w14:textId="77777777" w:rsidR="00FB632D" w:rsidRDefault="00FB632D" w:rsidP="00EE4C6F">
            <w:pPr>
              <w:jc w:val="center"/>
              <w:rPr>
                <w:lang w:val="en-GB"/>
              </w:rPr>
            </w:pPr>
            <w:r>
              <w:rPr>
                <w:lang w:val="en-GB"/>
              </w:rPr>
              <w:t>M27</w:t>
            </w:r>
          </w:p>
        </w:tc>
        <w:tc>
          <w:tcPr>
            <w:tcW w:w="1065" w:type="dxa"/>
            <w:shd w:val="clear" w:color="auto" w:fill="auto"/>
          </w:tcPr>
          <w:p w14:paraId="2A7484D2" w14:textId="77777777" w:rsidR="00FB632D" w:rsidRDefault="00FB632D" w:rsidP="00EE4C6F">
            <w:pPr>
              <w:snapToGrid w:val="0"/>
              <w:jc w:val="center"/>
              <w:rPr>
                <w:lang w:val="en-GB"/>
              </w:rPr>
            </w:pPr>
          </w:p>
        </w:tc>
        <w:tc>
          <w:tcPr>
            <w:tcW w:w="1134" w:type="dxa"/>
            <w:shd w:val="clear" w:color="auto" w:fill="auto"/>
            <w:vAlign w:val="center"/>
          </w:tcPr>
          <w:p w14:paraId="531843D8" w14:textId="77777777" w:rsidR="00FB632D" w:rsidRDefault="00FB632D" w:rsidP="00EE4C6F">
            <w:pPr>
              <w:snapToGrid w:val="0"/>
              <w:jc w:val="center"/>
              <w:rPr>
                <w:lang w:val="en-GB"/>
              </w:rPr>
            </w:pPr>
          </w:p>
        </w:tc>
        <w:tc>
          <w:tcPr>
            <w:tcW w:w="1134" w:type="dxa"/>
            <w:shd w:val="clear" w:color="auto" w:fill="auto"/>
            <w:vAlign w:val="center"/>
          </w:tcPr>
          <w:p w14:paraId="64EF859A" w14:textId="77777777" w:rsidR="00FB632D" w:rsidRDefault="00FB632D" w:rsidP="00EE4C6F">
            <w:pPr>
              <w:snapToGrid w:val="0"/>
              <w:jc w:val="center"/>
              <w:rPr>
                <w:lang w:val="en-GB"/>
              </w:rPr>
            </w:pPr>
          </w:p>
        </w:tc>
        <w:tc>
          <w:tcPr>
            <w:tcW w:w="1134" w:type="dxa"/>
            <w:shd w:val="clear" w:color="auto" w:fill="auto"/>
            <w:vAlign w:val="center"/>
          </w:tcPr>
          <w:p w14:paraId="53E55C15" w14:textId="77777777" w:rsidR="00FB632D" w:rsidRDefault="00FB632D" w:rsidP="00EE4C6F">
            <w:pPr>
              <w:snapToGrid w:val="0"/>
              <w:jc w:val="center"/>
              <w:rPr>
                <w:lang w:val="en-GB"/>
              </w:rPr>
            </w:pPr>
          </w:p>
        </w:tc>
        <w:tc>
          <w:tcPr>
            <w:tcW w:w="1133" w:type="dxa"/>
            <w:shd w:val="clear" w:color="auto" w:fill="auto"/>
            <w:vAlign w:val="center"/>
          </w:tcPr>
          <w:p w14:paraId="210A6421" w14:textId="1E24D65F" w:rsidR="00FB632D" w:rsidRDefault="00FB632D" w:rsidP="00EE4C6F">
            <w:pPr>
              <w:snapToGrid w:val="0"/>
              <w:jc w:val="center"/>
              <w:rPr>
                <w:lang w:val="en-GB"/>
              </w:rPr>
            </w:pPr>
          </w:p>
        </w:tc>
      </w:tr>
      <w:tr w:rsidR="00FB632D" w14:paraId="63871452" w14:textId="77777777" w:rsidTr="00566FEC">
        <w:tc>
          <w:tcPr>
            <w:tcW w:w="1039" w:type="dxa"/>
            <w:shd w:val="clear" w:color="auto" w:fill="auto"/>
            <w:vAlign w:val="center"/>
          </w:tcPr>
          <w:p w14:paraId="10086113" w14:textId="77777777" w:rsidR="00FB632D" w:rsidRDefault="00FB632D" w:rsidP="00EE4C6F">
            <w:pPr>
              <w:jc w:val="center"/>
              <w:rPr>
                <w:lang w:val="en-GB"/>
              </w:rPr>
            </w:pPr>
            <w:r>
              <w:rPr>
                <w:lang w:val="en-GB"/>
              </w:rPr>
              <w:t>M28</w:t>
            </w:r>
          </w:p>
        </w:tc>
        <w:tc>
          <w:tcPr>
            <w:tcW w:w="1065" w:type="dxa"/>
            <w:shd w:val="clear" w:color="auto" w:fill="auto"/>
          </w:tcPr>
          <w:p w14:paraId="2C80E182" w14:textId="77777777" w:rsidR="00FB632D" w:rsidRDefault="00FB632D" w:rsidP="00EE4C6F">
            <w:pPr>
              <w:snapToGrid w:val="0"/>
              <w:jc w:val="center"/>
              <w:rPr>
                <w:lang w:val="en-GB"/>
              </w:rPr>
            </w:pPr>
          </w:p>
        </w:tc>
        <w:tc>
          <w:tcPr>
            <w:tcW w:w="1134" w:type="dxa"/>
            <w:shd w:val="clear" w:color="auto" w:fill="auto"/>
            <w:vAlign w:val="center"/>
          </w:tcPr>
          <w:p w14:paraId="6757F644" w14:textId="77777777" w:rsidR="00FB632D" w:rsidRDefault="00FB632D" w:rsidP="00EE4C6F">
            <w:pPr>
              <w:snapToGrid w:val="0"/>
              <w:jc w:val="center"/>
              <w:rPr>
                <w:lang w:val="en-GB"/>
              </w:rPr>
            </w:pPr>
          </w:p>
        </w:tc>
        <w:tc>
          <w:tcPr>
            <w:tcW w:w="1134" w:type="dxa"/>
            <w:shd w:val="clear" w:color="auto" w:fill="auto"/>
            <w:vAlign w:val="center"/>
          </w:tcPr>
          <w:p w14:paraId="348F77D4" w14:textId="77777777" w:rsidR="00FB632D" w:rsidRDefault="00FB632D" w:rsidP="00EE4C6F">
            <w:pPr>
              <w:snapToGrid w:val="0"/>
              <w:jc w:val="center"/>
              <w:rPr>
                <w:lang w:val="en-GB"/>
              </w:rPr>
            </w:pPr>
          </w:p>
        </w:tc>
        <w:tc>
          <w:tcPr>
            <w:tcW w:w="1134" w:type="dxa"/>
            <w:shd w:val="clear" w:color="auto" w:fill="auto"/>
            <w:vAlign w:val="center"/>
          </w:tcPr>
          <w:p w14:paraId="7EF4D3C8" w14:textId="77777777" w:rsidR="00FB632D" w:rsidRDefault="00FB632D" w:rsidP="00EE4C6F">
            <w:pPr>
              <w:snapToGrid w:val="0"/>
              <w:jc w:val="center"/>
              <w:rPr>
                <w:lang w:val="en-GB"/>
              </w:rPr>
            </w:pPr>
          </w:p>
        </w:tc>
        <w:tc>
          <w:tcPr>
            <w:tcW w:w="1133" w:type="dxa"/>
            <w:shd w:val="clear" w:color="auto" w:fill="auto"/>
            <w:vAlign w:val="center"/>
          </w:tcPr>
          <w:p w14:paraId="116DA2B6" w14:textId="77777777" w:rsidR="00FB632D" w:rsidRDefault="00FB632D" w:rsidP="00EE4C6F">
            <w:pPr>
              <w:snapToGrid w:val="0"/>
              <w:jc w:val="center"/>
              <w:rPr>
                <w:lang w:val="en-GB"/>
              </w:rPr>
            </w:pPr>
          </w:p>
        </w:tc>
      </w:tr>
      <w:bookmarkEnd w:id="8"/>
    </w:tbl>
    <w:p w14:paraId="3B72A091" w14:textId="77777777" w:rsidR="00D73D8D" w:rsidRDefault="00D73D8D" w:rsidP="00D73D8D">
      <w:pPr>
        <w:spacing w:line="360" w:lineRule="auto"/>
        <w:rPr>
          <w:lang w:val="en-GB"/>
        </w:rPr>
      </w:pPr>
    </w:p>
    <w:p w14:paraId="3786BC15" w14:textId="77777777" w:rsidR="00DB17A5" w:rsidRDefault="00DB17A5">
      <w:pPr>
        <w:spacing w:line="360" w:lineRule="auto"/>
        <w:rPr>
          <w:lang w:val="en-GB"/>
        </w:rPr>
      </w:pPr>
    </w:p>
    <w:p w14:paraId="46EA5090" w14:textId="77777777" w:rsidR="00DB17A5" w:rsidRDefault="00DB17A5">
      <w:pPr>
        <w:rPr>
          <w:lang w:val="en-GB"/>
        </w:rPr>
      </w:pPr>
    </w:p>
    <w:p w14:paraId="517014E6" w14:textId="49628249" w:rsidR="00DB17A5" w:rsidRDefault="00FF36D9">
      <w:pPr>
        <w:rPr>
          <w:lang w:val="en-GB"/>
        </w:rPr>
      </w:pPr>
      <w:r>
        <w:rPr>
          <w:lang w:val="en-GB"/>
        </w:rPr>
        <w:br w:type="page"/>
      </w:r>
    </w:p>
    <w:p w14:paraId="53DE934B" w14:textId="77777777" w:rsidR="00DB17A5" w:rsidRDefault="00DB17A5">
      <w:pPr>
        <w:rPr>
          <w:lang w:val="en-G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4793"/>
        <w:gridCol w:w="850"/>
        <w:gridCol w:w="850"/>
        <w:gridCol w:w="1172"/>
      </w:tblGrid>
      <w:tr w:rsidR="00DB17A5" w14:paraId="638AD53C" w14:textId="77777777" w:rsidTr="0074626F">
        <w:trPr>
          <w:trHeight w:val="192"/>
        </w:trPr>
        <w:tc>
          <w:tcPr>
            <w:tcW w:w="9138" w:type="dxa"/>
            <w:gridSpan w:val="5"/>
            <w:shd w:val="clear" w:color="auto" w:fill="auto"/>
          </w:tcPr>
          <w:p w14:paraId="1CC598FD" w14:textId="7617F321" w:rsidR="00DB17A5" w:rsidRDefault="00DB17A5">
            <w:r>
              <w:t>Year 5 Full Time – Integrated Master's degree</w:t>
            </w:r>
          </w:p>
        </w:tc>
      </w:tr>
      <w:tr w:rsidR="00DB17A5" w14:paraId="7C07CE9A" w14:textId="77777777" w:rsidTr="0074626F">
        <w:trPr>
          <w:trHeight w:val="192"/>
        </w:trPr>
        <w:tc>
          <w:tcPr>
            <w:tcW w:w="1473" w:type="dxa"/>
            <w:shd w:val="clear" w:color="auto" w:fill="auto"/>
          </w:tcPr>
          <w:p w14:paraId="602348E5" w14:textId="4CE6F2FC" w:rsidR="00DB17A5" w:rsidRDefault="00DB17A5">
            <w:pPr>
              <w:rPr>
                <w:lang w:val="en-GB"/>
              </w:rPr>
            </w:pPr>
            <w:r>
              <w:t>CMI3</w:t>
            </w:r>
            <w:r w:rsidR="0074626F">
              <w:t>416</w:t>
            </w:r>
          </w:p>
        </w:tc>
        <w:tc>
          <w:tcPr>
            <w:tcW w:w="4793" w:type="dxa"/>
            <w:shd w:val="clear" w:color="auto" w:fill="auto"/>
          </w:tcPr>
          <w:p w14:paraId="44B05AD3" w14:textId="27E437DB" w:rsidR="00DB17A5" w:rsidRDefault="0074626F">
            <w:pPr>
              <w:rPr>
                <w:lang w:val="en-GB"/>
              </w:rPr>
            </w:pPr>
            <w:r w:rsidRPr="0044727C">
              <w:rPr>
                <w:lang w:val="en-GB"/>
              </w:rPr>
              <w:t>Effective Research and Professional Practice</w:t>
            </w:r>
          </w:p>
        </w:tc>
        <w:tc>
          <w:tcPr>
            <w:tcW w:w="850" w:type="dxa"/>
            <w:shd w:val="clear" w:color="auto" w:fill="auto"/>
          </w:tcPr>
          <w:p w14:paraId="3C991E21" w14:textId="77777777" w:rsidR="00DB17A5" w:rsidRDefault="00DB17A5">
            <w:pPr>
              <w:rPr>
                <w:lang w:val="en-GB"/>
              </w:rPr>
            </w:pPr>
            <w:r>
              <w:rPr>
                <w:lang w:val="en-GB"/>
              </w:rPr>
              <w:t>Core</w:t>
            </w:r>
          </w:p>
        </w:tc>
        <w:tc>
          <w:tcPr>
            <w:tcW w:w="850" w:type="dxa"/>
            <w:shd w:val="clear" w:color="auto" w:fill="auto"/>
          </w:tcPr>
          <w:p w14:paraId="5925AAC8" w14:textId="77777777" w:rsidR="00DB17A5" w:rsidRDefault="00DB17A5">
            <w:pPr>
              <w:rPr>
                <w:lang w:val="en-GB"/>
              </w:rPr>
            </w:pPr>
            <w:r>
              <w:rPr>
                <w:lang w:val="en-GB"/>
              </w:rPr>
              <w:t>15</w:t>
            </w:r>
          </w:p>
        </w:tc>
        <w:tc>
          <w:tcPr>
            <w:tcW w:w="1172" w:type="dxa"/>
            <w:shd w:val="clear" w:color="auto" w:fill="auto"/>
          </w:tcPr>
          <w:p w14:paraId="1515AFD9" w14:textId="77777777" w:rsidR="00DB17A5" w:rsidRDefault="00DB17A5">
            <w:r>
              <w:rPr>
                <w:lang w:val="en-GB"/>
              </w:rPr>
              <w:t>1</w:t>
            </w:r>
          </w:p>
        </w:tc>
      </w:tr>
      <w:tr w:rsidR="00DB17A5" w14:paraId="66A3C87E" w14:textId="77777777" w:rsidTr="0074626F">
        <w:trPr>
          <w:trHeight w:val="192"/>
        </w:trPr>
        <w:tc>
          <w:tcPr>
            <w:tcW w:w="1473" w:type="dxa"/>
            <w:shd w:val="clear" w:color="auto" w:fill="auto"/>
          </w:tcPr>
          <w:p w14:paraId="528DE1AE" w14:textId="77777777" w:rsidR="00DB17A5" w:rsidRDefault="00DB17A5">
            <w:pPr>
              <w:rPr>
                <w:lang w:val="en-GB"/>
              </w:rPr>
            </w:pPr>
            <w:r>
              <w:t>CMM</w:t>
            </w:r>
            <w:r w:rsidR="003C4FB4">
              <w:t>3501</w:t>
            </w:r>
          </w:p>
        </w:tc>
        <w:tc>
          <w:tcPr>
            <w:tcW w:w="4793" w:type="dxa"/>
            <w:shd w:val="clear" w:color="auto" w:fill="auto"/>
          </w:tcPr>
          <w:p w14:paraId="2817B43E" w14:textId="77777777" w:rsidR="00DB17A5" w:rsidRDefault="00DB17A5">
            <w:pPr>
              <w:rPr>
                <w:lang w:val="en-GB"/>
              </w:rPr>
            </w:pPr>
            <w:r>
              <w:rPr>
                <w:lang w:val="en-GB"/>
              </w:rPr>
              <w:t>Advanced Mathematical Methods</w:t>
            </w:r>
          </w:p>
        </w:tc>
        <w:tc>
          <w:tcPr>
            <w:tcW w:w="850" w:type="dxa"/>
            <w:shd w:val="clear" w:color="auto" w:fill="auto"/>
          </w:tcPr>
          <w:p w14:paraId="306A74CF" w14:textId="77777777" w:rsidR="00DB17A5" w:rsidRDefault="00DB17A5">
            <w:pPr>
              <w:rPr>
                <w:lang w:val="en-GB"/>
              </w:rPr>
            </w:pPr>
            <w:r>
              <w:rPr>
                <w:lang w:val="en-GB"/>
              </w:rPr>
              <w:t>Core</w:t>
            </w:r>
          </w:p>
        </w:tc>
        <w:tc>
          <w:tcPr>
            <w:tcW w:w="850" w:type="dxa"/>
            <w:shd w:val="clear" w:color="auto" w:fill="auto"/>
          </w:tcPr>
          <w:p w14:paraId="7F0FEB35" w14:textId="77777777" w:rsidR="00DB17A5" w:rsidRDefault="00DB17A5">
            <w:pPr>
              <w:rPr>
                <w:lang w:val="en-GB"/>
              </w:rPr>
            </w:pPr>
            <w:r>
              <w:rPr>
                <w:lang w:val="en-GB"/>
              </w:rPr>
              <w:t>30</w:t>
            </w:r>
          </w:p>
        </w:tc>
        <w:tc>
          <w:tcPr>
            <w:tcW w:w="1172" w:type="dxa"/>
            <w:shd w:val="clear" w:color="auto" w:fill="auto"/>
          </w:tcPr>
          <w:p w14:paraId="20BF516F" w14:textId="276ABD12" w:rsidR="00DB17A5" w:rsidRDefault="00DB17A5">
            <w:r>
              <w:rPr>
                <w:lang w:val="en-GB"/>
              </w:rPr>
              <w:t>1</w:t>
            </w:r>
          </w:p>
        </w:tc>
      </w:tr>
      <w:tr w:rsidR="00DB17A5" w14:paraId="5AC489E0" w14:textId="77777777" w:rsidTr="0074626F">
        <w:trPr>
          <w:trHeight w:val="192"/>
        </w:trPr>
        <w:tc>
          <w:tcPr>
            <w:tcW w:w="1473" w:type="dxa"/>
            <w:shd w:val="clear" w:color="auto" w:fill="auto"/>
          </w:tcPr>
          <w:p w14:paraId="344F7A51" w14:textId="77777777" w:rsidR="00DB17A5" w:rsidRDefault="00DB17A5">
            <w:pPr>
              <w:rPr>
                <w:lang w:val="en-GB"/>
              </w:rPr>
            </w:pPr>
            <w:r>
              <w:t>CMI3505</w:t>
            </w:r>
          </w:p>
        </w:tc>
        <w:tc>
          <w:tcPr>
            <w:tcW w:w="4793" w:type="dxa"/>
            <w:shd w:val="clear" w:color="auto" w:fill="auto"/>
          </w:tcPr>
          <w:p w14:paraId="68144885" w14:textId="77777777" w:rsidR="00DB17A5" w:rsidRDefault="00DB17A5">
            <w:pPr>
              <w:rPr>
                <w:lang w:val="en-GB"/>
              </w:rPr>
            </w:pPr>
            <w:r>
              <w:rPr>
                <w:lang w:val="en-GB"/>
              </w:rPr>
              <w:t>Knowledge Representation and Reasoning</w:t>
            </w:r>
          </w:p>
        </w:tc>
        <w:tc>
          <w:tcPr>
            <w:tcW w:w="850" w:type="dxa"/>
            <w:shd w:val="clear" w:color="auto" w:fill="auto"/>
          </w:tcPr>
          <w:p w14:paraId="6D2F0103" w14:textId="77777777" w:rsidR="00DB17A5" w:rsidRDefault="00DB17A5">
            <w:pPr>
              <w:rPr>
                <w:lang w:val="en-GB"/>
              </w:rPr>
            </w:pPr>
            <w:r>
              <w:rPr>
                <w:lang w:val="en-GB"/>
              </w:rPr>
              <w:t>Core</w:t>
            </w:r>
          </w:p>
        </w:tc>
        <w:tc>
          <w:tcPr>
            <w:tcW w:w="850" w:type="dxa"/>
            <w:shd w:val="clear" w:color="auto" w:fill="auto"/>
          </w:tcPr>
          <w:p w14:paraId="3F46C31B" w14:textId="77777777" w:rsidR="00DB17A5" w:rsidRDefault="00DB17A5">
            <w:pPr>
              <w:rPr>
                <w:lang w:val="en-GB"/>
              </w:rPr>
            </w:pPr>
            <w:r>
              <w:rPr>
                <w:lang w:val="en-GB"/>
              </w:rPr>
              <w:t>15</w:t>
            </w:r>
          </w:p>
        </w:tc>
        <w:tc>
          <w:tcPr>
            <w:tcW w:w="1172" w:type="dxa"/>
            <w:shd w:val="clear" w:color="auto" w:fill="auto"/>
          </w:tcPr>
          <w:p w14:paraId="18B7B5C2" w14:textId="7ED87ED3" w:rsidR="00DB17A5" w:rsidRDefault="0074626F">
            <w:r>
              <w:rPr>
                <w:lang w:val="en-GB"/>
              </w:rPr>
              <w:t>2</w:t>
            </w:r>
          </w:p>
        </w:tc>
      </w:tr>
      <w:tr w:rsidR="00DB17A5" w14:paraId="71DE25FC" w14:textId="77777777" w:rsidTr="0074626F">
        <w:trPr>
          <w:trHeight w:val="192"/>
        </w:trPr>
        <w:tc>
          <w:tcPr>
            <w:tcW w:w="1473" w:type="dxa"/>
            <w:shd w:val="clear" w:color="auto" w:fill="auto"/>
          </w:tcPr>
          <w:p w14:paraId="40EA2B45" w14:textId="77777777" w:rsidR="00DB17A5" w:rsidRDefault="00DB17A5">
            <w:pPr>
              <w:rPr>
                <w:lang w:val="en-GB"/>
              </w:rPr>
            </w:pPr>
            <w:r>
              <w:t>CMM</w:t>
            </w:r>
            <w:r w:rsidR="003C4FB4">
              <w:t>3503</w:t>
            </w:r>
          </w:p>
        </w:tc>
        <w:tc>
          <w:tcPr>
            <w:tcW w:w="4793" w:type="dxa"/>
            <w:shd w:val="clear" w:color="auto" w:fill="auto"/>
          </w:tcPr>
          <w:p w14:paraId="728AC82F" w14:textId="77777777" w:rsidR="00DB17A5" w:rsidRDefault="00DB17A5">
            <w:pPr>
              <w:rPr>
                <w:lang w:val="en-GB"/>
              </w:rPr>
            </w:pPr>
            <w:r>
              <w:rPr>
                <w:lang w:val="en-GB"/>
              </w:rPr>
              <w:t>Advanced Mathematical Modelling</w:t>
            </w:r>
          </w:p>
        </w:tc>
        <w:tc>
          <w:tcPr>
            <w:tcW w:w="850" w:type="dxa"/>
            <w:shd w:val="clear" w:color="auto" w:fill="auto"/>
          </w:tcPr>
          <w:p w14:paraId="512EB646" w14:textId="77777777" w:rsidR="00DB17A5" w:rsidRDefault="00DB17A5">
            <w:pPr>
              <w:rPr>
                <w:lang w:val="en-GB"/>
              </w:rPr>
            </w:pPr>
            <w:r>
              <w:rPr>
                <w:lang w:val="en-GB"/>
              </w:rPr>
              <w:t>Core</w:t>
            </w:r>
          </w:p>
        </w:tc>
        <w:tc>
          <w:tcPr>
            <w:tcW w:w="850" w:type="dxa"/>
            <w:shd w:val="clear" w:color="auto" w:fill="auto"/>
          </w:tcPr>
          <w:p w14:paraId="0813775F" w14:textId="77777777" w:rsidR="00DB17A5" w:rsidRDefault="00DB17A5">
            <w:pPr>
              <w:rPr>
                <w:lang w:val="en-GB"/>
              </w:rPr>
            </w:pPr>
            <w:r>
              <w:rPr>
                <w:lang w:val="en-GB"/>
              </w:rPr>
              <w:t>30</w:t>
            </w:r>
          </w:p>
        </w:tc>
        <w:tc>
          <w:tcPr>
            <w:tcW w:w="1172" w:type="dxa"/>
            <w:shd w:val="clear" w:color="auto" w:fill="auto"/>
          </w:tcPr>
          <w:p w14:paraId="6DD7261D" w14:textId="77777777" w:rsidR="00DB17A5" w:rsidRDefault="00DB17A5">
            <w:r>
              <w:rPr>
                <w:lang w:val="en-GB"/>
              </w:rPr>
              <w:t>2</w:t>
            </w:r>
          </w:p>
        </w:tc>
      </w:tr>
      <w:tr w:rsidR="0074626F" w14:paraId="3EAF64DF" w14:textId="77777777" w:rsidTr="0074626F">
        <w:trPr>
          <w:trHeight w:val="192"/>
        </w:trPr>
        <w:tc>
          <w:tcPr>
            <w:tcW w:w="1473" w:type="dxa"/>
            <w:shd w:val="clear" w:color="auto" w:fill="auto"/>
          </w:tcPr>
          <w:p w14:paraId="527809B7" w14:textId="1E5EE38F" w:rsidR="0074626F" w:rsidRDefault="00943DDF">
            <w:r>
              <w:t>CMI3506</w:t>
            </w:r>
          </w:p>
        </w:tc>
        <w:tc>
          <w:tcPr>
            <w:tcW w:w="4793" w:type="dxa"/>
            <w:shd w:val="clear" w:color="auto" w:fill="auto"/>
          </w:tcPr>
          <w:p w14:paraId="62199B34" w14:textId="0457D039" w:rsidR="0074626F" w:rsidRDefault="00943DDF">
            <w:pPr>
              <w:rPr>
                <w:lang w:val="en-GB"/>
              </w:rPr>
            </w:pPr>
            <w:r w:rsidRPr="0044727C">
              <w:rPr>
                <w:lang w:val="en-GB"/>
              </w:rPr>
              <w:t>Case Studies in Data Analytics and Artificial Intelligence</w:t>
            </w:r>
          </w:p>
        </w:tc>
        <w:tc>
          <w:tcPr>
            <w:tcW w:w="850" w:type="dxa"/>
            <w:shd w:val="clear" w:color="auto" w:fill="auto"/>
          </w:tcPr>
          <w:p w14:paraId="0B63FF0C" w14:textId="1280FCB7" w:rsidR="0074626F" w:rsidRDefault="00943DDF">
            <w:pPr>
              <w:rPr>
                <w:lang w:val="en-GB"/>
              </w:rPr>
            </w:pPr>
            <w:r>
              <w:rPr>
                <w:lang w:val="en-GB"/>
              </w:rPr>
              <w:t>Core</w:t>
            </w:r>
          </w:p>
        </w:tc>
        <w:tc>
          <w:tcPr>
            <w:tcW w:w="850" w:type="dxa"/>
            <w:shd w:val="clear" w:color="auto" w:fill="auto"/>
          </w:tcPr>
          <w:p w14:paraId="163C2B15" w14:textId="31ED3079" w:rsidR="0074626F" w:rsidRDefault="00943DDF">
            <w:pPr>
              <w:rPr>
                <w:lang w:val="en-GB"/>
              </w:rPr>
            </w:pPr>
            <w:r>
              <w:rPr>
                <w:lang w:val="en-GB"/>
              </w:rPr>
              <w:t>15</w:t>
            </w:r>
          </w:p>
        </w:tc>
        <w:tc>
          <w:tcPr>
            <w:tcW w:w="1172" w:type="dxa"/>
            <w:shd w:val="clear" w:color="auto" w:fill="auto"/>
          </w:tcPr>
          <w:p w14:paraId="1D4D6F31" w14:textId="736950D2" w:rsidR="0074626F" w:rsidRDefault="00943DDF">
            <w:pPr>
              <w:rPr>
                <w:lang w:val="en-GB"/>
              </w:rPr>
            </w:pPr>
            <w:r>
              <w:rPr>
                <w:lang w:val="en-GB"/>
              </w:rPr>
              <w:t>2</w:t>
            </w:r>
          </w:p>
        </w:tc>
      </w:tr>
    </w:tbl>
    <w:p w14:paraId="726433B3" w14:textId="77777777" w:rsidR="00DB17A5" w:rsidRDefault="00DB17A5">
      <w:pPr>
        <w:rPr>
          <w:lang w:val="en-GB"/>
        </w:rPr>
      </w:pPr>
    </w:p>
    <w:p w14:paraId="09203D50" w14:textId="77777777" w:rsidR="00DB17A5" w:rsidRDefault="00DB17A5">
      <w:pPr>
        <w:rPr>
          <w:lang w:val="en-GB"/>
        </w:rPr>
      </w:pPr>
    </w:p>
    <w:p w14:paraId="34DCCD1A" w14:textId="77777777" w:rsidR="00DB17A5" w:rsidRDefault="00DB17A5">
      <w:pPr>
        <w:rPr>
          <w:lang w:val="en-GB"/>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065"/>
        <w:gridCol w:w="1134"/>
        <w:gridCol w:w="1134"/>
        <w:gridCol w:w="1134"/>
        <w:gridCol w:w="1133"/>
      </w:tblGrid>
      <w:tr w:rsidR="004F2AEB" w14:paraId="272CF649" w14:textId="77777777" w:rsidTr="001F02B2">
        <w:tc>
          <w:tcPr>
            <w:tcW w:w="1039" w:type="dxa"/>
            <w:shd w:val="clear" w:color="auto" w:fill="auto"/>
            <w:vAlign w:val="center"/>
          </w:tcPr>
          <w:p w14:paraId="16E29BA0" w14:textId="77777777" w:rsidR="004F2AEB" w:rsidRDefault="004F2AEB" w:rsidP="004F2AEB">
            <w:pPr>
              <w:jc w:val="center"/>
              <w:rPr>
                <w:sz w:val="18"/>
                <w:szCs w:val="18"/>
              </w:rPr>
            </w:pPr>
            <w:r>
              <w:rPr>
                <w:lang w:val="en-GB"/>
              </w:rPr>
              <w:t>Learning Outcome</w:t>
            </w:r>
          </w:p>
        </w:tc>
        <w:tc>
          <w:tcPr>
            <w:tcW w:w="1065" w:type="dxa"/>
            <w:shd w:val="clear" w:color="auto" w:fill="auto"/>
            <w:vAlign w:val="center"/>
          </w:tcPr>
          <w:p w14:paraId="0E78F809" w14:textId="37FF46CF" w:rsidR="004F2AEB" w:rsidRDefault="004F2AEB" w:rsidP="004F2AEB">
            <w:pPr>
              <w:jc w:val="center"/>
              <w:rPr>
                <w:sz w:val="18"/>
                <w:szCs w:val="18"/>
              </w:rPr>
            </w:pPr>
            <w:r>
              <w:rPr>
                <w:sz w:val="18"/>
                <w:szCs w:val="18"/>
                <w:lang w:val="en-GB"/>
              </w:rPr>
              <w:t>CMI3416</w:t>
            </w:r>
          </w:p>
        </w:tc>
        <w:tc>
          <w:tcPr>
            <w:tcW w:w="1134" w:type="dxa"/>
            <w:shd w:val="clear" w:color="auto" w:fill="auto"/>
            <w:vAlign w:val="center"/>
          </w:tcPr>
          <w:p w14:paraId="51D01981" w14:textId="22E9E4B0" w:rsidR="004F2AEB" w:rsidRDefault="004F2AEB" w:rsidP="004F2AEB">
            <w:pPr>
              <w:jc w:val="center"/>
              <w:rPr>
                <w:sz w:val="18"/>
                <w:szCs w:val="18"/>
              </w:rPr>
            </w:pPr>
            <w:r>
              <w:rPr>
                <w:sz w:val="18"/>
                <w:szCs w:val="18"/>
                <w:lang w:val="en-GB"/>
              </w:rPr>
              <w:t>CMI3506</w:t>
            </w:r>
          </w:p>
        </w:tc>
        <w:tc>
          <w:tcPr>
            <w:tcW w:w="1134" w:type="dxa"/>
            <w:shd w:val="clear" w:color="auto" w:fill="auto"/>
            <w:vAlign w:val="center"/>
          </w:tcPr>
          <w:p w14:paraId="376F5875" w14:textId="7D48A36D" w:rsidR="004F2AEB" w:rsidRDefault="004F2AEB" w:rsidP="004F2AEB">
            <w:pPr>
              <w:jc w:val="center"/>
              <w:rPr>
                <w:sz w:val="18"/>
                <w:szCs w:val="18"/>
              </w:rPr>
            </w:pPr>
            <w:r>
              <w:rPr>
                <w:sz w:val="18"/>
                <w:szCs w:val="18"/>
                <w:lang w:val="en-GB"/>
              </w:rPr>
              <w:t>CMM3501</w:t>
            </w:r>
          </w:p>
        </w:tc>
        <w:tc>
          <w:tcPr>
            <w:tcW w:w="1134" w:type="dxa"/>
            <w:shd w:val="clear" w:color="auto" w:fill="auto"/>
            <w:vAlign w:val="center"/>
          </w:tcPr>
          <w:p w14:paraId="45A15E3D" w14:textId="6CE16559" w:rsidR="004F2AEB" w:rsidRDefault="004F2AEB" w:rsidP="004F2AEB">
            <w:pPr>
              <w:jc w:val="center"/>
              <w:rPr>
                <w:sz w:val="18"/>
                <w:szCs w:val="18"/>
              </w:rPr>
            </w:pPr>
            <w:r>
              <w:rPr>
                <w:sz w:val="18"/>
                <w:szCs w:val="18"/>
                <w:lang w:val="en-GB"/>
              </w:rPr>
              <w:t>CMI3505</w:t>
            </w:r>
          </w:p>
        </w:tc>
        <w:tc>
          <w:tcPr>
            <w:tcW w:w="1133" w:type="dxa"/>
            <w:shd w:val="clear" w:color="auto" w:fill="auto"/>
            <w:vAlign w:val="center"/>
          </w:tcPr>
          <w:p w14:paraId="5AA92CEA" w14:textId="1BEBC559" w:rsidR="004F2AEB" w:rsidRDefault="004F2AEB" w:rsidP="004F2AEB">
            <w:pPr>
              <w:jc w:val="center"/>
              <w:rPr>
                <w:sz w:val="18"/>
                <w:szCs w:val="18"/>
              </w:rPr>
            </w:pPr>
            <w:r>
              <w:rPr>
                <w:sz w:val="18"/>
                <w:szCs w:val="18"/>
                <w:lang w:val="en-GB"/>
              </w:rPr>
              <w:t>CMM3503</w:t>
            </w:r>
          </w:p>
        </w:tc>
      </w:tr>
      <w:tr w:rsidR="004F2AEB" w14:paraId="77C9B8D1" w14:textId="77777777" w:rsidTr="001F02B2">
        <w:tc>
          <w:tcPr>
            <w:tcW w:w="1039" w:type="dxa"/>
            <w:shd w:val="clear" w:color="auto" w:fill="auto"/>
            <w:vAlign w:val="center"/>
          </w:tcPr>
          <w:p w14:paraId="02F109DE" w14:textId="77777777" w:rsidR="004F2AEB" w:rsidRDefault="004F2AEB" w:rsidP="001F02B2">
            <w:pPr>
              <w:jc w:val="center"/>
              <w:rPr>
                <w:lang w:val="en-GB"/>
              </w:rPr>
            </w:pPr>
            <w:r>
              <w:rPr>
                <w:lang w:val="en-GB"/>
              </w:rPr>
              <w:t>1</w:t>
            </w:r>
          </w:p>
        </w:tc>
        <w:tc>
          <w:tcPr>
            <w:tcW w:w="1065" w:type="dxa"/>
            <w:shd w:val="clear" w:color="auto" w:fill="auto"/>
            <w:vAlign w:val="center"/>
          </w:tcPr>
          <w:p w14:paraId="741437BA" w14:textId="77777777" w:rsidR="004F2AEB" w:rsidRDefault="004F2AEB" w:rsidP="001F02B2">
            <w:pPr>
              <w:snapToGrid w:val="0"/>
              <w:jc w:val="center"/>
              <w:rPr>
                <w:lang w:val="en-GB"/>
              </w:rPr>
            </w:pPr>
          </w:p>
        </w:tc>
        <w:tc>
          <w:tcPr>
            <w:tcW w:w="1134" w:type="dxa"/>
            <w:shd w:val="clear" w:color="auto" w:fill="auto"/>
          </w:tcPr>
          <w:p w14:paraId="46AACF9C" w14:textId="77777777" w:rsidR="004F2AEB" w:rsidRDefault="004F2AEB" w:rsidP="001F02B2">
            <w:pPr>
              <w:jc w:val="center"/>
              <w:rPr>
                <w:lang w:val="en-GB"/>
              </w:rPr>
            </w:pPr>
          </w:p>
        </w:tc>
        <w:tc>
          <w:tcPr>
            <w:tcW w:w="1134" w:type="dxa"/>
            <w:shd w:val="clear" w:color="auto" w:fill="auto"/>
            <w:vAlign w:val="center"/>
          </w:tcPr>
          <w:p w14:paraId="21EB79F3" w14:textId="77777777" w:rsidR="004F2AEB" w:rsidRDefault="004F2AEB" w:rsidP="001F02B2">
            <w:pPr>
              <w:jc w:val="center"/>
              <w:rPr>
                <w:lang w:val="en-GB"/>
              </w:rPr>
            </w:pPr>
          </w:p>
        </w:tc>
        <w:tc>
          <w:tcPr>
            <w:tcW w:w="1134" w:type="dxa"/>
            <w:shd w:val="clear" w:color="auto" w:fill="auto"/>
          </w:tcPr>
          <w:p w14:paraId="61B236CB" w14:textId="77777777" w:rsidR="004F2AEB" w:rsidRDefault="004F2AEB" w:rsidP="001F02B2">
            <w:pPr>
              <w:jc w:val="center"/>
              <w:rPr>
                <w:lang w:val="en-GB"/>
              </w:rPr>
            </w:pPr>
          </w:p>
        </w:tc>
        <w:tc>
          <w:tcPr>
            <w:tcW w:w="1133" w:type="dxa"/>
            <w:shd w:val="clear" w:color="auto" w:fill="auto"/>
            <w:vAlign w:val="center"/>
          </w:tcPr>
          <w:p w14:paraId="0CECE995" w14:textId="77777777" w:rsidR="004F2AEB" w:rsidRDefault="004F2AEB" w:rsidP="001F02B2">
            <w:pPr>
              <w:jc w:val="center"/>
              <w:rPr>
                <w:lang w:val="en-GB"/>
              </w:rPr>
            </w:pPr>
          </w:p>
        </w:tc>
      </w:tr>
      <w:tr w:rsidR="004F2AEB" w14:paraId="1DA0887F" w14:textId="77777777" w:rsidTr="001F02B2">
        <w:tc>
          <w:tcPr>
            <w:tcW w:w="1039" w:type="dxa"/>
            <w:shd w:val="clear" w:color="auto" w:fill="auto"/>
            <w:vAlign w:val="center"/>
          </w:tcPr>
          <w:p w14:paraId="10C412E7" w14:textId="77777777" w:rsidR="004F2AEB" w:rsidRDefault="004F2AEB" w:rsidP="001F02B2">
            <w:pPr>
              <w:jc w:val="center"/>
              <w:rPr>
                <w:lang w:val="en-GB"/>
              </w:rPr>
            </w:pPr>
            <w:r>
              <w:rPr>
                <w:lang w:val="en-GB"/>
              </w:rPr>
              <w:t>2</w:t>
            </w:r>
          </w:p>
        </w:tc>
        <w:tc>
          <w:tcPr>
            <w:tcW w:w="1065" w:type="dxa"/>
            <w:shd w:val="clear" w:color="auto" w:fill="auto"/>
            <w:vAlign w:val="center"/>
          </w:tcPr>
          <w:p w14:paraId="4D15EDD3" w14:textId="28AFB67E" w:rsidR="004F2AEB" w:rsidRDefault="004F2AEB" w:rsidP="001F02B2">
            <w:pPr>
              <w:jc w:val="center"/>
              <w:rPr>
                <w:lang w:val="en-GB"/>
              </w:rPr>
            </w:pPr>
          </w:p>
        </w:tc>
        <w:tc>
          <w:tcPr>
            <w:tcW w:w="1134" w:type="dxa"/>
            <w:shd w:val="clear" w:color="auto" w:fill="auto"/>
          </w:tcPr>
          <w:p w14:paraId="5D51A38C" w14:textId="11B6B0F7" w:rsidR="004F2AEB" w:rsidRDefault="004F2AEB" w:rsidP="001F02B2">
            <w:pPr>
              <w:snapToGrid w:val="0"/>
              <w:jc w:val="center"/>
              <w:rPr>
                <w:lang w:val="en-GB"/>
              </w:rPr>
            </w:pPr>
          </w:p>
        </w:tc>
        <w:tc>
          <w:tcPr>
            <w:tcW w:w="1134" w:type="dxa"/>
            <w:shd w:val="clear" w:color="auto" w:fill="auto"/>
            <w:vAlign w:val="center"/>
          </w:tcPr>
          <w:p w14:paraId="1FFC2148" w14:textId="4CC737DB" w:rsidR="004F2AEB" w:rsidRDefault="004F2AEB" w:rsidP="001F02B2">
            <w:pPr>
              <w:snapToGrid w:val="0"/>
              <w:jc w:val="center"/>
              <w:rPr>
                <w:lang w:val="en-GB"/>
              </w:rPr>
            </w:pPr>
          </w:p>
        </w:tc>
        <w:tc>
          <w:tcPr>
            <w:tcW w:w="1134" w:type="dxa"/>
            <w:shd w:val="clear" w:color="auto" w:fill="auto"/>
          </w:tcPr>
          <w:p w14:paraId="26957E75" w14:textId="3EFEB735" w:rsidR="004F2AEB" w:rsidRDefault="004F2AEB" w:rsidP="001F02B2">
            <w:pPr>
              <w:snapToGrid w:val="0"/>
              <w:jc w:val="center"/>
              <w:rPr>
                <w:lang w:val="en-GB"/>
              </w:rPr>
            </w:pPr>
          </w:p>
        </w:tc>
        <w:tc>
          <w:tcPr>
            <w:tcW w:w="1133" w:type="dxa"/>
            <w:shd w:val="clear" w:color="auto" w:fill="auto"/>
            <w:vAlign w:val="center"/>
          </w:tcPr>
          <w:p w14:paraId="502103ED" w14:textId="77777777" w:rsidR="004F2AEB" w:rsidRDefault="004F2AEB" w:rsidP="001F02B2">
            <w:pPr>
              <w:jc w:val="center"/>
              <w:rPr>
                <w:lang w:val="en-GB"/>
              </w:rPr>
            </w:pPr>
          </w:p>
        </w:tc>
      </w:tr>
      <w:tr w:rsidR="004F2AEB" w14:paraId="3E77723A" w14:textId="77777777" w:rsidTr="001F02B2">
        <w:tc>
          <w:tcPr>
            <w:tcW w:w="1039" w:type="dxa"/>
            <w:shd w:val="clear" w:color="auto" w:fill="auto"/>
            <w:vAlign w:val="center"/>
          </w:tcPr>
          <w:p w14:paraId="32A12B1B" w14:textId="77777777" w:rsidR="004F2AEB" w:rsidRDefault="004F2AEB" w:rsidP="001F02B2">
            <w:pPr>
              <w:jc w:val="center"/>
              <w:rPr>
                <w:lang w:val="en-GB"/>
              </w:rPr>
            </w:pPr>
            <w:r>
              <w:rPr>
                <w:lang w:val="en-GB"/>
              </w:rPr>
              <w:t>3</w:t>
            </w:r>
          </w:p>
        </w:tc>
        <w:tc>
          <w:tcPr>
            <w:tcW w:w="1065" w:type="dxa"/>
            <w:shd w:val="clear" w:color="auto" w:fill="auto"/>
            <w:vAlign w:val="center"/>
          </w:tcPr>
          <w:p w14:paraId="6BFF82C6" w14:textId="418E67E0" w:rsidR="004F2AEB" w:rsidRDefault="004F2AEB" w:rsidP="001F02B2">
            <w:pPr>
              <w:jc w:val="center"/>
              <w:rPr>
                <w:lang w:val="en-GB"/>
              </w:rPr>
            </w:pPr>
          </w:p>
        </w:tc>
        <w:tc>
          <w:tcPr>
            <w:tcW w:w="1134" w:type="dxa"/>
            <w:shd w:val="clear" w:color="auto" w:fill="auto"/>
          </w:tcPr>
          <w:p w14:paraId="4448C936" w14:textId="48D4B9F2" w:rsidR="004F2AEB" w:rsidRDefault="00AE3C9A" w:rsidP="001F02B2">
            <w:pPr>
              <w:snapToGrid w:val="0"/>
              <w:jc w:val="center"/>
              <w:rPr>
                <w:lang w:val="en-GB"/>
              </w:rPr>
            </w:pPr>
            <w:r>
              <w:rPr>
                <w:lang w:val="en-GB"/>
              </w:rPr>
              <w:t>√</w:t>
            </w:r>
          </w:p>
        </w:tc>
        <w:tc>
          <w:tcPr>
            <w:tcW w:w="1134" w:type="dxa"/>
            <w:shd w:val="clear" w:color="auto" w:fill="auto"/>
            <w:vAlign w:val="center"/>
          </w:tcPr>
          <w:p w14:paraId="375BEA05" w14:textId="5A9B3811" w:rsidR="004F2AEB" w:rsidRDefault="00AE3C9A" w:rsidP="001F02B2">
            <w:pPr>
              <w:snapToGrid w:val="0"/>
              <w:jc w:val="center"/>
              <w:rPr>
                <w:lang w:val="en-GB"/>
              </w:rPr>
            </w:pPr>
            <w:r>
              <w:rPr>
                <w:lang w:val="en-GB"/>
              </w:rPr>
              <w:t>√</w:t>
            </w:r>
          </w:p>
        </w:tc>
        <w:tc>
          <w:tcPr>
            <w:tcW w:w="1134" w:type="dxa"/>
            <w:shd w:val="clear" w:color="auto" w:fill="auto"/>
          </w:tcPr>
          <w:p w14:paraId="5C2D8DA4" w14:textId="1FD8582F" w:rsidR="004F2AEB" w:rsidRDefault="004F2AEB" w:rsidP="001F02B2">
            <w:pPr>
              <w:snapToGrid w:val="0"/>
              <w:jc w:val="center"/>
              <w:rPr>
                <w:lang w:val="en-GB"/>
              </w:rPr>
            </w:pPr>
          </w:p>
        </w:tc>
        <w:tc>
          <w:tcPr>
            <w:tcW w:w="1133" w:type="dxa"/>
            <w:shd w:val="clear" w:color="auto" w:fill="auto"/>
            <w:vAlign w:val="center"/>
          </w:tcPr>
          <w:p w14:paraId="5A9FC5E3" w14:textId="77F8D38A" w:rsidR="004F2AEB" w:rsidRDefault="004F2AEB" w:rsidP="001F02B2">
            <w:pPr>
              <w:snapToGrid w:val="0"/>
              <w:jc w:val="center"/>
              <w:rPr>
                <w:lang w:val="en-GB"/>
              </w:rPr>
            </w:pPr>
          </w:p>
        </w:tc>
      </w:tr>
      <w:tr w:rsidR="004F2AEB" w14:paraId="6CC50901" w14:textId="77777777" w:rsidTr="001F02B2">
        <w:tc>
          <w:tcPr>
            <w:tcW w:w="1039" w:type="dxa"/>
            <w:shd w:val="clear" w:color="auto" w:fill="auto"/>
            <w:vAlign w:val="center"/>
          </w:tcPr>
          <w:p w14:paraId="0765EFF8" w14:textId="77777777" w:rsidR="004F2AEB" w:rsidRDefault="004F2AEB" w:rsidP="001F02B2">
            <w:pPr>
              <w:jc w:val="center"/>
              <w:rPr>
                <w:lang w:val="en-GB"/>
              </w:rPr>
            </w:pPr>
            <w:r>
              <w:rPr>
                <w:lang w:val="en-GB"/>
              </w:rPr>
              <w:t>4</w:t>
            </w:r>
          </w:p>
        </w:tc>
        <w:tc>
          <w:tcPr>
            <w:tcW w:w="1065" w:type="dxa"/>
            <w:shd w:val="clear" w:color="auto" w:fill="auto"/>
            <w:vAlign w:val="center"/>
          </w:tcPr>
          <w:p w14:paraId="6CB3A8D9" w14:textId="77777777" w:rsidR="004F2AEB" w:rsidRDefault="004F2AEB" w:rsidP="001F02B2">
            <w:pPr>
              <w:snapToGrid w:val="0"/>
              <w:jc w:val="center"/>
              <w:rPr>
                <w:lang w:val="en-GB"/>
              </w:rPr>
            </w:pPr>
          </w:p>
        </w:tc>
        <w:tc>
          <w:tcPr>
            <w:tcW w:w="1134" w:type="dxa"/>
            <w:shd w:val="clear" w:color="auto" w:fill="auto"/>
          </w:tcPr>
          <w:p w14:paraId="43619008" w14:textId="77777777" w:rsidR="004F2AEB" w:rsidRDefault="004F2AEB" w:rsidP="001F02B2">
            <w:pPr>
              <w:snapToGrid w:val="0"/>
              <w:jc w:val="center"/>
              <w:rPr>
                <w:lang w:val="en-GB"/>
              </w:rPr>
            </w:pPr>
          </w:p>
        </w:tc>
        <w:tc>
          <w:tcPr>
            <w:tcW w:w="1134" w:type="dxa"/>
            <w:shd w:val="clear" w:color="auto" w:fill="auto"/>
            <w:vAlign w:val="center"/>
          </w:tcPr>
          <w:p w14:paraId="10DF5ED9" w14:textId="77777777" w:rsidR="004F2AEB" w:rsidRDefault="004F2AEB" w:rsidP="001F02B2">
            <w:pPr>
              <w:snapToGrid w:val="0"/>
              <w:jc w:val="center"/>
              <w:rPr>
                <w:lang w:val="en-GB"/>
              </w:rPr>
            </w:pPr>
          </w:p>
        </w:tc>
        <w:tc>
          <w:tcPr>
            <w:tcW w:w="1134" w:type="dxa"/>
            <w:shd w:val="clear" w:color="auto" w:fill="auto"/>
          </w:tcPr>
          <w:p w14:paraId="6446596F" w14:textId="77777777" w:rsidR="004F2AEB" w:rsidRDefault="004F2AEB" w:rsidP="001F02B2">
            <w:pPr>
              <w:snapToGrid w:val="0"/>
              <w:jc w:val="center"/>
              <w:rPr>
                <w:lang w:val="en-GB"/>
              </w:rPr>
            </w:pPr>
          </w:p>
        </w:tc>
        <w:tc>
          <w:tcPr>
            <w:tcW w:w="1133" w:type="dxa"/>
            <w:shd w:val="clear" w:color="auto" w:fill="auto"/>
            <w:vAlign w:val="center"/>
          </w:tcPr>
          <w:p w14:paraId="79E1F6C6" w14:textId="77777777" w:rsidR="004F2AEB" w:rsidRDefault="004F2AEB" w:rsidP="001F02B2">
            <w:pPr>
              <w:jc w:val="center"/>
              <w:rPr>
                <w:lang w:val="en-GB"/>
              </w:rPr>
            </w:pPr>
          </w:p>
        </w:tc>
      </w:tr>
      <w:tr w:rsidR="004F2AEB" w14:paraId="004E41AA" w14:textId="77777777" w:rsidTr="001F02B2">
        <w:tc>
          <w:tcPr>
            <w:tcW w:w="1039" w:type="dxa"/>
            <w:shd w:val="clear" w:color="auto" w:fill="auto"/>
            <w:vAlign w:val="center"/>
          </w:tcPr>
          <w:p w14:paraId="5DF76DF6" w14:textId="77777777" w:rsidR="004F2AEB" w:rsidRDefault="004F2AEB" w:rsidP="001F02B2">
            <w:pPr>
              <w:jc w:val="center"/>
              <w:rPr>
                <w:lang w:val="en-GB"/>
              </w:rPr>
            </w:pPr>
            <w:r>
              <w:rPr>
                <w:lang w:val="en-GB"/>
              </w:rPr>
              <w:t>5</w:t>
            </w:r>
          </w:p>
        </w:tc>
        <w:tc>
          <w:tcPr>
            <w:tcW w:w="1065" w:type="dxa"/>
            <w:shd w:val="clear" w:color="auto" w:fill="auto"/>
            <w:vAlign w:val="center"/>
          </w:tcPr>
          <w:p w14:paraId="78426748" w14:textId="7872066B" w:rsidR="004F2AEB" w:rsidRDefault="004F2AEB" w:rsidP="001F02B2">
            <w:pPr>
              <w:jc w:val="center"/>
              <w:rPr>
                <w:lang w:val="en-GB"/>
              </w:rPr>
            </w:pPr>
          </w:p>
        </w:tc>
        <w:tc>
          <w:tcPr>
            <w:tcW w:w="1134" w:type="dxa"/>
            <w:shd w:val="clear" w:color="auto" w:fill="auto"/>
          </w:tcPr>
          <w:p w14:paraId="26812B18" w14:textId="23EE4A10" w:rsidR="004F2AEB" w:rsidRDefault="00AE3C9A" w:rsidP="001F02B2">
            <w:pPr>
              <w:snapToGrid w:val="0"/>
              <w:jc w:val="center"/>
              <w:rPr>
                <w:lang w:val="en-GB"/>
              </w:rPr>
            </w:pPr>
            <w:r>
              <w:rPr>
                <w:lang w:val="en-GB"/>
              </w:rPr>
              <w:t>√</w:t>
            </w:r>
          </w:p>
        </w:tc>
        <w:tc>
          <w:tcPr>
            <w:tcW w:w="1134" w:type="dxa"/>
            <w:shd w:val="clear" w:color="auto" w:fill="auto"/>
            <w:vAlign w:val="center"/>
          </w:tcPr>
          <w:p w14:paraId="445F0DF6" w14:textId="1A249A83" w:rsidR="004F2AEB" w:rsidRDefault="00AE3C9A" w:rsidP="001F02B2">
            <w:pPr>
              <w:snapToGrid w:val="0"/>
              <w:jc w:val="center"/>
              <w:rPr>
                <w:lang w:val="en-GB"/>
              </w:rPr>
            </w:pPr>
            <w:r>
              <w:rPr>
                <w:lang w:val="en-GB"/>
              </w:rPr>
              <w:t>√</w:t>
            </w:r>
          </w:p>
        </w:tc>
        <w:tc>
          <w:tcPr>
            <w:tcW w:w="1134" w:type="dxa"/>
            <w:shd w:val="clear" w:color="auto" w:fill="auto"/>
          </w:tcPr>
          <w:p w14:paraId="0DA772D5" w14:textId="77777777" w:rsidR="004F2AEB" w:rsidRDefault="004F2AEB" w:rsidP="001F02B2">
            <w:pPr>
              <w:jc w:val="center"/>
              <w:rPr>
                <w:lang w:val="en-GB"/>
              </w:rPr>
            </w:pPr>
          </w:p>
        </w:tc>
        <w:tc>
          <w:tcPr>
            <w:tcW w:w="1133" w:type="dxa"/>
            <w:shd w:val="clear" w:color="auto" w:fill="auto"/>
            <w:vAlign w:val="center"/>
          </w:tcPr>
          <w:p w14:paraId="6BED0E66" w14:textId="26E97D5B" w:rsidR="004F2AEB" w:rsidRDefault="00E064D0" w:rsidP="001F02B2">
            <w:pPr>
              <w:jc w:val="center"/>
              <w:rPr>
                <w:lang w:val="en-GB"/>
              </w:rPr>
            </w:pPr>
            <w:r>
              <w:rPr>
                <w:lang w:val="en-GB"/>
              </w:rPr>
              <w:t>√</w:t>
            </w:r>
          </w:p>
        </w:tc>
      </w:tr>
      <w:tr w:rsidR="004F2AEB" w14:paraId="6A35120A" w14:textId="77777777" w:rsidTr="001F02B2">
        <w:tc>
          <w:tcPr>
            <w:tcW w:w="1039" w:type="dxa"/>
            <w:shd w:val="clear" w:color="auto" w:fill="auto"/>
            <w:vAlign w:val="center"/>
          </w:tcPr>
          <w:p w14:paraId="5539CBBB" w14:textId="77777777" w:rsidR="004F2AEB" w:rsidRDefault="004F2AEB" w:rsidP="001F02B2">
            <w:pPr>
              <w:jc w:val="center"/>
              <w:rPr>
                <w:lang w:val="en-GB"/>
              </w:rPr>
            </w:pPr>
            <w:r>
              <w:rPr>
                <w:lang w:val="en-GB"/>
              </w:rPr>
              <w:t>6</w:t>
            </w:r>
          </w:p>
        </w:tc>
        <w:tc>
          <w:tcPr>
            <w:tcW w:w="1065" w:type="dxa"/>
            <w:shd w:val="clear" w:color="auto" w:fill="auto"/>
            <w:vAlign w:val="center"/>
          </w:tcPr>
          <w:p w14:paraId="2549AEE3" w14:textId="699D2F66" w:rsidR="004F2AEB" w:rsidRDefault="004F2AEB" w:rsidP="001F02B2">
            <w:pPr>
              <w:snapToGrid w:val="0"/>
              <w:jc w:val="center"/>
              <w:rPr>
                <w:lang w:val="en-GB"/>
              </w:rPr>
            </w:pPr>
          </w:p>
        </w:tc>
        <w:tc>
          <w:tcPr>
            <w:tcW w:w="1134" w:type="dxa"/>
            <w:shd w:val="clear" w:color="auto" w:fill="auto"/>
          </w:tcPr>
          <w:p w14:paraId="16C6F62F" w14:textId="7E9528D2" w:rsidR="004F2AEB" w:rsidRDefault="004F2AEB" w:rsidP="001F02B2">
            <w:pPr>
              <w:snapToGrid w:val="0"/>
              <w:jc w:val="center"/>
              <w:rPr>
                <w:lang w:val="en-GB"/>
              </w:rPr>
            </w:pPr>
          </w:p>
        </w:tc>
        <w:tc>
          <w:tcPr>
            <w:tcW w:w="1134" w:type="dxa"/>
            <w:shd w:val="clear" w:color="auto" w:fill="auto"/>
            <w:vAlign w:val="center"/>
          </w:tcPr>
          <w:p w14:paraId="69DF39FF" w14:textId="562914B5" w:rsidR="004F2AEB" w:rsidRDefault="004F2AEB" w:rsidP="001F02B2">
            <w:pPr>
              <w:snapToGrid w:val="0"/>
              <w:jc w:val="center"/>
              <w:rPr>
                <w:lang w:val="en-GB"/>
              </w:rPr>
            </w:pPr>
          </w:p>
        </w:tc>
        <w:tc>
          <w:tcPr>
            <w:tcW w:w="1134" w:type="dxa"/>
            <w:shd w:val="clear" w:color="auto" w:fill="auto"/>
          </w:tcPr>
          <w:p w14:paraId="33C0CC12" w14:textId="496D22B1" w:rsidR="004F2AEB" w:rsidRDefault="004F2AEB" w:rsidP="001F02B2">
            <w:pPr>
              <w:snapToGrid w:val="0"/>
              <w:jc w:val="center"/>
              <w:rPr>
                <w:lang w:val="en-GB"/>
              </w:rPr>
            </w:pPr>
          </w:p>
        </w:tc>
        <w:tc>
          <w:tcPr>
            <w:tcW w:w="1133" w:type="dxa"/>
            <w:shd w:val="clear" w:color="auto" w:fill="auto"/>
            <w:vAlign w:val="center"/>
          </w:tcPr>
          <w:p w14:paraId="06619F9E" w14:textId="2EF482C0" w:rsidR="004F2AEB" w:rsidRDefault="004F2AEB" w:rsidP="001F02B2">
            <w:pPr>
              <w:snapToGrid w:val="0"/>
              <w:jc w:val="center"/>
              <w:rPr>
                <w:lang w:val="en-GB"/>
              </w:rPr>
            </w:pPr>
          </w:p>
        </w:tc>
      </w:tr>
      <w:tr w:rsidR="004F2AEB" w14:paraId="6C14C4D7" w14:textId="77777777" w:rsidTr="001F02B2">
        <w:tc>
          <w:tcPr>
            <w:tcW w:w="1039" w:type="dxa"/>
            <w:shd w:val="clear" w:color="auto" w:fill="auto"/>
            <w:vAlign w:val="center"/>
          </w:tcPr>
          <w:p w14:paraId="1101F8D4" w14:textId="77777777" w:rsidR="004F2AEB" w:rsidRDefault="004F2AEB" w:rsidP="001F02B2">
            <w:pPr>
              <w:jc w:val="center"/>
              <w:rPr>
                <w:lang w:val="en-GB"/>
              </w:rPr>
            </w:pPr>
            <w:r>
              <w:rPr>
                <w:lang w:val="en-GB"/>
              </w:rPr>
              <w:t>M7</w:t>
            </w:r>
          </w:p>
        </w:tc>
        <w:tc>
          <w:tcPr>
            <w:tcW w:w="1065" w:type="dxa"/>
            <w:shd w:val="clear" w:color="auto" w:fill="auto"/>
            <w:vAlign w:val="center"/>
          </w:tcPr>
          <w:p w14:paraId="13B3A5C6" w14:textId="77777777" w:rsidR="004F2AEB" w:rsidRDefault="004F2AEB" w:rsidP="001F02B2">
            <w:pPr>
              <w:snapToGrid w:val="0"/>
              <w:jc w:val="center"/>
              <w:rPr>
                <w:lang w:val="en-GB"/>
              </w:rPr>
            </w:pPr>
          </w:p>
        </w:tc>
        <w:tc>
          <w:tcPr>
            <w:tcW w:w="1134" w:type="dxa"/>
            <w:shd w:val="clear" w:color="auto" w:fill="auto"/>
          </w:tcPr>
          <w:p w14:paraId="6DEB5EB7" w14:textId="0CB2950D" w:rsidR="004F2AEB" w:rsidRDefault="00AE3C9A" w:rsidP="001F02B2">
            <w:pPr>
              <w:jc w:val="center"/>
              <w:rPr>
                <w:lang w:val="en-GB"/>
              </w:rPr>
            </w:pPr>
            <w:r>
              <w:rPr>
                <w:lang w:val="en-GB"/>
              </w:rPr>
              <w:t>√ (</w:t>
            </w:r>
            <w:proofErr w:type="spellStart"/>
            <w:proofErr w:type="gramStart"/>
            <w:r>
              <w:rPr>
                <w:lang w:val="en-GB"/>
              </w:rPr>
              <w:t>b,c</w:t>
            </w:r>
            <w:proofErr w:type="spellEnd"/>
            <w:proofErr w:type="gramEnd"/>
            <w:r>
              <w:rPr>
                <w:lang w:val="en-GB"/>
              </w:rPr>
              <w:t>)</w:t>
            </w:r>
          </w:p>
        </w:tc>
        <w:tc>
          <w:tcPr>
            <w:tcW w:w="1134" w:type="dxa"/>
            <w:shd w:val="clear" w:color="auto" w:fill="auto"/>
            <w:vAlign w:val="center"/>
          </w:tcPr>
          <w:p w14:paraId="799D7EC0" w14:textId="4CBBFD79" w:rsidR="004F2AEB" w:rsidRDefault="00AE3C9A" w:rsidP="001F02B2">
            <w:pPr>
              <w:jc w:val="center"/>
              <w:rPr>
                <w:lang w:val="en-GB"/>
              </w:rPr>
            </w:pPr>
            <w:r>
              <w:rPr>
                <w:lang w:val="en-GB"/>
              </w:rPr>
              <w:t>√ e</w:t>
            </w:r>
          </w:p>
        </w:tc>
        <w:tc>
          <w:tcPr>
            <w:tcW w:w="1134" w:type="dxa"/>
            <w:shd w:val="clear" w:color="auto" w:fill="auto"/>
          </w:tcPr>
          <w:p w14:paraId="2A1477B9" w14:textId="7DA28078" w:rsidR="004F2AEB" w:rsidRDefault="00E064D0" w:rsidP="001F02B2">
            <w:pPr>
              <w:snapToGrid w:val="0"/>
              <w:jc w:val="center"/>
              <w:rPr>
                <w:lang w:val="en-GB"/>
              </w:rPr>
            </w:pPr>
            <w:r>
              <w:rPr>
                <w:lang w:val="en-GB"/>
              </w:rPr>
              <w:t>√ d</w:t>
            </w:r>
          </w:p>
        </w:tc>
        <w:tc>
          <w:tcPr>
            <w:tcW w:w="1133" w:type="dxa"/>
            <w:shd w:val="clear" w:color="auto" w:fill="auto"/>
            <w:vAlign w:val="center"/>
          </w:tcPr>
          <w:p w14:paraId="6E41C44E" w14:textId="0DA1D0EA" w:rsidR="004F2AEB" w:rsidRDefault="00E064D0" w:rsidP="001F02B2">
            <w:pPr>
              <w:jc w:val="center"/>
              <w:rPr>
                <w:lang w:val="en-GB"/>
              </w:rPr>
            </w:pPr>
            <w:r>
              <w:rPr>
                <w:lang w:val="en-GB"/>
              </w:rPr>
              <w:t>√ e</w:t>
            </w:r>
          </w:p>
        </w:tc>
      </w:tr>
      <w:tr w:rsidR="004F2AEB" w14:paraId="514DE287" w14:textId="77777777" w:rsidTr="001F02B2">
        <w:tc>
          <w:tcPr>
            <w:tcW w:w="1039" w:type="dxa"/>
            <w:shd w:val="clear" w:color="auto" w:fill="auto"/>
            <w:vAlign w:val="center"/>
          </w:tcPr>
          <w:p w14:paraId="73D06A82" w14:textId="77777777" w:rsidR="004F2AEB" w:rsidRDefault="004F2AEB" w:rsidP="001F02B2">
            <w:pPr>
              <w:jc w:val="center"/>
              <w:rPr>
                <w:lang w:val="en-GB"/>
              </w:rPr>
            </w:pPr>
            <w:r>
              <w:rPr>
                <w:lang w:val="en-GB"/>
              </w:rPr>
              <w:t>8</w:t>
            </w:r>
          </w:p>
        </w:tc>
        <w:tc>
          <w:tcPr>
            <w:tcW w:w="1065" w:type="dxa"/>
            <w:shd w:val="clear" w:color="auto" w:fill="auto"/>
          </w:tcPr>
          <w:p w14:paraId="1D92E78D" w14:textId="701342C5" w:rsidR="004F2AEB" w:rsidRDefault="004F2AEB" w:rsidP="001F02B2">
            <w:pPr>
              <w:snapToGrid w:val="0"/>
              <w:jc w:val="center"/>
              <w:rPr>
                <w:lang w:val="en-GB"/>
              </w:rPr>
            </w:pPr>
          </w:p>
        </w:tc>
        <w:tc>
          <w:tcPr>
            <w:tcW w:w="1134" w:type="dxa"/>
            <w:shd w:val="clear" w:color="auto" w:fill="auto"/>
          </w:tcPr>
          <w:p w14:paraId="27C9DC79" w14:textId="13EF63A5" w:rsidR="004F2AEB" w:rsidRDefault="00E064D0" w:rsidP="001F02B2">
            <w:pPr>
              <w:snapToGrid w:val="0"/>
              <w:jc w:val="center"/>
              <w:rPr>
                <w:lang w:val="en-GB"/>
              </w:rPr>
            </w:pPr>
            <w:r>
              <w:rPr>
                <w:lang w:val="en-GB"/>
              </w:rPr>
              <w:t>√ b</w:t>
            </w:r>
          </w:p>
        </w:tc>
        <w:tc>
          <w:tcPr>
            <w:tcW w:w="1134" w:type="dxa"/>
            <w:shd w:val="clear" w:color="auto" w:fill="auto"/>
            <w:vAlign w:val="center"/>
          </w:tcPr>
          <w:p w14:paraId="061BD60B" w14:textId="5B96E83A" w:rsidR="004F2AEB" w:rsidRDefault="00E064D0" w:rsidP="001F02B2">
            <w:pPr>
              <w:jc w:val="center"/>
              <w:rPr>
                <w:lang w:val="en-GB"/>
              </w:rPr>
            </w:pPr>
            <w:r>
              <w:rPr>
                <w:lang w:val="en-GB"/>
              </w:rPr>
              <w:t>√ a</w:t>
            </w:r>
          </w:p>
        </w:tc>
        <w:tc>
          <w:tcPr>
            <w:tcW w:w="1134" w:type="dxa"/>
            <w:shd w:val="clear" w:color="auto" w:fill="auto"/>
          </w:tcPr>
          <w:p w14:paraId="74EF0D6E" w14:textId="2FF425CA" w:rsidR="004F2AEB" w:rsidRDefault="004F2AEB" w:rsidP="001F02B2">
            <w:pPr>
              <w:snapToGrid w:val="0"/>
              <w:jc w:val="center"/>
              <w:rPr>
                <w:lang w:val="en-GB"/>
              </w:rPr>
            </w:pPr>
          </w:p>
        </w:tc>
        <w:tc>
          <w:tcPr>
            <w:tcW w:w="1133" w:type="dxa"/>
            <w:shd w:val="clear" w:color="auto" w:fill="auto"/>
            <w:vAlign w:val="center"/>
          </w:tcPr>
          <w:p w14:paraId="11E31FF6" w14:textId="447370FD" w:rsidR="004F2AEB" w:rsidRDefault="00E064D0" w:rsidP="001F02B2">
            <w:pPr>
              <w:jc w:val="center"/>
              <w:rPr>
                <w:lang w:val="en-GB"/>
              </w:rPr>
            </w:pPr>
            <w:r>
              <w:rPr>
                <w:lang w:val="en-GB"/>
              </w:rPr>
              <w:t>√ a</w:t>
            </w:r>
          </w:p>
        </w:tc>
      </w:tr>
      <w:tr w:rsidR="004F2AEB" w14:paraId="73F904F1" w14:textId="77777777" w:rsidTr="001F02B2">
        <w:tc>
          <w:tcPr>
            <w:tcW w:w="1039" w:type="dxa"/>
            <w:shd w:val="clear" w:color="auto" w:fill="auto"/>
            <w:vAlign w:val="center"/>
          </w:tcPr>
          <w:p w14:paraId="33F83DCB" w14:textId="77777777" w:rsidR="004F2AEB" w:rsidRDefault="004F2AEB" w:rsidP="001F02B2">
            <w:pPr>
              <w:jc w:val="center"/>
              <w:rPr>
                <w:lang w:val="en-GB"/>
              </w:rPr>
            </w:pPr>
            <w:r>
              <w:rPr>
                <w:lang w:val="en-GB"/>
              </w:rPr>
              <w:t>9</w:t>
            </w:r>
          </w:p>
        </w:tc>
        <w:tc>
          <w:tcPr>
            <w:tcW w:w="1065" w:type="dxa"/>
            <w:shd w:val="clear" w:color="auto" w:fill="auto"/>
          </w:tcPr>
          <w:p w14:paraId="55676C09" w14:textId="77777777" w:rsidR="004F2AEB" w:rsidRDefault="004F2AEB" w:rsidP="001F02B2">
            <w:pPr>
              <w:jc w:val="center"/>
              <w:rPr>
                <w:lang w:val="en-GB"/>
              </w:rPr>
            </w:pPr>
          </w:p>
        </w:tc>
        <w:tc>
          <w:tcPr>
            <w:tcW w:w="1134" w:type="dxa"/>
            <w:shd w:val="clear" w:color="auto" w:fill="auto"/>
          </w:tcPr>
          <w:p w14:paraId="7BA8868F" w14:textId="3D33A5E6" w:rsidR="004F2AEB" w:rsidRDefault="004F2AEB" w:rsidP="001F02B2">
            <w:pPr>
              <w:snapToGrid w:val="0"/>
              <w:jc w:val="center"/>
              <w:rPr>
                <w:lang w:val="en-GB"/>
              </w:rPr>
            </w:pPr>
          </w:p>
        </w:tc>
        <w:tc>
          <w:tcPr>
            <w:tcW w:w="1134" w:type="dxa"/>
            <w:shd w:val="clear" w:color="auto" w:fill="auto"/>
            <w:vAlign w:val="center"/>
          </w:tcPr>
          <w:p w14:paraId="0B3F0E5E" w14:textId="5C23BCA1" w:rsidR="004F2AEB" w:rsidRDefault="00E064D0" w:rsidP="001F02B2">
            <w:pPr>
              <w:jc w:val="center"/>
              <w:rPr>
                <w:lang w:val="en-GB"/>
              </w:rPr>
            </w:pPr>
            <w:r>
              <w:rPr>
                <w:lang w:val="en-GB"/>
              </w:rPr>
              <w:t>√</w:t>
            </w:r>
          </w:p>
        </w:tc>
        <w:tc>
          <w:tcPr>
            <w:tcW w:w="1134" w:type="dxa"/>
            <w:shd w:val="clear" w:color="auto" w:fill="auto"/>
            <w:vAlign w:val="center"/>
          </w:tcPr>
          <w:p w14:paraId="0D16EDB7" w14:textId="2DF5791A" w:rsidR="004F2AEB" w:rsidRDefault="004F2AEB" w:rsidP="001F02B2">
            <w:pPr>
              <w:snapToGrid w:val="0"/>
              <w:jc w:val="center"/>
              <w:rPr>
                <w:lang w:val="en-GB"/>
              </w:rPr>
            </w:pPr>
          </w:p>
        </w:tc>
        <w:tc>
          <w:tcPr>
            <w:tcW w:w="1133" w:type="dxa"/>
            <w:shd w:val="clear" w:color="auto" w:fill="auto"/>
            <w:vAlign w:val="center"/>
          </w:tcPr>
          <w:p w14:paraId="43AA367C" w14:textId="096D7308" w:rsidR="004F2AEB" w:rsidRDefault="00C92E7C" w:rsidP="001F02B2">
            <w:pPr>
              <w:jc w:val="center"/>
              <w:rPr>
                <w:lang w:val="en-GB"/>
              </w:rPr>
            </w:pPr>
            <w:r>
              <w:rPr>
                <w:lang w:val="en-GB"/>
              </w:rPr>
              <w:t>√</w:t>
            </w:r>
          </w:p>
        </w:tc>
      </w:tr>
      <w:tr w:rsidR="004F2AEB" w14:paraId="705AAF2D" w14:textId="77777777" w:rsidTr="001F02B2">
        <w:tc>
          <w:tcPr>
            <w:tcW w:w="1039" w:type="dxa"/>
            <w:shd w:val="clear" w:color="auto" w:fill="auto"/>
            <w:vAlign w:val="center"/>
          </w:tcPr>
          <w:p w14:paraId="333F7FD9" w14:textId="77777777" w:rsidR="004F2AEB" w:rsidRDefault="004F2AEB" w:rsidP="001F02B2">
            <w:pPr>
              <w:jc w:val="center"/>
              <w:rPr>
                <w:lang w:val="en-GB"/>
              </w:rPr>
            </w:pPr>
            <w:r>
              <w:rPr>
                <w:lang w:val="en-GB"/>
              </w:rPr>
              <w:t>10</w:t>
            </w:r>
          </w:p>
        </w:tc>
        <w:tc>
          <w:tcPr>
            <w:tcW w:w="1065" w:type="dxa"/>
            <w:shd w:val="clear" w:color="auto" w:fill="auto"/>
          </w:tcPr>
          <w:p w14:paraId="261869B2" w14:textId="77777777" w:rsidR="004F2AEB" w:rsidRDefault="004F2AEB" w:rsidP="001F02B2">
            <w:pPr>
              <w:jc w:val="center"/>
              <w:rPr>
                <w:lang w:val="en-GB"/>
              </w:rPr>
            </w:pPr>
          </w:p>
        </w:tc>
        <w:tc>
          <w:tcPr>
            <w:tcW w:w="1134" w:type="dxa"/>
            <w:shd w:val="clear" w:color="auto" w:fill="auto"/>
          </w:tcPr>
          <w:p w14:paraId="119B9E8B" w14:textId="4A2E942F" w:rsidR="004F2AEB" w:rsidRDefault="004F2AEB" w:rsidP="001F02B2">
            <w:pPr>
              <w:jc w:val="center"/>
              <w:rPr>
                <w:lang w:val="en-GB"/>
              </w:rPr>
            </w:pPr>
          </w:p>
        </w:tc>
        <w:tc>
          <w:tcPr>
            <w:tcW w:w="1134" w:type="dxa"/>
            <w:shd w:val="clear" w:color="auto" w:fill="auto"/>
            <w:vAlign w:val="center"/>
          </w:tcPr>
          <w:p w14:paraId="1A1DFBE9" w14:textId="62085EE7" w:rsidR="004F2AEB" w:rsidRDefault="00E064D0" w:rsidP="001F02B2">
            <w:pPr>
              <w:snapToGrid w:val="0"/>
              <w:jc w:val="center"/>
              <w:rPr>
                <w:lang w:val="en-GB"/>
              </w:rPr>
            </w:pPr>
            <w:r>
              <w:rPr>
                <w:lang w:val="en-GB"/>
              </w:rPr>
              <w:t>√</w:t>
            </w:r>
          </w:p>
        </w:tc>
        <w:tc>
          <w:tcPr>
            <w:tcW w:w="1134" w:type="dxa"/>
            <w:shd w:val="clear" w:color="auto" w:fill="auto"/>
            <w:vAlign w:val="center"/>
          </w:tcPr>
          <w:p w14:paraId="0B55E314" w14:textId="01703F07" w:rsidR="004F2AEB" w:rsidRDefault="004F2AEB" w:rsidP="001F02B2">
            <w:pPr>
              <w:snapToGrid w:val="0"/>
              <w:jc w:val="center"/>
              <w:rPr>
                <w:lang w:val="en-GB"/>
              </w:rPr>
            </w:pPr>
          </w:p>
        </w:tc>
        <w:tc>
          <w:tcPr>
            <w:tcW w:w="1133" w:type="dxa"/>
            <w:shd w:val="clear" w:color="auto" w:fill="auto"/>
            <w:vAlign w:val="center"/>
          </w:tcPr>
          <w:p w14:paraId="78F52A0A" w14:textId="46E2AF8E" w:rsidR="004F2AEB" w:rsidRDefault="00C92E7C" w:rsidP="001F02B2">
            <w:pPr>
              <w:jc w:val="center"/>
              <w:rPr>
                <w:lang w:val="en-GB"/>
              </w:rPr>
            </w:pPr>
            <w:r>
              <w:rPr>
                <w:lang w:val="en-GB"/>
              </w:rPr>
              <w:t>√</w:t>
            </w:r>
          </w:p>
        </w:tc>
      </w:tr>
      <w:tr w:rsidR="004F2AEB" w14:paraId="0083AF54" w14:textId="77777777" w:rsidTr="001F02B2">
        <w:tc>
          <w:tcPr>
            <w:tcW w:w="1039" w:type="dxa"/>
            <w:shd w:val="clear" w:color="auto" w:fill="auto"/>
            <w:vAlign w:val="center"/>
          </w:tcPr>
          <w:p w14:paraId="61FF40C4" w14:textId="77777777" w:rsidR="004F2AEB" w:rsidRDefault="004F2AEB" w:rsidP="001F02B2">
            <w:pPr>
              <w:jc w:val="center"/>
              <w:rPr>
                <w:lang w:val="en-GB"/>
              </w:rPr>
            </w:pPr>
            <w:r>
              <w:rPr>
                <w:lang w:val="en-GB"/>
              </w:rPr>
              <w:t>11</w:t>
            </w:r>
          </w:p>
        </w:tc>
        <w:tc>
          <w:tcPr>
            <w:tcW w:w="1065" w:type="dxa"/>
            <w:shd w:val="clear" w:color="auto" w:fill="auto"/>
            <w:vAlign w:val="center"/>
          </w:tcPr>
          <w:p w14:paraId="18647CF1" w14:textId="464316C3" w:rsidR="004F2AEB" w:rsidRDefault="004F2AEB" w:rsidP="001F02B2">
            <w:pPr>
              <w:jc w:val="center"/>
              <w:rPr>
                <w:lang w:val="en-GB"/>
              </w:rPr>
            </w:pPr>
          </w:p>
        </w:tc>
        <w:tc>
          <w:tcPr>
            <w:tcW w:w="1134" w:type="dxa"/>
            <w:shd w:val="clear" w:color="auto" w:fill="auto"/>
            <w:vAlign w:val="center"/>
          </w:tcPr>
          <w:p w14:paraId="6219E5F1" w14:textId="77777777" w:rsidR="004F2AEB" w:rsidRDefault="004F2AEB" w:rsidP="001F02B2">
            <w:pPr>
              <w:snapToGrid w:val="0"/>
              <w:jc w:val="center"/>
              <w:rPr>
                <w:lang w:val="en-GB"/>
              </w:rPr>
            </w:pPr>
          </w:p>
        </w:tc>
        <w:tc>
          <w:tcPr>
            <w:tcW w:w="1134" w:type="dxa"/>
            <w:shd w:val="clear" w:color="auto" w:fill="auto"/>
            <w:vAlign w:val="center"/>
          </w:tcPr>
          <w:p w14:paraId="169737D4" w14:textId="721261E9" w:rsidR="004F2AEB" w:rsidRDefault="004F2AEB" w:rsidP="001F02B2">
            <w:pPr>
              <w:snapToGrid w:val="0"/>
              <w:jc w:val="center"/>
              <w:rPr>
                <w:lang w:val="en-GB"/>
              </w:rPr>
            </w:pPr>
          </w:p>
        </w:tc>
        <w:tc>
          <w:tcPr>
            <w:tcW w:w="1134" w:type="dxa"/>
            <w:shd w:val="clear" w:color="auto" w:fill="auto"/>
            <w:vAlign w:val="center"/>
          </w:tcPr>
          <w:p w14:paraId="42457B5C" w14:textId="77777777" w:rsidR="004F2AEB" w:rsidRDefault="004F2AEB" w:rsidP="001F02B2">
            <w:pPr>
              <w:snapToGrid w:val="0"/>
              <w:jc w:val="center"/>
              <w:rPr>
                <w:lang w:val="en-GB"/>
              </w:rPr>
            </w:pPr>
          </w:p>
        </w:tc>
        <w:tc>
          <w:tcPr>
            <w:tcW w:w="1133" w:type="dxa"/>
            <w:shd w:val="clear" w:color="auto" w:fill="auto"/>
            <w:vAlign w:val="center"/>
          </w:tcPr>
          <w:p w14:paraId="7E9A4CDD" w14:textId="0175B687" w:rsidR="004F2AEB" w:rsidRDefault="00C92E7C" w:rsidP="001F02B2">
            <w:pPr>
              <w:snapToGrid w:val="0"/>
              <w:jc w:val="center"/>
              <w:rPr>
                <w:lang w:val="en-GB"/>
              </w:rPr>
            </w:pPr>
            <w:r>
              <w:rPr>
                <w:lang w:val="en-GB"/>
              </w:rPr>
              <w:t>√</w:t>
            </w:r>
          </w:p>
        </w:tc>
      </w:tr>
      <w:tr w:rsidR="004F2AEB" w14:paraId="0AF59EE3" w14:textId="77777777" w:rsidTr="001F02B2">
        <w:tc>
          <w:tcPr>
            <w:tcW w:w="1039" w:type="dxa"/>
            <w:shd w:val="clear" w:color="auto" w:fill="auto"/>
            <w:vAlign w:val="center"/>
          </w:tcPr>
          <w:p w14:paraId="56E9D280" w14:textId="77777777" w:rsidR="004F2AEB" w:rsidRDefault="004F2AEB" w:rsidP="001F02B2">
            <w:pPr>
              <w:jc w:val="center"/>
              <w:rPr>
                <w:lang w:val="en-GB"/>
              </w:rPr>
            </w:pPr>
            <w:r>
              <w:rPr>
                <w:lang w:val="en-GB"/>
              </w:rPr>
              <w:t>12</w:t>
            </w:r>
          </w:p>
        </w:tc>
        <w:tc>
          <w:tcPr>
            <w:tcW w:w="1065" w:type="dxa"/>
            <w:shd w:val="clear" w:color="auto" w:fill="auto"/>
          </w:tcPr>
          <w:p w14:paraId="633D600D" w14:textId="77777777" w:rsidR="004F2AEB" w:rsidRDefault="004F2AEB" w:rsidP="001F02B2">
            <w:pPr>
              <w:jc w:val="center"/>
              <w:rPr>
                <w:lang w:val="en-GB"/>
              </w:rPr>
            </w:pPr>
          </w:p>
        </w:tc>
        <w:tc>
          <w:tcPr>
            <w:tcW w:w="1134" w:type="dxa"/>
            <w:shd w:val="clear" w:color="auto" w:fill="auto"/>
            <w:vAlign w:val="center"/>
          </w:tcPr>
          <w:p w14:paraId="449AB913" w14:textId="562D9C0D" w:rsidR="004F2AEB" w:rsidRDefault="004F2AEB" w:rsidP="001F02B2">
            <w:pPr>
              <w:snapToGrid w:val="0"/>
              <w:jc w:val="center"/>
              <w:rPr>
                <w:lang w:val="en-GB"/>
              </w:rPr>
            </w:pPr>
          </w:p>
        </w:tc>
        <w:tc>
          <w:tcPr>
            <w:tcW w:w="1134" w:type="dxa"/>
            <w:shd w:val="clear" w:color="auto" w:fill="auto"/>
            <w:vAlign w:val="center"/>
          </w:tcPr>
          <w:p w14:paraId="7EBAEC62" w14:textId="77777777" w:rsidR="004F2AEB" w:rsidRDefault="004F2AEB" w:rsidP="001F02B2">
            <w:pPr>
              <w:snapToGrid w:val="0"/>
              <w:jc w:val="center"/>
              <w:rPr>
                <w:lang w:val="en-GB"/>
              </w:rPr>
            </w:pPr>
          </w:p>
        </w:tc>
        <w:tc>
          <w:tcPr>
            <w:tcW w:w="1134" w:type="dxa"/>
            <w:shd w:val="clear" w:color="auto" w:fill="auto"/>
            <w:vAlign w:val="center"/>
          </w:tcPr>
          <w:p w14:paraId="640B6DAD" w14:textId="77777777" w:rsidR="004F2AEB" w:rsidRDefault="004F2AEB" w:rsidP="001F02B2">
            <w:pPr>
              <w:snapToGrid w:val="0"/>
              <w:jc w:val="center"/>
              <w:rPr>
                <w:lang w:val="en-GB"/>
              </w:rPr>
            </w:pPr>
          </w:p>
        </w:tc>
        <w:tc>
          <w:tcPr>
            <w:tcW w:w="1133" w:type="dxa"/>
            <w:shd w:val="clear" w:color="auto" w:fill="auto"/>
            <w:vAlign w:val="center"/>
          </w:tcPr>
          <w:p w14:paraId="257B6C47" w14:textId="1BE807A7" w:rsidR="004F2AEB" w:rsidRDefault="00C92E7C" w:rsidP="001F02B2">
            <w:pPr>
              <w:snapToGrid w:val="0"/>
              <w:jc w:val="center"/>
              <w:rPr>
                <w:lang w:val="en-GB"/>
              </w:rPr>
            </w:pPr>
            <w:r>
              <w:rPr>
                <w:lang w:val="en-GB"/>
              </w:rPr>
              <w:t>√</w:t>
            </w:r>
          </w:p>
        </w:tc>
      </w:tr>
      <w:tr w:rsidR="004F2AEB" w14:paraId="2A854026" w14:textId="77777777" w:rsidTr="001F02B2">
        <w:tc>
          <w:tcPr>
            <w:tcW w:w="1039" w:type="dxa"/>
            <w:shd w:val="clear" w:color="auto" w:fill="auto"/>
            <w:vAlign w:val="center"/>
          </w:tcPr>
          <w:p w14:paraId="0BDD1BB2" w14:textId="77777777" w:rsidR="004F2AEB" w:rsidRDefault="004F2AEB" w:rsidP="001F02B2">
            <w:pPr>
              <w:jc w:val="center"/>
              <w:rPr>
                <w:lang w:val="en-GB"/>
              </w:rPr>
            </w:pPr>
            <w:r>
              <w:rPr>
                <w:lang w:val="en-GB"/>
              </w:rPr>
              <w:t>13</w:t>
            </w:r>
          </w:p>
        </w:tc>
        <w:tc>
          <w:tcPr>
            <w:tcW w:w="1065" w:type="dxa"/>
            <w:shd w:val="clear" w:color="auto" w:fill="auto"/>
          </w:tcPr>
          <w:p w14:paraId="3C7C3C1A" w14:textId="74D67599" w:rsidR="004F2AEB" w:rsidRDefault="004F2AEB" w:rsidP="001F02B2">
            <w:pPr>
              <w:jc w:val="center"/>
              <w:rPr>
                <w:lang w:val="en-GB"/>
              </w:rPr>
            </w:pPr>
          </w:p>
        </w:tc>
        <w:tc>
          <w:tcPr>
            <w:tcW w:w="1134" w:type="dxa"/>
            <w:shd w:val="clear" w:color="auto" w:fill="auto"/>
            <w:vAlign w:val="center"/>
          </w:tcPr>
          <w:p w14:paraId="051A9361" w14:textId="3A0CD775" w:rsidR="004F2AEB" w:rsidRDefault="00AE3C9A" w:rsidP="001F02B2">
            <w:pPr>
              <w:snapToGrid w:val="0"/>
              <w:jc w:val="center"/>
              <w:rPr>
                <w:lang w:val="en-GB"/>
              </w:rPr>
            </w:pPr>
            <w:r>
              <w:rPr>
                <w:lang w:val="en-GB"/>
              </w:rPr>
              <w:t>√</w:t>
            </w:r>
          </w:p>
        </w:tc>
        <w:tc>
          <w:tcPr>
            <w:tcW w:w="1134" w:type="dxa"/>
            <w:shd w:val="clear" w:color="auto" w:fill="auto"/>
            <w:vAlign w:val="center"/>
          </w:tcPr>
          <w:p w14:paraId="6794B339" w14:textId="762DABC4" w:rsidR="004F2AEB" w:rsidRDefault="00E064D0" w:rsidP="001F02B2">
            <w:pPr>
              <w:snapToGrid w:val="0"/>
              <w:jc w:val="center"/>
              <w:rPr>
                <w:lang w:val="en-GB"/>
              </w:rPr>
            </w:pPr>
            <w:r>
              <w:rPr>
                <w:lang w:val="en-GB"/>
              </w:rPr>
              <w:t>√</w:t>
            </w:r>
          </w:p>
        </w:tc>
        <w:tc>
          <w:tcPr>
            <w:tcW w:w="1134" w:type="dxa"/>
            <w:shd w:val="clear" w:color="auto" w:fill="auto"/>
            <w:vAlign w:val="center"/>
          </w:tcPr>
          <w:p w14:paraId="4EAC7A62" w14:textId="77777777" w:rsidR="004F2AEB" w:rsidRDefault="004F2AEB" w:rsidP="001F02B2">
            <w:pPr>
              <w:snapToGrid w:val="0"/>
              <w:jc w:val="center"/>
              <w:rPr>
                <w:lang w:val="en-GB"/>
              </w:rPr>
            </w:pPr>
          </w:p>
        </w:tc>
        <w:tc>
          <w:tcPr>
            <w:tcW w:w="1133" w:type="dxa"/>
            <w:shd w:val="clear" w:color="auto" w:fill="auto"/>
            <w:vAlign w:val="center"/>
          </w:tcPr>
          <w:p w14:paraId="49DFD1ED" w14:textId="009EBAEA" w:rsidR="004F2AEB" w:rsidRDefault="00C92E7C" w:rsidP="001F02B2">
            <w:pPr>
              <w:snapToGrid w:val="0"/>
              <w:jc w:val="center"/>
              <w:rPr>
                <w:lang w:val="en-GB"/>
              </w:rPr>
            </w:pPr>
            <w:r>
              <w:rPr>
                <w:lang w:val="en-GB"/>
              </w:rPr>
              <w:t>√</w:t>
            </w:r>
          </w:p>
        </w:tc>
      </w:tr>
      <w:tr w:rsidR="004F2AEB" w14:paraId="1674880F" w14:textId="77777777" w:rsidTr="001F02B2">
        <w:tc>
          <w:tcPr>
            <w:tcW w:w="1039" w:type="dxa"/>
            <w:shd w:val="clear" w:color="auto" w:fill="auto"/>
            <w:vAlign w:val="center"/>
          </w:tcPr>
          <w:p w14:paraId="54FABD7B" w14:textId="77777777" w:rsidR="004F2AEB" w:rsidRDefault="004F2AEB" w:rsidP="001F02B2">
            <w:pPr>
              <w:jc w:val="center"/>
              <w:rPr>
                <w:lang w:val="en-GB"/>
              </w:rPr>
            </w:pPr>
            <w:r>
              <w:rPr>
                <w:lang w:val="en-GB"/>
              </w:rPr>
              <w:t>14</w:t>
            </w:r>
          </w:p>
        </w:tc>
        <w:tc>
          <w:tcPr>
            <w:tcW w:w="1065" w:type="dxa"/>
            <w:shd w:val="clear" w:color="auto" w:fill="auto"/>
          </w:tcPr>
          <w:p w14:paraId="3244030F" w14:textId="01AFAEA9" w:rsidR="004F2AEB" w:rsidRDefault="004F2AEB" w:rsidP="001F02B2">
            <w:pPr>
              <w:jc w:val="center"/>
              <w:rPr>
                <w:lang w:val="en-GB"/>
              </w:rPr>
            </w:pPr>
          </w:p>
        </w:tc>
        <w:tc>
          <w:tcPr>
            <w:tcW w:w="1134" w:type="dxa"/>
            <w:shd w:val="clear" w:color="auto" w:fill="auto"/>
            <w:vAlign w:val="center"/>
          </w:tcPr>
          <w:p w14:paraId="76361516" w14:textId="77777777" w:rsidR="004F2AEB" w:rsidRDefault="004F2AEB" w:rsidP="001F02B2">
            <w:pPr>
              <w:snapToGrid w:val="0"/>
              <w:jc w:val="center"/>
              <w:rPr>
                <w:lang w:val="en-GB"/>
              </w:rPr>
            </w:pPr>
          </w:p>
        </w:tc>
        <w:tc>
          <w:tcPr>
            <w:tcW w:w="1134" w:type="dxa"/>
            <w:shd w:val="clear" w:color="auto" w:fill="auto"/>
            <w:vAlign w:val="center"/>
          </w:tcPr>
          <w:p w14:paraId="13D3E781" w14:textId="255D270C" w:rsidR="004F2AEB" w:rsidRDefault="004F2AEB" w:rsidP="001F02B2">
            <w:pPr>
              <w:snapToGrid w:val="0"/>
              <w:jc w:val="center"/>
              <w:rPr>
                <w:lang w:val="en-GB"/>
              </w:rPr>
            </w:pPr>
          </w:p>
        </w:tc>
        <w:tc>
          <w:tcPr>
            <w:tcW w:w="1134" w:type="dxa"/>
            <w:shd w:val="clear" w:color="auto" w:fill="auto"/>
            <w:vAlign w:val="center"/>
          </w:tcPr>
          <w:p w14:paraId="4364F2BD" w14:textId="77777777" w:rsidR="004F2AEB" w:rsidRDefault="004F2AEB" w:rsidP="001F02B2">
            <w:pPr>
              <w:snapToGrid w:val="0"/>
              <w:jc w:val="center"/>
              <w:rPr>
                <w:lang w:val="en-GB"/>
              </w:rPr>
            </w:pPr>
          </w:p>
        </w:tc>
        <w:tc>
          <w:tcPr>
            <w:tcW w:w="1133" w:type="dxa"/>
            <w:shd w:val="clear" w:color="auto" w:fill="auto"/>
            <w:vAlign w:val="center"/>
          </w:tcPr>
          <w:p w14:paraId="12C12351" w14:textId="626A5C20" w:rsidR="004F2AEB" w:rsidRDefault="004F2AEB" w:rsidP="001F02B2">
            <w:pPr>
              <w:snapToGrid w:val="0"/>
              <w:jc w:val="center"/>
              <w:rPr>
                <w:lang w:val="en-GB"/>
              </w:rPr>
            </w:pPr>
          </w:p>
        </w:tc>
      </w:tr>
      <w:tr w:rsidR="004F2AEB" w14:paraId="3D036A5A" w14:textId="77777777" w:rsidTr="001F02B2">
        <w:tc>
          <w:tcPr>
            <w:tcW w:w="1039" w:type="dxa"/>
            <w:shd w:val="clear" w:color="auto" w:fill="auto"/>
            <w:vAlign w:val="center"/>
          </w:tcPr>
          <w:p w14:paraId="0F9472AE" w14:textId="77777777" w:rsidR="004F2AEB" w:rsidRDefault="004F2AEB" w:rsidP="001F02B2">
            <w:pPr>
              <w:jc w:val="center"/>
              <w:rPr>
                <w:lang w:val="en-GB"/>
              </w:rPr>
            </w:pPr>
            <w:r>
              <w:rPr>
                <w:lang w:val="en-GB"/>
              </w:rPr>
              <w:t>15</w:t>
            </w:r>
          </w:p>
        </w:tc>
        <w:tc>
          <w:tcPr>
            <w:tcW w:w="1065" w:type="dxa"/>
            <w:shd w:val="clear" w:color="auto" w:fill="auto"/>
          </w:tcPr>
          <w:p w14:paraId="4D003EC6" w14:textId="1AA8D320" w:rsidR="004F2AEB" w:rsidRDefault="004F2AEB" w:rsidP="001F02B2">
            <w:pPr>
              <w:jc w:val="center"/>
              <w:rPr>
                <w:lang w:val="en-GB"/>
              </w:rPr>
            </w:pPr>
          </w:p>
        </w:tc>
        <w:tc>
          <w:tcPr>
            <w:tcW w:w="1134" w:type="dxa"/>
            <w:shd w:val="clear" w:color="auto" w:fill="auto"/>
            <w:vAlign w:val="center"/>
          </w:tcPr>
          <w:p w14:paraId="1D75094C" w14:textId="77777777" w:rsidR="004F2AEB" w:rsidRDefault="004F2AEB" w:rsidP="001F02B2">
            <w:pPr>
              <w:snapToGrid w:val="0"/>
              <w:jc w:val="center"/>
              <w:rPr>
                <w:lang w:val="en-GB"/>
              </w:rPr>
            </w:pPr>
          </w:p>
        </w:tc>
        <w:tc>
          <w:tcPr>
            <w:tcW w:w="1134" w:type="dxa"/>
            <w:shd w:val="clear" w:color="auto" w:fill="auto"/>
            <w:vAlign w:val="center"/>
          </w:tcPr>
          <w:p w14:paraId="2DF27A82" w14:textId="7592C552" w:rsidR="004F2AEB" w:rsidRDefault="004F2AEB" w:rsidP="001F02B2">
            <w:pPr>
              <w:snapToGrid w:val="0"/>
              <w:jc w:val="center"/>
              <w:rPr>
                <w:lang w:val="en-GB"/>
              </w:rPr>
            </w:pPr>
          </w:p>
        </w:tc>
        <w:tc>
          <w:tcPr>
            <w:tcW w:w="1134" w:type="dxa"/>
            <w:shd w:val="clear" w:color="auto" w:fill="auto"/>
            <w:vAlign w:val="center"/>
          </w:tcPr>
          <w:p w14:paraId="4A529528" w14:textId="4BCC3ED1" w:rsidR="004F2AEB" w:rsidRDefault="004F2AEB" w:rsidP="001F02B2">
            <w:pPr>
              <w:snapToGrid w:val="0"/>
              <w:jc w:val="center"/>
              <w:rPr>
                <w:lang w:val="en-GB"/>
              </w:rPr>
            </w:pPr>
          </w:p>
        </w:tc>
        <w:tc>
          <w:tcPr>
            <w:tcW w:w="1133" w:type="dxa"/>
            <w:shd w:val="clear" w:color="auto" w:fill="auto"/>
            <w:vAlign w:val="center"/>
          </w:tcPr>
          <w:p w14:paraId="5D3107C1" w14:textId="2F7A4466" w:rsidR="004F2AEB" w:rsidRDefault="00C92E7C" w:rsidP="001F02B2">
            <w:pPr>
              <w:snapToGrid w:val="0"/>
              <w:jc w:val="center"/>
              <w:rPr>
                <w:lang w:val="en-GB"/>
              </w:rPr>
            </w:pPr>
            <w:r>
              <w:rPr>
                <w:lang w:val="en-GB"/>
              </w:rPr>
              <w:t>√</w:t>
            </w:r>
          </w:p>
        </w:tc>
      </w:tr>
      <w:tr w:rsidR="004F2AEB" w14:paraId="54F31A5A" w14:textId="77777777" w:rsidTr="001F02B2">
        <w:tc>
          <w:tcPr>
            <w:tcW w:w="1039" w:type="dxa"/>
            <w:shd w:val="clear" w:color="auto" w:fill="auto"/>
            <w:vAlign w:val="center"/>
          </w:tcPr>
          <w:p w14:paraId="4713E679" w14:textId="77777777" w:rsidR="004F2AEB" w:rsidRDefault="004F2AEB" w:rsidP="001F02B2">
            <w:pPr>
              <w:rPr>
                <w:lang w:val="en-GB"/>
              </w:rPr>
            </w:pPr>
            <w:r>
              <w:rPr>
                <w:lang w:val="en-GB"/>
              </w:rPr>
              <w:t xml:space="preserve">     16</w:t>
            </w:r>
          </w:p>
        </w:tc>
        <w:tc>
          <w:tcPr>
            <w:tcW w:w="1065" w:type="dxa"/>
            <w:shd w:val="clear" w:color="auto" w:fill="auto"/>
            <w:vAlign w:val="center"/>
          </w:tcPr>
          <w:p w14:paraId="617D7963" w14:textId="51AB94BA" w:rsidR="004F2AEB" w:rsidRDefault="004F2AEB" w:rsidP="001F02B2">
            <w:pPr>
              <w:snapToGrid w:val="0"/>
              <w:jc w:val="center"/>
              <w:rPr>
                <w:lang w:val="en-GB"/>
              </w:rPr>
            </w:pPr>
          </w:p>
        </w:tc>
        <w:tc>
          <w:tcPr>
            <w:tcW w:w="1134" w:type="dxa"/>
            <w:shd w:val="clear" w:color="auto" w:fill="auto"/>
            <w:vAlign w:val="center"/>
          </w:tcPr>
          <w:p w14:paraId="25A6A51B" w14:textId="19B28523" w:rsidR="004F2AEB" w:rsidRDefault="00AE3C9A" w:rsidP="001F02B2">
            <w:pPr>
              <w:snapToGrid w:val="0"/>
              <w:jc w:val="center"/>
              <w:rPr>
                <w:lang w:val="en-GB"/>
              </w:rPr>
            </w:pPr>
            <w:r>
              <w:rPr>
                <w:lang w:val="en-GB"/>
              </w:rPr>
              <w:t>√</w:t>
            </w:r>
          </w:p>
        </w:tc>
        <w:tc>
          <w:tcPr>
            <w:tcW w:w="1134" w:type="dxa"/>
            <w:shd w:val="clear" w:color="auto" w:fill="auto"/>
            <w:vAlign w:val="center"/>
          </w:tcPr>
          <w:p w14:paraId="0518C3FF" w14:textId="3029E10E" w:rsidR="004F2AEB" w:rsidRDefault="004F2AEB" w:rsidP="001F02B2">
            <w:pPr>
              <w:snapToGrid w:val="0"/>
              <w:jc w:val="center"/>
              <w:rPr>
                <w:lang w:val="en-GB"/>
              </w:rPr>
            </w:pPr>
          </w:p>
        </w:tc>
        <w:tc>
          <w:tcPr>
            <w:tcW w:w="1134" w:type="dxa"/>
            <w:shd w:val="clear" w:color="auto" w:fill="auto"/>
            <w:vAlign w:val="center"/>
          </w:tcPr>
          <w:p w14:paraId="2223B02E" w14:textId="13D8498C" w:rsidR="004F2AEB" w:rsidRDefault="00E064D0" w:rsidP="001F02B2">
            <w:pPr>
              <w:snapToGrid w:val="0"/>
              <w:jc w:val="center"/>
              <w:rPr>
                <w:lang w:val="en-GB"/>
              </w:rPr>
            </w:pPr>
            <w:r>
              <w:rPr>
                <w:lang w:val="en-GB"/>
              </w:rPr>
              <w:t>√</w:t>
            </w:r>
          </w:p>
        </w:tc>
        <w:tc>
          <w:tcPr>
            <w:tcW w:w="1133" w:type="dxa"/>
            <w:shd w:val="clear" w:color="auto" w:fill="auto"/>
            <w:vAlign w:val="center"/>
          </w:tcPr>
          <w:p w14:paraId="4E2AA46F" w14:textId="59B841AC" w:rsidR="004F2AEB" w:rsidRDefault="004F2AEB" w:rsidP="001F02B2">
            <w:pPr>
              <w:snapToGrid w:val="0"/>
              <w:jc w:val="center"/>
              <w:rPr>
                <w:lang w:val="en-GB"/>
              </w:rPr>
            </w:pPr>
          </w:p>
        </w:tc>
      </w:tr>
      <w:tr w:rsidR="004F2AEB" w14:paraId="7177BE48" w14:textId="77777777" w:rsidTr="001F02B2">
        <w:tc>
          <w:tcPr>
            <w:tcW w:w="1039" w:type="dxa"/>
            <w:shd w:val="clear" w:color="auto" w:fill="auto"/>
            <w:vAlign w:val="center"/>
          </w:tcPr>
          <w:p w14:paraId="0D46DB58" w14:textId="77777777" w:rsidR="004F2AEB" w:rsidRDefault="004F2AEB" w:rsidP="001F02B2">
            <w:pPr>
              <w:jc w:val="center"/>
              <w:rPr>
                <w:lang w:val="en-GB"/>
              </w:rPr>
            </w:pPr>
            <w:r>
              <w:rPr>
                <w:lang w:val="en-GB"/>
              </w:rPr>
              <w:t>17</w:t>
            </w:r>
          </w:p>
        </w:tc>
        <w:tc>
          <w:tcPr>
            <w:tcW w:w="1065" w:type="dxa"/>
            <w:shd w:val="clear" w:color="auto" w:fill="auto"/>
          </w:tcPr>
          <w:p w14:paraId="725980FA" w14:textId="2755E73E" w:rsidR="004F2AEB" w:rsidRDefault="004F2AEB" w:rsidP="001F02B2">
            <w:pPr>
              <w:jc w:val="center"/>
              <w:rPr>
                <w:lang w:val="en-GB"/>
              </w:rPr>
            </w:pPr>
          </w:p>
        </w:tc>
        <w:tc>
          <w:tcPr>
            <w:tcW w:w="1134" w:type="dxa"/>
            <w:shd w:val="clear" w:color="auto" w:fill="auto"/>
            <w:vAlign w:val="center"/>
          </w:tcPr>
          <w:p w14:paraId="6EB5F7FF" w14:textId="70AA5D30" w:rsidR="004F2AEB" w:rsidRDefault="00AE3C9A" w:rsidP="001F02B2">
            <w:pPr>
              <w:snapToGrid w:val="0"/>
              <w:jc w:val="center"/>
              <w:rPr>
                <w:lang w:val="en-GB"/>
              </w:rPr>
            </w:pPr>
            <w:r>
              <w:rPr>
                <w:lang w:val="en-GB"/>
              </w:rPr>
              <w:t>√</w:t>
            </w:r>
          </w:p>
        </w:tc>
        <w:tc>
          <w:tcPr>
            <w:tcW w:w="1134" w:type="dxa"/>
            <w:shd w:val="clear" w:color="auto" w:fill="auto"/>
            <w:vAlign w:val="center"/>
          </w:tcPr>
          <w:p w14:paraId="55F7D12B" w14:textId="512374F7" w:rsidR="004F2AEB" w:rsidRDefault="00E064D0" w:rsidP="001F02B2">
            <w:pPr>
              <w:snapToGrid w:val="0"/>
              <w:jc w:val="center"/>
              <w:rPr>
                <w:lang w:val="en-GB"/>
              </w:rPr>
            </w:pPr>
            <w:r>
              <w:rPr>
                <w:lang w:val="en-GB"/>
              </w:rPr>
              <w:t>√</w:t>
            </w:r>
          </w:p>
        </w:tc>
        <w:tc>
          <w:tcPr>
            <w:tcW w:w="1134" w:type="dxa"/>
            <w:shd w:val="clear" w:color="auto" w:fill="auto"/>
            <w:vAlign w:val="center"/>
          </w:tcPr>
          <w:p w14:paraId="1F204F3E" w14:textId="6B8A3D99" w:rsidR="004F2AEB" w:rsidRDefault="00E064D0" w:rsidP="001F02B2">
            <w:pPr>
              <w:snapToGrid w:val="0"/>
              <w:jc w:val="center"/>
              <w:rPr>
                <w:lang w:val="en-GB"/>
              </w:rPr>
            </w:pPr>
            <w:r>
              <w:rPr>
                <w:lang w:val="en-GB"/>
              </w:rPr>
              <w:t>√</w:t>
            </w:r>
          </w:p>
        </w:tc>
        <w:tc>
          <w:tcPr>
            <w:tcW w:w="1133" w:type="dxa"/>
            <w:shd w:val="clear" w:color="auto" w:fill="auto"/>
            <w:vAlign w:val="center"/>
          </w:tcPr>
          <w:p w14:paraId="358CB13A" w14:textId="3E7577B7" w:rsidR="004F2AEB" w:rsidRDefault="004F2AEB" w:rsidP="001F02B2">
            <w:pPr>
              <w:snapToGrid w:val="0"/>
              <w:jc w:val="center"/>
              <w:rPr>
                <w:lang w:val="en-GB"/>
              </w:rPr>
            </w:pPr>
          </w:p>
        </w:tc>
      </w:tr>
      <w:tr w:rsidR="004F2AEB" w14:paraId="22F4C6D2" w14:textId="77777777" w:rsidTr="001F02B2">
        <w:tc>
          <w:tcPr>
            <w:tcW w:w="1039" w:type="dxa"/>
            <w:shd w:val="clear" w:color="auto" w:fill="auto"/>
            <w:vAlign w:val="center"/>
          </w:tcPr>
          <w:p w14:paraId="19CBC38C" w14:textId="77777777" w:rsidR="004F2AEB" w:rsidRDefault="004F2AEB" w:rsidP="001F02B2">
            <w:pPr>
              <w:jc w:val="center"/>
              <w:rPr>
                <w:lang w:val="en-GB"/>
              </w:rPr>
            </w:pPr>
            <w:r>
              <w:rPr>
                <w:lang w:val="en-GB"/>
              </w:rPr>
              <w:t>M18</w:t>
            </w:r>
          </w:p>
        </w:tc>
        <w:tc>
          <w:tcPr>
            <w:tcW w:w="1065" w:type="dxa"/>
            <w:shd w:val="clear" w:color="auto" w:fill="auto"/>
          </w:tcPr>
          <w:p w14:paraId="3919A136" w14:textId="77777777" w:rsidR="004F2AEB" w:rsidRDefault="004F2AEB" w:rsidP="001F02B2">
            <w:pPr>
              <w:snapToGrid w:val="0"/>
              <w:jc w:val="center"/>
              <w:rPr>
                <w:lang w:val="en-GB"/>
              </w:rPr>
            </w:pPr>
          </w:p>
        </w:tc>
        <w:tc>
          <w:tcPr>
            <w:tcW w:w="1134" w:type="dxa"/>
            <w:shd w:val="clear" w:color="auto" w:fill="auto"/>
            <w:vAlign w:val="center"/>
          </w:tcPr>
          <w:p w14:paraId="274A55CE" w14:textId="1AC976BA" w:rsidR="004F2AEB" w:rsidRDefault="00AE3C9A" w:rsidP="001F02B2">
            <w:pPr>
              <w:snapToGrid w:val="0"/>
              <w:jc w:val="center"/>
              <w:rPr>
                <w:lang w:val="en-GB"/>
              </w:rPr>
            </w:pPr>
            <w:r>
              <w:rPr>
                <w:lang w:val="en-GB"/>
              </w:rPr>
              <w:t>√ (</w:t>
            </w:r>
            <w:proofErr w:type="spellStart"/>
            <w:proofErr w:type="gramStart"/>
            <w:r>
              <w:rPr>
                <w:lang w:val="en-GB"/>
              </w:rPr>
              <w:t>a,b</w:t>
            </w:r>
            <w:proofErr w:type="spellEnd"/>
            <w:proofErr w:type="gramEnd"/>
            <w:r>
              <w:rPr>
                <w:lang w:val="en-GB"/>
              </w:rPr>
              <w:t>)</w:t>
            </w:r>
          </w:p>
        </w:tc>
        <w:tc>
          <w:tcPr>
            <w:tcW w:w="1134" w:type="dxa"/>
            <w:shd w:val="clear" w:color="auto" w:fill="auto"/>
            <w:vAlign w:val="center"/>
          </w:tcPr>
          <w:p w14:paraId="69CA9AB9" w14:textId="050EE3FA" w:rsidR="004F2AEB" w:rsidRDefault="00E064D0" w:rsidP="001F02B2">
            <w:pPr>
              <w:jc w:val="center"/>
              <w:rPr>
                <w:lang w:val="en-GB"/>
              </w:rPr>
            </w:pPr>
            <w:r>
              <w:rPr>
                <w:lang w:val="en-GB"/>
              </w:rPr>
              <w:t>√ c</w:t>
            </w:r>
          </w:p>
        </w:tc>
        <w:tc>
          <w:tcPr>
            <w:tcW w:w="1134" w:type="dxa"/>
            <w:shd w:val="clear" w:color="auto" w:fill="auto"/>
            <w:vAlign w:val="center"/>
          </w:tcPr>
          <w:p w14:paraId="1C9E91B6" w14:textId="03B737EF" w:rsidR="004F2AEB" w:rsidRDefault="00E064D0" w:rsidP="001F02B2">
            <w:pPr>
              <w:snapToGrid w:val="0"/>
              <w:jc w:val="center"/>
              <w:rPr>
                <w:lang w:val="en-GB"/>
              </w:rPr>
            </w:pPr>
            <w:r>
              <w:rPr>
                <w:lang w:val="en-GB"/>
              </w:rPr>
              <w:t>√ a</w:t>
            </w:r>
          </w:p>
        </w:tc>
        <w:tc>
          <w:tcPr>
            <w:tcW w:w="1133" w:type="dxa"/>
            <w:shd w:val="clear" w:color="auto" w:fill="auto"/>
            <w:vAlign w:val="center"/>
          </w:tcPr>
          <w:p w14:paraId="0A48B92E" w14:textId="3C125DD7" w:rsidR="004F2AEB" w:rsidRDefault="00C92E7C" w:rsidP="001F02B2">
            <w:pPr>
              <w:snapToGrid w:val="0"/>
              <w:jc w:val="center"/>
              <w:rPr>
                <w:lang w:val="en-GB"/>
              </w:rPr>
            </w:pPr>
            <w:r>
              <w:rPr>
                <w:lang w:val="en-GB"/>
              </w:rPr>
              <w:t>√ c</w:t>
            </w:r>
          </w:p>
        </w:tc>
      </w:tr>
      <w:tr w:rsidR="004F2AEB" w14:paraId="226EB816" w14:textId="77777777" w:rsidTr="001F02B2">
        <w:tc>
          <w:tcPr>
            <w:tcW w:w="1039" w:type="dxa"/>
            <w:shd w:val="clear" w:color="auto" w:fill="auto"/>
            <w:vAlign w:val="center"/>
          </w:tcPr>
          <w:p w14:paraId="237C271B" w14:textId="77777777" w:rsidR="004F2AEB" w:rsidRDefault="004F2AEB" w:rsidP="001F02B2">
            <w:pPr>
              <w:jc w:val="center"/>
              <w:rPr>
                <w:lang w:val="en-GB"/>
              </w:rPr>
            </w:pPr>
            <w:r>
              <w:rPr>
                <w:lang w:val="en-GB"/>
              </w:rPr>
              <w:t>M19</w:t>
            </w:r>
          </w:p>
        </w:tc>
        <w:tc>
          <w:tcPr>
            <w:tcW w:w="1065" w:type="dxa"/>
            <w:shd w:val="clear" w:color="auto" w:fill="auto"/>
          </w:tcPr>
          <w:p w14:paraId="6CF4EEDA" w14:textId="77777777" w:rsidR="004F2AEB" w:rsidRDefault="004F2AEB" w:rsidP="001F02B2">
            <w:pPr>
              <w:jc w:val="center"/>
              <w:rPr>
                <w:lang w:val="en-GB"/>
              </w:rPr>
            </w:pPr>
          </w:p>
        </w:tc>
        <w:tc>
          <w:tcPr>
            <w:tcW w:w="1134" w:type="dxa"/>
            <w:shd w:val="clear" w:color="auto" w:fill="auto"/>
            <w:vAlign w:val="center"/>
          </w:tcPr>
          <w:p w14:paraId="0B7C1C4E" w14:textId="77777777" w:rsidR="004F2AEB" w:rsidRDefault="004F2AEB" w:rsidP="001F02B2">
            <w:pPr>
              <w:snapToGrid w:val="0"/>
              <w:jc w:val="center"/>
              <w:rPr>
                <w:lang w:val="en-GB"/>
              </w:rPr>
            </w:pPr>
          </w:p>
        </w:tc>
        <w:tc>
          <w:tcPr>
            <w:tcW w:w="1134" w:type="dxa"/>
            <w:shd w:val="clear" w:color="auto" w:fill="auto"/>
            <w:vAlign w:val="center"/>
          </w:tcPr>
          <w:p w14:paraId="3356A099" w14:textId="77777777" w:rsidR="004F2AEB" w:rsidRDefault="004F2AEB" w:rsidP="001F02B2">
            <w:pPr>
              <w:snapToGrid w:val="0"/>
              <w:jc w:val="center"/>
              <w:rPr>
                <w:lang w:val="en-GB"/>
              </w:rPr>
            </w:pPr>
          </w:p>
        </w:tc>
        <w:tc>
          <w:tcPr>
            <w:tcW w:w="1134" w:type="dxa"/>
            <w:shd w:val="clear" w:color="auto" w:fill="auto"/>
            <w:vAlign w:val="center"/>
          </w:tcPr>
          <w:p w14:paraId="1D5BD345" w14:textId="77777777" w:rsidR="004F2AEB" w:rsidRDefault="004F2AEB" w:rsidP="001F02B2">
            <w:pPr>
              <w:snapToGrid w:val="0"/>
              <w:jc w:val="center"/>
              <w:rPr>
                <w:lang w:val="en-GB"/>
              </w:rPr>
            </w:pPr>
          </w:p>
        </w:tc>
        <w:tc>
          <w:tcPr>
            <w:tcW w:w="1133" w:type="dxa"/>
            <w:shd w:val="clear" w:color="auto" w:fill="auto"/>
            <w:vAlign w:val="center"/>
          </w:tcPr>
          <w:p w14:paraId="66C4AEB1" w14:textId="27A6E67D" w:rsidR="004F2AEB" w:rsidRDefault="00C92E7C" w:rsidP="001F02B2">
            <w:pPr>
              <w:snapToGrid w:val="0"/>
              <w:jc w:val="center"/>
              <w:rPr>
                <w:lang w:val="en-GB"/>
              </w:rPr>
            </w:pPr>
            <w:r>
              <w:rPr>
                <w:lang w:val="en-GB"/>
              </w:rPr>
              <w:t>√</w:t>
            </w:r>
          </w:p>
        </w:tc>
      </w:tr>
      <w:tr w:rsidR="004F2AEB" w14:paraId="76149886" w14:textId="77777777" w:rsidTr="001F02B2">
        <w:tc>
          <w:tcPr>
            <w:tcW w:w="1039" w:type="dxa"/>
            <w:shd w:val="clear" w:color="auto" w:fill="auto"/>
            <w:vAlign w:val="center"/>
          </w:tcPr>
          <w:p w14:paraId="0C98DA2B" w14:textId="77777777" w:rsidR="004F2AEB" w:rsidRDefault="004F2AEB" w:rsidP="001F02B2">
            <w:pPr>
              <w:jc w:val="center"/>
              <w:rPr>
                <w:lang w:val="en-GB"/>
              </w:rPr>
            </w:pPr>
            <w:r>
              <w:rPr>
                <w:lang w:val="en-GB"/>
              </w:rPr>
              <w:t>20</w:t>
            </w:r>
          </w:p>
        </w:tc>
        <w:tc>
          <w:tcPr>
            <w:tcW w:w="1065" w:type="dxa"/>
            <w:shd w:val="clear" w:color="auto" w:fill="auto"/>
          </w:tcPr>
          <w:p w14:paraId="5EF6639C" w14:textId="77777777" w:rsidR="004F2AEB" w:rsidRDefault="004F2AEB" w:rsidP="001F02B2">
            <w:pPr>
              <w:jc w:val="center"/>
              <w:rPr>
                <w:lang w:val="en-GB"/>
              </w:rPr>
            </w:pPr>
          </w:p>
        </w:tc>
        <w:tc>
          <w:tcPr>
            <w:tcW w:w="1134" w:type="dxa"/>
            <w:shd w:val="clear" w:color="auto" w:fill="auto"/>
            <w:vAlign w:val="center"/>
          </w:tcPr>
          <w:p w14:paraId="2D583628" w14:textId="603C4E52" w:rsidR="004F2AEB" w:rsidRDefault="004F2AEB" w:rsidP="001F02B2">
            <w:pPr>
              <w:snapToGrid w:val="0"/>
              <w:jc w:val="center"/>
              <w:rPr>
                <w:lang w:val="en-GB"/>
              </w:rPr>
            </w:pPr>
          </w:p>
        </w:tc>
        <w:tc>
          <w:tcPr>
            <w:tcW w:w="1134" w:type="dxa"/>
            <w:shd w:val="clear" w:color="auto" w:fill="auto"/>
            <w:vAlign w:val="center"/>
          </w:tcPr>
          <w:p w14:paraId="2C22783F" w14:textId="77777777" w:rsidR="004F2AEB" w:rsidRDefault="004F2AEB" w:rsidP="001F02B2">
            <w:pPr>
              <w:snapToGrid w:val="0"/>
              <w:jc w:val="center"/>
              <w:rPr>
                <w:lang w:val="en-GB"/>
              </w:rPr>
            </w:pPr>
          </w:p>
        </w:tc>
        <w:tc>
          <w:tcPr>
            <w:tcW w:w="1134" w:type="dxa"/>
            <w:shd w:val="clear" w:color="auto" w:fill="auto"/>
            <w:vAlign w:val="center"/>
          </w:tcPr>
          <w:p w14:paraId="416BC8F3" w14:textId="25950061" w:rsidR="004F2AEB" w:rsidRDefault="004F2AEB" w:rsidP="001F02B2">
            <w:pPr>
              <w:snapToGrid w:val="0"/>
              <w:jc w:val="center"/>
              <w:rPr>
                <w:lang w:val="en-GB"/>
              </w:rPr>
            </w:pPr>
          </w:p>
        </w:tc>
        <w:tc>
          <w:tcPr>
            <w:tcW w:w="1133" w:type="dxa"/>
            <w:shd w:val="clear" w:color="auto" w:fill="auto"/>
            <w:vAlign w:val="center"/>
          </w:tcPr>
          <w:p w14:paraId="5F08F7BB" w14:textId="48E4FF22" w:rsidR="004F2AEB" w:rsidRDefault="00C92E7C" w:rsidP="001F02B2">
            <w:pPr>
              <w:snapToGrid w:val="0"/>
              <w:jc w:val="center"/>
              <w:rPr>
                <w:lang w:val="en-GB"/>
              </w:rPr>
            </w:pPr>
            <w:r>
              <w:rPr>
                <w:lang w:val="en-GB"/>
              </w:rPr>
              <w:t>√</w:t>
            </w:r>
          </w:p>
        </w:tc>
      </w:tr>
      <w:tr w:rsidR="004F2AEB" w14:paraId="328DB5F5" w14:textId="77777777" w:rsidTr="001F02B2">
        <w:tc>
          <w:tcPr>
            <w:tcW w:w="1039" w:type="dxa"/>
            <w:shd w:val="clear" w:color="auto" w:fill="auto"/>
            <w:vAlign w:val="center"/>
          </w:tcPr>
          <w:p w14:paraId="0F2C337C" w14:textId="77777777" w:rsidR="004F2AEB" w:rsidRDefault="004F2AEB" w:rsidP="001F02B2">
            <w:pPr>
              <w:jc w:val="center"/>
              <w:rPr>
                <w:lang w:val="en-GB"/>
              </w:rPr>
            </w:pPr>
            <w:r>
              <w:rPr>
                <w:lang w:val="en-GB"/>
              </w:rPr>
              <w:t>21</w:t>
            </w:r>
          </w:p>
        </w:tc>
        <w:tc>
          <w:tcPr>
            <w:tcW w:w="1065" w:type="dxa"/>
            <w:shd w:val="clear" w:color="auto" w:fill="auto"/>
          </w:tcPr>
          <w:p w14:paraId="2DBFD79E" w14:textId="781F87DC" w:rsidR="004F2AEB" w:rsidRDefault="004F2AEB" w:rsidP="001F02B2">
            <w:pPr>
              <w:jc w:val="center"/>
              <w:rPr>
                <w:lang w:val="en-GB"/>
              </w:rPr>
            </w:pPr>
          </w:p>
        </w:tc>
        <w:tc>
          <w:tcPr>
            <w:tcW w:w="1134" w:type="dxa"/>
            <w:shd w:val="clear" w:color="auto" w:fill="auto"/>
            <w:vAlign w:val="center"/>
          </w:tcPr>
          <w:p w14:paraId="33BF8B63" w14:textId="3DDC7A1D" w:rsidR="004F2AEB" w:rsidRDefault="00AE3C9A" w:rsidP="001F02B2">
            <w:pPr>
              <w:snapToGrid w:val="0"/>
              <w:jc w:val="center"/>
              <w:rPr>
                <w:lang w:val="en-GB"/>
              </w:rPr>
            </w:pPr>
            <w:r>
              <w:rPr>
                <w:lang w:val="en-GB"/>
              </w:rPr>
              <w:t>√</w:t>
            </w:r>
          </w:p>
        </w:tc>
        <w:tc>
          <w:tcPr>
            <w:tcW w:w="1134" w:type="dxa"/>
            <w:shd w:val="clear" w:color="auto" w:fill="auto"/>
            <w:vAlign w:val="center"/>
          </w:tcPr>
          <w:p w14:paraId="56531746" w14:textId="77777777" w:rsidR="004F2AEB" w:rsidRDefault="004F2AEB" w:rsidP="001F02B2">
            <w:pPr>
              <w:snapToGrid w:val="0"/>
              <w:jc w:val="center"/>
              <w:rPr>
                <w:lang w:val="en-GB"/>
              </w:rPr>
            </w:pPr>
          </w:p>
        </w:tc>
        <w:tc>
          <w:tcPr>
            <w:tcW w:w="1134" w:type="dxa"/>
            <w:shd w:val="clear" w:color="auto" w:fill="auto"/>
            <w:vAlign w:val="center"/>
          </w:tcPr>
          <w:p w14:paraId="4CB0CF1E" w14:textId="04958BC4" w:rsidR="004F2AEB" w:rsidRDefault="004F2AEB" w:rsidP="001F02B2">
            <w:pPr>
              <w:snapToGrid w:val="0"/>
              <w:jc w:val="center"/>
              <w:rPr>
                <w:lang w:val="en-GB"/>
              </w:rPr>
            </w:pPr>
          </w:p>
        </w:tc>
        <w:tc>
          <w:tcPr>
            <w:tcW w:w="1133" w:type="dxa"/>
            <w:shd w:val="clear" w:color="auto" w:fill="auto"/>
            <w:vAlign w:val="center"/>
          </w:tcPr>
          <w:p w14:paraId="360680F3" w14:textId="77777777" w:rsidR="004F2AEB" w:rsidRDefault="004F2AEB" w:rsidP="001F02B2">
            <w:pPr>
              <w:snapToGrid w:val="0"/>
              <w:jc w:val="center"/>
              <w:rPr>
                <w:lang w:val="en-GB"/>
              </w:rPr>
            </w:pPr>
          </w:p>
        </w:tc>
      </w:tr>
      <w:tr w:rsidR="004F2AEB" w14:paraId="6BCA4254" w14:textId="77777777" w:rsidTr="001F02B2">
        <w:tc>
          <w:tcPr>
            <w:tcW w:w="1039" w:type="dxa"/>
            <w:shd w:val="clear" w:color="auto" w:fill="auto"/>
            <w:vAlign w:val="center"/>
          </w:tcPr>
          <w:p w14:paraId="018A3D04" w14:textId="77777777" w:rsidR="004F2AEB" w:rsidRDefault="004F2AEB" w:rsidP="001F02B2">
            <w:pPr>
              <w:jc w:val="center"/>
              <w:rPr>
                <w:lang w:val="en-GB"/>
              </w:rPr>
            </w:pPr>
            <w:r>
              <w:rPr>
                <w:lang w:val="en-GB"/>
              </w:rPr>
              <w:t>22</w:t>
            </w:r>
          </w:p>
        </w:tc>
        <w:tc>
          <w:tcPr>
            <w:tcW w:w="1065" w:type="dxa"/>
            <w:shd w:val="clear" w:color="auto" w:fill="auto"/>
          </w:tcPr>
          <w:p w14:paraId="2F538118" w14:textId="02DA5E90" w:rsidR="004F2AEB" w:rsidRDefault="00AE3C9A" w:rsidP="001F02B2">
            <w:pPr>
              <w:jc w:val="center"/>
              <w:rPr>
                <w:lang w:val="en-GB"/>
              </w:rPr>
            </w:pPr>
            <w:r>
              <w:rPr>
                <w:lang w:val="en-GB"/>
              </w:rPr>
              <w:t>√</w:t>
            </w:r>
          </w:p>
        </w:tc>
        <w:tc>
          <w:tcPr>
            <w:tcW w:w="1134" w:type="dxa"/>
            <w:shd w:val="clear" w:color="auto" w:fill="auto"/>
            <w:vAlign w:val="center"/>
          </w:tcPr>
          <w:p w14:paraId="318C49DE" w14:textId="77777777" w:rsidR="004F2AEB" w:rsidRDefault="004F2AEB" w:rsidP="001F02B2">
            <w:pPr>
              <w:snapToGrid w:val="0"/>
              <w:jc w:val="center"/>
              <w:rPr>
                <w:lang w:val="en-GB"/>
              </w:rPr>
            </w:pPr>
          </w:p>
        </w:tc>
        <w:tc>
          <w:tcPr>
            <w:tcW w:w="1134" w:type="dxa"/>
            <w:shd w:val="clear" w:color="auto" w:fill="auto"/>
            <w:vAlign w:val="center"/>
          </w:tcPr>
          <w:p w14:paraId="6DFA87F3" w14:textId="77777777" w:rsidR="004F2AEB" w:rsidRDefault="004F2AEB" w:rsidP="001F02B2">
            <w:pPr>
              <w:snapToGrid w:val="0"/>
              <w:jc w:val="center"/>
              <w:rPr>
                <w:lang w:val="en-GB"/>
              </w:rPr>
            </w:pPr>
          </w:p>
        </w:tc>
        <w:tc>
          <w:tcPr>
            <w:tcW w:w="1134" w:type="dxa"/>
            <w:shd w:val="clear" w:color="auto" w:fill="auto"/>
            <w:vAlign w:val="center"/>
          </w:tcPr>
          <w:p w14:paraId="3F3E639C" w14:textId="77777777" w:rsidR="004F2AEB" w:rsidRDefault="004F2AEB" w:rsidP="001F02B2">
            <w:pPr>
              <w:snapToGrid w:val="0"/>
              <w:jc w:val="center"/>
              <w:rPr>
                <w:lang w:val="en-GB"/>
              </w:rPr>
            </w:pPr>
          </w:p>
        </w:tc>
        <w:tc>
          <w:tcPr>
            <w:tcW w:w="1133" w:type="dxa"/>
            <w:shd w:val="clear" w:color="auto" w:fill="auto"/>
            <w:vAlign w:val="center"/>
          </w:tcPr>
          <w:p w14:paraId="57803050" w14:textId="141C9E43" w:rsidR="004F2AEB" w:rsidRDefault="00C92E7C" w:rsidP="001F02B2">
            <w:pPr>
              <w:snapToGrid w:val="0"/>
              <w:jc w:val="center"/>
              <w:rPr>
                <w:lang w:val="en-GB"/>
              </w:rPr>
            </w:pPr>
            <w:r>
              <w:rPr>
                <w:lang w:val="en-GB"/>
              </w:rPr>
              <w:t>√</w:t>
            </w:r>
          </w:p>
        </w:tc>
      </w:tr>
      <w:tr w:rsidR="004F2AEB" w14:paraId="63D9BFD7" w14:textId="77777777" w:rsidTr="001F02B2">
        <w:tc>
          <w:tcPr>
            <w:tcW w:w="1039" w:type="dxa"/>
            <w:shd w:val="clear" w:color="auto" w:fill="auto"/>
            <w:vAlign w:val="center"/>
          </w:tcPr>
          <w:p w14:paraId="495F857A" w14:textId="77777777" w:rsidR="004F2AEB" w:rsidRDefault="004F2AEB" w:rsidP="001F02B2">
            <w:pPr>
              <w:jc w:val="center"/>
              <w:rPr>
                <w:lang w:val="en-GB"/>
              </w:rPr>
            </w:pPr>
            <w:r>
              <w:rPr>
                <w:lang w:val="en-GB"/>
              </w:rPr>
              <w:t>23</w:t>
            </w:r>
          </w:p>
        </w:tc>
        <w:tc>
          <w:tcPr>
            <w:tcW w:w="1065" w:type="dxa"/>
            <w:shd w:val="clear" w:color="auto" w:fill="auto"/>
          </w:tcPr>
          <w:p w14:paraId="709087FD" w14:textId="0E6A5FA1" w:rsidR="004F2AEB" w:rsidRDefault="00AE3C9A" w:rsidP="001F02B2">
            <w:pPr>
              <w:snapToGrid w:val="0"/>
              <w:jc w:val="center"/>
              <w:rPr>
                <w:lang w:val="en-GB"/>
              </w:rPr>
            </w:pPr>
            <w:r>
              <w:rPr>
                <w:lang w:val="en-GB"/>
              </w:rPr>
              <w:t>√</w:t>
            </w:r>
          </w:p>
        </w:tc>
        <w:tc>
          <w:tcPr>
            <w:tcW w:w="1134" w:type="dxa"/>
            <w:shd w:val="clear" w:color="auto" w:fill="auto"/>
            <w:vAlign w:val="center"/>
          </w:tcPr>
          <w:p w14:paraId="73BDD99C" w14:textId="77777777" w:rsidR="004F2AEB" w:rsidRDefault="004F2AEB" w:rsidP="001F02B2">
            <w:pPr>
              <w:snapToGrid w:val="0"/>
              <w:jc w:val="center"/>
              <w:rPr>
                <w:lang w:val="en-GB"/>
              </w:rPr>
            </w:pPr>
          </w:p>
        </w:tc>
        <w:tc>
          <w:tcPr>
            <w:tcW w:w="1134" w:type="dxa"/>
            <w:shd w:val="clear" w:color="auto" w:fill="auto"/>
            <w:vAlign w:val="center"/>
          </w:tcPr>
          <w:p w14:paraId="55523AAB" w14:textId="77777777" w:rsidR="004F2AEB" w:rsidRDefault="004F2AEB" w:rsidP="001F02B2">
            <w:pPr>
              <w:snapToGrid w:val="0"/>
              <w:jc w:val="center"/>
              <w:rPr>
                <w:lang w:val="en-GB"/>
              </w:rPr>
            </w:pPr>
          </w:p>
        </w:tc>
        <w:tc>
          <w:tcPr>
            <w:tcW w:w="1134" w:type="dxa"/>
            <w:shd w:val="clear" w:color="auto" w:fill="auto"/>
            <w:vAlign w:val="center"/>
          </w:tcPr>
          <w:p w14:paraId="4EA19BD8" w14:textId="77777777" w:rsidR="004F2AEB" w:rsidRDefault="004F2AEB" w:rsidP="001F02B2">
            <w:pPr>
              <w:snapToGrid w:val="0"/>
              <w:jc w:val="center"/>
              <w:rPr>
                <w:lang w:val="en-GB"/>
              </w:rPr>
            </w:pPr>
          </w:p>
        </w:tc>
        <w:tc>
          <w:tcPr>
            <w:tcW w:w="1133" w:type="dxa"/>
            <w:shd w:val="clear" w:color="auto" w:fill="auto"/>
            <w:vAlign w:val="center"/>
          </w:tcPr>
          <w:p w14:paraId="28E492A0" w14:textId="28F01AD3" w:rsidR="004F2AEB" w:rsidRDefault="00C92E7C" w:rsidP="001F02B2">
            <w:pPr>
              <w:snapToGrid w:val="0"/>
              <w:jc w:val="center"/>
              <w:rPr>
                <w:lang w:val="en-GB"/>
              </w:rPr>
            </w:pPr>
            <w:r>
              <w:rPr>
                <w:lang w:val="en-GB"/>
              </w:rPr>
              <w:t>√</w:t>
            </w:r>
          </w:p>
        </w:tc>
      </w:tr>
      <w:tr w:rsidR="004F2AEB" w14:paraId="72311094" w14:textId="77777777" w:rsidTr="001F02B2">
        <w:tc>
          <w:tcPr>
            <w:tcW w:w="1039" w:type="dxa"/>
            <w:shd w:val="clear" w:color="auto" w:fill="auto"/>
            <w:vAlign w:val="center"/>
          </w:tcPr>
          <w:p w14:paraId="33A19264" w14:textId="77777777" w:rsidR="004F2AEB" w:rsidRDefault="004F2AEB" w:rsidP="001F02B2">
            <w:pPr>
              <w:jc w:val="center"/>
              <w:rPr>
                <w:lang w:val="en-GB"/>
              </w:rPr>
            </w:pPr>
            <w:r>
              <w:rPr>
                <w:lang w:val="en-GB"/>
              </w:rPr>
              <w:t>24</w:t>
            </w:r>
          </w:p>
        </w:tc>
        <w:tc>
          <w:tcPr>
            <w:tcW w:w="1065" w:type="dxa"/>
            <w:shd w:val="clear" w:color="auto" w:fill="auto"/>
          </w:tcPr>
          <w:p w14:paraId="5879E6C2" w14:textId="21E36880" w:rsidR="004F2AEB" w:rsidRDefault="00AE3C9A" w:rsidP="001F02B2">
            <w:pPr>
              <w:snapToGrid w:val="0"/>
              <w:jc w:val="center"/>
              <w:rPr>
                <w:lang w:val="en-GB"/>
              </w:rPr>
            </w:pPr>
            <w:r>
              <w:rPr>
                <w:lang w:val="en-GB"/>
              </w:rPr>
              <w:t>√</w:t>
            </w:r>
          </w:p>
        </w:tc>
        <w:tc>
          <w:tcPr>
            <w:tcW w:w="1134" w:type="dxa"/>
            <w:shd w:val="clear" w:color="auto" w:fill="auto"/>
            <w:vAlign w:val="center"/>
          </w:tcPr>
          <w:p w14:paraId="579697E9" w14:textId="4E457B62" w:rsidR="004F2AEB" w:rsidRDefault="00AE3C9A" w:rsidP="001F02B2">
            <w:pPr>
              <w:snapToGrid w:val="0"/>
              <w:jc w:val="center"/>
              <w:rPr>
                <w:lang w:val="en-GB"/>
              </w:rPr>
            </w:pPr>
            <w:r>
              <w:rPr>
                <w:lang w:val="en-GB"/>
              </w:rPr>
              <w:t>√</w:t>
            </w:r>
          </w:p>
        </w:tc>
        <w:tc>
          <w:tcPr>
            <w:tcW w:w="1134" w:type="dxa"/>
            <w:shd w:val="clear" w:color="auto" w:fill="auto"/>
            <w:vAlign w:val="center"/>
          </w:tcPr>
          <w:p w14:paraId="474EB404" w14:textId="274CA951" w:rsidR="004F2AEB" w:rsidRDefault="00E064D0" w:rsidP="001F02B2">
            <w:pPr>
              <w:snapToGrid w:val="0"/>
              <w:jc w:val="center"/>
              <w:rPr>
                <w:lang w:val="en-GB"/>
              </w:rPr>
            </w:pPr>
            <w:r>
              <w:rPr>
                <w:lang w:val="en-GB"/>
              </w:rPr>
              <w:t>√</w:t>
            </w:r>
          </w:p>
        </w:tc>
        <w:tc>
          <w:tcPr>
            <w:tcW w:w="1134" w:type="dxa"/>
            <w:shd w:val="clear" w:color="auto" w:fill="auto"/>
            <w:vAlign w:val="center"/>
          </w:tcPr>
          <w:p w14:paraId="315CC649" w14:textId="77777777" w:rsidR="004F2AEB" w:rsidRDefault="004F2AEB" w:rsidP="001F02B2">
            <w:pPr>
              <w:snapToGrid w:val="0"/>
              <w:jc w:val="center"/>
              <w:rPr>
                <w:lang w:val="en-GB"/>
              </w:rPr>
            </w:pPr>
          </w:p>
        </w:tc>
        <w:tc>
          <w:tcPr>
            <w:tcW w:w="1133" w:type="dxa"/>
            <w:shd w:val="clear" w:color="auto" w:fill="auto"/>
            <w:vAlign w:val="center"/>
          </w:tcPr>
          <w:p w14:paraId="4F2FA746" w14:textId="77777777" w:rsidR="004F2AEB" w:rsidRDefault="004F2AEB" w:rsidP="001F02B2">
            <w:pPr>
              <w:snapToGrid w:val="0"/>
              <w:jc w:val="center"/>
              <w:rPr>
                <w:lang w:val="en-GB"/>
              </w:rPr>
            </w:pPr>
          </w:p>
        </w:tc>
      </w:tr>
      <w:tr w:rsidR="004F2AEB" w14:paraId="3E87592D" w14:textId="77777777" w:rsidTr="001F02B2">
        <w:tc>
          <w:tcPr>
            <w:tcW w:w="1039" w:type="dxa"/>
            <w:shd w:val="clear" w:color="auto" w:fill="auto"/>
            <w:vAlign w:val="center"/>
          </w:tcPr>
          <w:p w14:paraId="5F55EA09" w14:textId="77777777" w:rsidR="004F2AEB" w:rsidRDefault="004F2AEB" w:rsidP="001F02B2">
            <w:pPr>
              <w:jc w:val="center"/>
              <w:rPr>
                <w:lang w:val="en-GB"/>
              </w:rPr>
            </w:pPr>
            <w:r>
              <w:rPr>
                <w:lang w:val="en-GB"/>
              </w:rPr>
              <w:t>25</w:t>
            </w:r>
          </w:p>
        </w:tc>
        <w:tc>
          <w:tcPr>
            <w:tcW w:w="1065" w:type="dxa"/>
            <w:shd w:val="clear" w:color="auto" w:fill="auto"/>
          </w:tcPr>
          <w:p w14:paraId="7E00473D" w14:textId="2C2CCC25" w:rsidR="004F2AEB" w:rsidRDefault="00AE3C9A" w:rsidP="001F02B2">
            <w:pPr>
              <w:snapToGrid w:val="0"/>
              <w:jc w:val="center"/>
              <w:rPr>
                <w:lang w:val="en-GB"/>
              </w:rPr>
            </w:pPr>
            <w:r>
              <w:rPr>
                <w:lang w:val="en-GB"/>
              </w:rPr>
              <w:t>√</w:t>
            </w:r>
          </w:p>
        </w:tc>
        <w:tc>
          <w:tcPr>
            <w:tcW w:w="1134" w:type="dxa"/>
            <w:shd w:val="clear" w:color="auto" w:fill="auto"/>
            <w:vAlign w:val="center"/>
          </w:tcPr>
          <w:p w14:paraId="6BB9E58B" w14:textId="77777777" w:rsidR="004F2AEB" w:rsidRDefault="004F2AEB" w:rsidP="001F02B2">
            <w:pPr>
              <w:snapToGrid w:val="0"/>
              <w:jc w:val="center"/>
              <w:rPr>
                <w:lang w:val="en-GB"/>
              </w:rPr>
            </w:pPr>
          </w:p>
        </w:tc>
        <w:tc>
          <w:tcPr>
            <w:tcW w:w="1134" w:type="dxa"/>
            <w:shd w:val="clear" w:color="auto" w:fill="auto"/>
            <w:vAlign w:val="center"/>
          </w:tcPr>
          <w:p w14:paraId="55A80566" w14:textId="43084472" w:rsidR="004F2AEB" w:rsidRDefault="00E064D0" w:rsidP="001F02B2">
            <w:pPr>
              <w:snapToGrid w:val="0"/>
              <w:jc w:val="center"/>
              <w:rPr>
                <w:lang w:val="en-GB"/>
              </w:rPr>
            </w:pPr>
            <w:r>
              <w:rPr>
                <w:lang w:val="en-GB"/>
              </w:rPr>
              <w:t>√</w:t>
            </w:r>
          </w:p>
        </w:tc>
        <w:tc>
          <w:tcPr>
            <w:tcW w:w="1134" w:type="dxa"/>
            <w:shd w:val="clear" w:color="auto" w:fill="auto"/>
            <w:vAlign w:val="center"/>
          </w:tcPr>
          <w:p w14:paraId="29E3F64B" w14:textId="77777777" w:rsidR="004F2AEB" w:rsidRDefault="004F2AEB" w:rsidP="001F02B2">
            <w:pPr>
              <w:snapToGrid w:val="0"/>
              <w:jc w:val="center"/>
              <w:rPr>
                <w:lang w:val="en-GB"/>
              </w:rPr>
            </w:pPr>
          </w:p>
        </w:tc>
        <w:tc>
          <w:tcPr>
            <w:tcW w:w="1133" w:type="dxa"/>
            <w:shd w:val="clear" w:color="auto" w:fill="auto"/>
            <w:vAlign w:val="center"/>
          </w:tcPr>
          <w:p w14:paraId="296C65BA" w14:textId="1E41EA1E" w:rsidR="004F2AEB" w:rsidRDefault="00C92E7C" w:rsidP="001F02B2">
            <w:pPr>
              <w:snapToGrid w:val="0"/>
              <w:jc w:val="center"/>
              <w:rPr>
                <w:lang w:val="en-GB"/>
              </w:rPr>
            </w:pPr>
            <w:r>
              <w:rPr>
                <w:lang w:val="en-GB"/>
              </w:rPr>
              <w:t>√</w:t>
            </w:r>
          </w:p>
        </w:tc>
      </w:tr>
      <w:tr w:rsidR="004F2AEB" w14:paraId="5A4CF2B4" w14:textId="77777777" w:rsidTr="001F02B2">
        <w:tc>
          <w:tcPr>
            <w:tcW w:w="1039" w:type="dxa"/>
            <w:shd w:val="clear" w:color="auto" w:fill="auto"/>
            <w:vAlign w:val="center"/>
          </w:tcPr>
          <w:p w14:paraId="6974ED8F" w14:textId="77777777" w:rsidR="004F2AEB" w:rsidRDefault="004F2AEB" w:rsidP="001F02B2">
            <w:pPr>
              <w:jc w:val="center"/>
              <w:rPr>
                <w:lang w:val="en-GB"/>
              </w:rPr>
            </w:pPr>
            <w:r>
              <w:rPr>
                <w:lang w:val="en-GB"/>
              </w:rPr>
              <w:t>26</w:t>
            </w:r>
          </w:p>
        </w:tc>
        <w:tc>
          <w:tcPr>
            <w:tcW w:w="1065" w:type="dxa"/>
            <w:shd w:val="clear" w:color="auto" w:fill="auto"/>
          </w:tcPr>
          <w:p w14:paraId="45CA7B76" w14:textId="4DA07285" w:rsidR="004F2AEB" w:rsidRDefault="00AE3C9A" w:rsidP="001F02B2">
            <w:pPr>
              <w:snapToGrid w:val="0"/>
              <w:jc w:val="center"/>
              <w:rPr>
                <w:lang w:val="en-GB"/>
              </w:rPr>
            </w:pPr>
            <w:r>
              <w:rPr>
                <w:lang w:val="en-GB"/>
              </w:rPr>
              <w:t>√</w:t>
            </w:r>
          </w:p>
        </w:tc>
        <w:tc>
          <w:tcPr>
            <w:tcW w:w="1134" w:type="dxa"/>
            <w:shd w:val="clear" w:color="auto" w:fill="auto"/>
            <w:vAlign w:val="center"/>
          </w:tcPr>
          <w:p w14:paraId="03EF4905" w14:textId="77777777" w:rsidR="004F2AEB" w:rsidRDefault="004F2AEB" w:rsidP="001F02B2">
            <w:pPr>
              <w:snapToGrid w:val="0"/>
              <w:jc w:val="center"/>
              <w:rPr>
                <w:lang w:val="en-GB"/>
              </w:rPr>
            </w:pPr>
          </w:p>
        </w:tc>
        <w:tc>
          <w:tcPr>
            <w:tcW w:w="1134" w:type="dxa"/>
            <w:shd w:val="clear" w:color="auto" w:fill="auto"/>
            <w:vAlign w:val="center"/>
          </w:tcPr>
          <w:p w14:paraId="0DD0EE8E" w14:textId="77777777" w:rsidR="004F2AEB" w:rsidRDefault="004F2AEB" w:rsidP="001F02B2">
            <w:pPr>
              <w:snapToGrid w:val="0"/>
              <w:jc w:val="center"/>
              <w:rPr>
                <w:lang w:val="en-GB"/>
              </w:rPr>
            </w:pPr>
          </w:p>
        </w:tc>
        <w:tc>
          <w:tcPr>
            <w:tcW w:w="1134" w:type="dxa"/>
            <w:shd w:val="clear" w:color="auto" w:fill="auto"/>
            <w:vAlign w:val="center"/>
          </w:tcPr>
          <w:p w14:paraId="235C77BB" w14:textId="77777777" w:rsidR="004F2AEB" w:rsidRDefault="004F2AEB" w:rsidP="001F02B2">
            <w:pPr>
              <w:snapToGrid w:val="0"/>
              <w:jc w:val="center"/>
              <w:rPr>
                <w:lang w:val="en-GB"/>
              </w:rPr>
            </w:pPr>
          </w:p>
        </w:tc>
        <w:tc>
          <w:tcPr>
            <w:tcW w:w="1133" w:type="dxa"/>
            <w:shd w:val="clear" w:color="auto" w:fill="auto"/>
            <w:vAlign w:val="center"/>
          </w:tcPr>
          <w:p w14:paraId="2D6A18FA" w14:textId="61BF5617" w:rsidR="004F2AEB" w:rsidRDefault="00C92E7C" w:rsidP="001F02B2">
            <w:pPr>
              <w:snapToGrid w:val="0"/>
              <w:jc w:val="center"/>
              <w:rPr>
                <w:lang w:val="en-GB"/>
              </w:rPr>
            </w:pPr>
            <w:r>
              <w:rPr>
                <w:lang w:val="en-GB"/>
              </w:rPr>
              <w:t>√</w:t>
            </w:r>
          </w:p>
        </w:tc>
      </w:tr>
      <w:tr w:rsidR="004F2AEB" w14:paraId="047D36E2" w14:textId="77777777" w:rsidTr="001F02B2">
        <w:tc>
          <w:tcPr>
            <w:tcW w:w="1039" w:type="dxa"/>
            <w:shd w:val="clear" w:color="auto" w:fill="auto"/>
            <w:vAlign w:val="center"/>
          </w:tcPr>
          <w:p w14:paraId="5507D2F5" w14:textId="77777777" w:rsidR="004F2AEB" w:rsidRDefault="004F2AEB" w:rsidP="001F02B2">
            <w:pPr>
              <w:jc w:val="center"/>
              <w:rPr>
                <w:lang w:val="en-GB"/>
              </w:rPr>
            </w:pPr>
            <w:r>
              <w:rPr>
                <w:lang w:val="en-GB"/>
              </w:rPr>
              <w:t>M27</w:t>
            </w:r>
          </w:p>
        </w:tc>
        <w:tc>
          <w:tcPr>
            <w:tcW w:w="1065" w:type="dxa"/>
            <w:shd w:val="clear" w:color="auto" w:fill="auto"/>
          </w:tcPr>
          <w:p w14:paraId="2834EC9A" w14:textId="1F56324F" w:rsidR="004F2AEB" w:rsidRDefault="00AE3C9A" w:rsidP="001F02B2">
            <w:pPr>
              <w:snapToGrid w:val="0"/>
              <w:jc w:val="center"/>
              <w:rPr>
                <w:lang w:val="en-GB"/>
              </w:rPr>
            </w:pPr>
            <w:r>
              <w:rPr>
                <w:lang w:val="en-GB"/>
              </w:rPr>
              <w:t>√</w:t>
            </w:r>
          </w:p>
        </w:tc>
        <w:tc>
          <w:tcPr>
            <w:tcW w:w="1134" w:type="dxa"/>
            <w:shd w:val="clear" w:color="auto" w:fill="auto"/>
            <w:vAlign w:val="center"/>
          </w:tcPr>
          <w:p w14:paraId="1165A37E" w14:textId="77777777" w:rsidR="004F2AEB" w:rsidRDefault="004F2AEB" w:rsidP="001F02B2">
            <w:pPr>
              <w:snapToGrid w:val="0"/>
              <w:jc w:val="center"/>
              <w:rPr>
                <w:lang w:val="en-GB"/>
              </w:rPr>
            </w:pPr>
          </w:p>
        </w:tc>
        <w:tc>
          <w:tcPr>
            <w:tcW w:w="1134" w:type="dxa"/>
            <w:shd w:val="clear" w:color="auto" w:fill="auto"/>
            <w:vAlign w:val="center"/>
          </w:tcPr>
          <w:p w14:paraId="033DE08F" w14:textId="77777777" w:rsidR="004F2AEB" w:rsidRDefault="004F2AEB" w:rsidP="001F02B2">
            <w:pPr>
              <w:snapToGrid w:val="0"/>
              <w:jc w:val="center"/>
              <w:rPr>
                <w:lang w:val="en-GB"/>
              </w:rPr>
            </w:pPr>
          </w:p>
        </w:tc>
        <w:tc>
          <w:tcPr>
            <w:tcW w:w="1134" w:type="dxa"/>
            <w:shd w:val="clear" w:color="auto" w:fill="auto"/>
            <w:vAlign w:val="center"/>
          </w:tcPr>
          <w:p w14:paraId="77DC81DF" w14:textId="77777777" w:rsidR="004F2AEB" w:rsidRDefault="004F2AEB" w:rsidP="001F02B2">
            <w:pPr>
              <w:snapToGrid w:val="0"/>
              <w:jc w:val="center"/>
              <w:rPr>
                <w:lang w:val="en-GB"/>
              </w:rPr>
            </w:pPr>
          </w:p>
        </w:tc>
        <w:tc>
          <w:tcPr>
            <w:tcW w:w="1133" w:type="dxa"/>
            <w:shd w:val="clear" w:color="auto" w:fill="auto"/>
            <w:vAlign w:val="center"/>
          </w:tcPr>
          <w:p w14:paraId="616F437F" w14:textId="77777777" w:rsidR="004F2AEB" w:rsidRDefault="004F2AEB" w:rsidP="001F02B2">
            <w:pPr>
              <w:snapToGrid w:val="0"/>
              <w:jc w:val="center"/>
              <w:rPr>
                <w:lang w:val="en-GB"/>
              </w:rPr>
            </w:pPr>
          </w:p>
        </w:tc>
      </w:tr>
      <w:tr w:rsidR="004F2AEB" w14:paraId="2E19D5CF" w14:textId="77777777" w:rsidTr="001F02B2">
        <w:tc>
          <w:tcPr>
            <w:tcW w:w="1039" w:type="dxa"/>
            <w:shd w:val="clear" w:color="auto" w:fill="auto"/>
            <w:vAlign w:val="center"/>
          </w:tcPr>
          <w:p w14:paraId="52AF241D" w14:textId="77777777" w:rsidR="004F2AEB" w:rsidRDefault="004F2AEB" w:rsidP="001F02B2">
            <w:pPr>
              <w:jc w:val="center"/>
              <w:rPr>
                <w:lang w:val="en-GB"/>
              </w:rPr>
            </w:pPr>
            <w:r>
              <w:rPr>
                <w:lang w:val="en-GB"/>
              </w:rPr>
              <w:t>M28</w:t>
            </w:r>
          </w:p>
        </w:tc>
        <w:tc>
          <w:tcPr>
            <w:tcW w:w="1065" w:type="dxa"/>
            <w:shd w:val="clear" w:color="auto" w:fill="auto"/>
          </w:tcPr>
          <w:p w14:paraId="2409463A" w14:textId="77777777" w:rsidR="004F2AEB" w:rsidRDefault="004F2AEB" w:rsidP="001F02B2">
            <w:pPr>
              <w:snapToGrid w:val="0"/>
              <w:jc w:val="center"/>
              <w:rPr>
                <w:lang w:val="en-GB"/>
              </w:rPr>
            </w:pPr>
          </w:p>
        </w:tc>
        <w:tc>
          <w:tcPr>
            <w:tcW w:w="1134" w:type="dxa"/>
            <w:shd w:val="clear" w:color="auto" w:fill="auto"/>
            <w:vAlign w:val="center"/>
          </w:tcPr>
          <w:p w14:paraId="12D7E2CF" w14:textId="77777777" w:rsidR="004F2AEB" w:rsidRDefault="004F2AEB" w:rsidP="001F02B2">
            <w:pPr>
              <w:snapToGrid w:val="0"/>
              <w:jc w:val="center"/>
              <w:rPr>
                <w:lang w:val="en-GB"/>
              </w:rPr>
            </w:pPr>
          </w:p>
        </w:tc>
        <w:tc>
          <w:tcPr>
            <w:tcW w:w="1134" w:type="dxa"/>
            <w:shd w:val="clear" w:color="auto" w:fill="auto"/>
            <w:vAlign w:val="center"/>
          </w:tcPr>
          <w:p w14:paraId="7F24DA77" w14:textId="77777777" w:rsidR="004F2AEB" w:rsidRDefault="004F2AEB" w:rsidP="001F02B2">
            <w:pPr>
              <w:snapToGrid w:val="0"/>
              <w:jc w:val="center"/>
              <w:rPr>
                <w:lang w:val="en-GB"/>
              </w:rPr>
            </w:pPr>
          </w:p>
        </w:tc>
        <w:tc>
          <w:tcPr>
            <w:tcW w:w="1134" w:type="dxa"/>
            <w:shd w:val="clear" w:color="auto" w:fill="auto"/>
            <w:vAlign w:val="center"/>
          </w:tcPr>
          <w:p w14:paraId="43DDFB12" w14:textId="77777777" w:rsidR="004F2AEB" w:rsidRDefault="004F2AEB" w:rsidP="001F02B2">
            <w:pPr>
              <w:snapToGrid w:val="0"/>
              <w:jc w:val="center"/>
              <w:rPr>
                <w:lang w:val="en-GB"/>
              </w:rPr>
            </w:pPr>
          </w:p>
        </w:tc>
        <w:tc>
          <w:tcPr>
            <w:tcW w:w="1133" w:type="dxa"/>
            <w:shd w:val="clear" w:color="auto" w:fill="auto"/>
            <w:vAlign w:val="center"/>
          </w:tcPr>
          <w:p w14:paraId="35F5B47C" w14:textId="17193CB9" w:rsidR="004F2AEB" w:rsidRDefault="00C92E7C" w:rsidP="001F02B2">
            <w:pPr>
              <w:snapToGrid w:val="0"/>
              <w:jc w:val="center"/>
              <w:rPr>
                <w:lang w:val="en-GB"/>
              </w:rPr>
            </w:pPr>
            <w:r>
              <w:rPr>
                <w:lang w:val="en-GB"/>
              </w:rPr>
              <w:t>√ c</w:t>
            </w:r>
          </w:p>
        </w:tc>
      </w:tr>
    </w:tbl>
    <w:p w14:paraId="2854BF4B" w14:textId="77777777" w:rsidR="00DB17A5" w:rsidRDefault="00DB17A5">
      <w:pPr>
        <w:rPr>
          <w:lang w:val="en-GB"/>
        </w:rPr>
      </w:pPr>
    </w:p>
    <w:p w14:paraId="563B74B0" w14:textId="77777777" w:rsidR="00DB17A5" w:rsidRDefault="00DB17A5">
      <w:pPr>
        <w:rPr>
          <w:lang w:val="en-GB"/>
        </w:rPr>
      </w:pPr>
    </w:p>
    <w:p w14:paraId="41F878FA" w14:textId="030C2A73" w:rsidR="008A012C" w:rsidRDefault="008A012C">
      <w:pPr>
        <w:tabs>
          <w:tab w:val="clear" w:pos="360"/>
          <w:tab w:val="clear" w:pos="720"/>
          <w:tab w:val="clear" w:pos="1080"/>
          <w:tab w:val="clear" w:pos="1440"/>
        </w:tabs>
        <w:suppressAutoHyphens w:val="0"/>
        <w:rPr>
          <w:lang w:val="en-GB"/>
        </w:rPr>
      </w:pPr>
      <w:r>
        <w:rPr>
          <w:lang w:val="en-GB"/>
        </w:rPr>
        <w:br w:type="page"/>
      </w:r>
    </w:p>
    <w:p w14:paraId="04C527E4" w14:textId="77777777" w:rsidR="00DB17A5" w:rsidRDefault="00DB17A5">
      <w:pPr>
        <w:rPr>
          <w:lang w:val="en-GB"/>
        </w:rPr>
      </w:pPr>
    </w:p>
    <w:p w14:paraId="7445DE04" w14:textId="3A7E7B5C" w:rsidR="00B54706" w:rsidRPr="00B54706" w:rsidRDefault="005F5811" w:rsidP="005F5811">
      <w:pPr>
        <w:pStyle w:val="Heading1"/>
      </w:pPr>
      <w:r>
        <w:t xml:space="preserve">Appendix 2: </w:t>
      </w:r>
      <w:r w:rsidR="00B54706" w:rsidRPr="00B54706">
        <w:t>Course Assessment Board Example Structure:</w:t>
      </w:r>
    </w:p>
    <w:p w14:paraId="37633F6E" w14:textId="77777777" w:rsidR="00B54706" w:rsidRPr="00B54706" w:rsidRDefault="00B54706" w:rsidP="00B5470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272"/>
        <w:gridCol w:w="1932"/>
        <w:gridCol w:w="1951"/>
        <w:gridCol w:w="2038"/>
      </w:tblGrid>
      <w:tr w:rsidR="00B54706" w:rsidRPr="00E5216E" w14:paraId="3FDF1F98" w14:textId="77777777" w:rsidTr="00E5216E">
        <w:tc>
          <w:tcPr>
            <w:tcW w:w="2789" w:type="dxa"/>
            <w:shd w:val="clear" w:color="auto" w:fill="auto"/>
          </w:tcPr>
          <w:p w14:paraId="75854217" w14:textId="77777777" w:rsidR="00B54706" w:rsidRPr="00E5216E" w:rsidRDefault="00B54706" w:rsidP="00B54706">
            <w:pPr>
              <w:rPr>
                <w:b/>
                <w:lang w:val="en-GB"/>
              </w:rPr>
            </w:pPr>
            <w:r w:rsidRPr="00E5216E">
              <w:rPr>
                <w:b/>
                <w:lang w:val="en-GB"/>
              </w:rPr>
              <w:t>Course</w:t>
            </w:r>
          </w:p>
        </w:tc>
        <w:tc>
          <w:tcPr>
            <w:tcW w:w="1884" w:type="dxa"/>
            <w:shd w:val="clear" w:color="auto" w:fill="auto"/>
          </w:tcPr>
          <w:p w14:paraId="1445521C" w14:textId="77777777" w:rsidR="00B54706" w:rsidRPr="00E5216E" w:rsidRDefault="00B54706" w:rsidP="00B54706">
            <w:pPr>
              <w:rPr>
                <w:b/>
                <w:lang w:val="en-GB"/>
              </w:rPr>
            </w:pPr>
            <w:r w:rsidRPr="00E5216E">
              <w:rPr>
                <w:b/>
                <w:lang w:val="en-GB"/>
              </w:rPr>
              <w:t>Mode of Study</w:t>
            </w:r>
          </w:p>
        </w:tc>
        <w:tc>
          <w:tcPr>
            <w:tcW w:w="2835" w:type="dxa"/>
            <w:shd w:val="clear" w:color="auto" w:fill="auto"/>
          </w:tcPr>
          <w:p w14:paraId="426BC96C" w14:textId="77777777" w:rsidR="00B54706" w:rsidRPr="00E5216E" w:rsidRDefault="00B54706" w:rsidP="00B54706">
            <w:pPr>
              <w:rPr>
                <w:b/>
                <w:lang w:val="en-GB"/>
              </w:rPr>
            </w:pPr>
            <w:r w:rsidRPr="00E5216E">
              <w:rPr>
                <w:b/>
                <w:lang w:val="en-GB"/>
              </w:rPr>
              <w:t>Course Start Month</w:t>
            </w:r>
          </w:p>
        </w:tc>
        <w:tc>
          <w:tcPr>
            <w:tcW w:w="3260" w:type="dxa"/>
            <w:shd w:val="clear" w:color="auto" w:fill="auto"/>
          </w:tcPr>
          <w:p w14:paraId="3C1B187D" w14:textId="77777777" w:rsidR="00B54706" w:rsidRPr="00E5216E" w:rsidRDefault="00B54706" w:rsidP="00B54706">
            <w:pPr>
              <w:rPr>
                <w:b/>
                <w:lang w:val="en-GB"/>
              </w:rPr>
            </w:pPr>
            <w:r w:rsidRPr="00E5216E">
              <w:rPr>
                <w:b/>
                <w:lang w:val="en-GB"/>
              </w:rPr>
              <w:t>Length before CAB</w:t>
            </w:r>
          </w:p>
        </w:tc>
        <w:tc>
          <w:tcPr>
            <w:tcW w:w="3180" w:type="dxa"/>
            <w:shd w:val="clear" w:color="auto" w:fill="auto"/>
          </w:tcPr>
          <w:p w14:paraId="76874E98" w14:textId="77777777" w:rsidR="00B54706" w:rsidRPr="00E5216E" w:rsidRDefault="00B54706" w:rsidP="00B54706">
            <w:pPr>
              <w:rPr>
                <w:b/>
                <w:lang w:val="en-GB"/>
              </w:rPr>
            </w:pPr>
            <w:r w:rsidRPr="00E5216E">
              <w:rPr>
                <w:b/>
                <w:lang w:val="en-GB"/>
              </w:rPr>
              <w:t>Expected Month for Main CAB</w:t>
            </w:r>
          </w:p>
        </w:tc>
      </w:tr>
      <w:tr w:rsidR="00B54706" w:rsidRPr="00E5216E" w14:paraId="36EFB3CE" w14:textId="77777777" w:rsidTr="00E5216E">
        <w:trPr>
          <w:trHeight w:val="742"/>
        </w:trPr>
        <w:tc>
          <w:tcPr>
            <w:tcW w:w="2789" w:type="dxa"/>
            <w:shd w:val="clear" w:color="auto" w:fill="auto"/>
          </w:tcPr>
          <w:p w14:paraId="6DCBE627" w14:textId="77777777" w:rsidR="00B54706" w:rsidRPr="00E5216E" w:rsidRDefault="00B54706" w:rsidP="00B54706">
            <w:pPr>
              <w:rPr>
                <w:lang w:val="en-GB"/>
              </w:rPr>
            </w:pPr>
            <w:proofErr w:type="spellStart"/>
            <w:r w:rsidRPr="00E5216E">
              <w:rPr>
                <w:lang w:val="en-GB"/>
              </w:rPr>
              <w:t>MMath</w:t>
            </w:r>
            <w:proofErr w:type="spellEnd"/>
            <w:r w:rsidRPr="00E5216E">
              <w:rPr>
                <w:lang w:val="en-GB"/>
              </w:rPr>
              <w:t>, BSc (Hons) Mathematics</w:t>
            </w:r>
          </w:p>
          <w:p w14:paraId="42496180" w14:textId="77777777" w:rsidR="00B54706" w:rsidRPr="00E5216E" w:rsidRDefault="00B54706" w:rsidP="00B54706">
            <w:pPr>
              <w:rPr>
                <w:lang w:val="en-GB"/>
              </w:rPr>
            </w:pPr>
          </w:p>
        </w:tc>
        <w:tc>
          <w:tcPr>
            <w:tcW w:w="1884" w:type="dxa"/>
            <w:shd w:val="clear" w:color="auto" w:fill="auto"/>
          </w:tcPr>
          <w:p w14:paraId="142E44BE" w14:textId="77777777" w:rsidR="00B54706" w:rsidRPr="00E5216E" w:rsidRDefault="00B54706" w:rsidP="00B54706">
            <w:pPr>
              <w:rPr>
                <w:lang w:val="en-GB"/>
              </w:rPr>
            </w:pPr>
            <w:proofErr w:type="gramStart"/>
            <w:r w:rsidRPr="00E5216E">
              <w:rPr>
                <w:lang w:val="en-GB"/>
              </w:rPr>
              <w:t>UGT  FT</w:t>
            </w:r>
            <w:proofErr w:type="gramEnd"/>
          </w:p>
          <w:p w14:paraId="4E0FED50" w14:textId="77777777" w:rsidR="00B54706" w:rsidRPr="00E5216E" w:rsidRDefault="00B54706" w:rsidP="00B54706">
            <w:pPr>
              <w:rPr>
                <w:lang w:val="en-GB"/>
              </w:rPr>
            </w:pPr>
          </w:p>
          <w:p w14:paraId="540FEA0E" w14:textId="77777777" w:rsidR="00B54706" w:rsidRPr="00E5216E" w:rsidRDefault="00B54706" w:rsidP="00B54706">
            <w:pPr>
              <w:rPr>
                <w:lang w:val="en-GB"/>
              </w:rPr>
            </w:pPr>
          </w:p>
        </w:tc>
        <w:tc>
          <w:tcPr>
            <w:tcW w:w="2835" w:type="dxa"/>
            <w:shd w:val="clear" w:color="auto" w:fill="auto"/>
          </w:tcPr>
          <w:p w14:paraId="01930CAE" w14:textId="77777777" w:rsidR="00B54706" w:rsidRPr="00E5216E" w:rsidRDefault="00B54706" w:rsidP="00B54706">
            <w:pPr>
              <w:rPr>
                <w:lang w:val="en-GB"/>
              </w:rPr>
            </w:pPr>
            <w:r w:rsidRPr="00E5216E">
              <w:rPr>
                <w:lang w:val="en-GB"/>
              </w:rPr>
              <w:t>September</w:t>
            </w:r>
          </w:p>
          <w:p w14:paraId="015A30C7" w14:textId="77777777" w:rsidR="00B54706" w:rsidRPr="00E5216E" w:rsidRDefault="00B54706" w:rsidP="00B54706">
            <w:pPr>
              <w:rPr>
                <w:lang w:val="en-GB"/>
              </w:rPr>
            </w:pPr>
          </w:p>
          <w:p w14:paraId="7C0DF34B" w14:textId="77777777" w:rsidR="00B54706" w:rsidRPr="00E5216E" w:rsidRDefault="00B54706" w:rsidP="00B54706">
            <w:pPr>
              <w:rPr>
                <w:lang w:val="en-GB"/>
              </w:rPr>
            </w:pPr>
          </w:p>
        </w:tc>
        <w:tc>
          <w:tcPr>
            <w:tcW w:w="3260" w:type="dxa"/>
            <w:shd w:val="clear" w:color="auto" w:fill="auto"/>
          </w:tcPr>
          <w:p w14:paraId="3E3B8801" w14:textId="77777777" w:rsidR="00B54706" w:rsidRPr="00E5216E" w:rsidRDefault="00B54706" w:rsidP="00B54706">
            <w:pPr>
              <w:rPr>
                <w:lang w:val="en-GB"/>
              </w:rPr>
            </w:pPr>
            <w:r w:rsidRPr="00E5216E">
              <w:rPr>
                <w:lang w:val="en-GB"/>
              </w:rPr>
              <w:t>9 months</w:t>
            </w:r>
          </w:p>
          <w:p w14:paraId="0CDD7458" w14:textId="77777777" w:rsidR="00B54706" w:rsidRPr="00E5216E" w:rsidRDefault="00B54706" w:rsidP="00B54706">
            <w:pPr>
              <w:rPr>
                <w:lang w:val="en-GB"/>
              </w:rPr>
            </w:pPr>
          </w:p>
          <w:p w14:paraId="26C50F9D" w14:textId="77777777" w:rsidR="00B54706" w:rsidRPr="00E5216E" w:rsidRDefault="00B54706" w:rsidP="00B54706">
            <w:pPr>
              <w:rPr>
                <w:lang w:val="en-GB"/>
              </w:rPr>
            </w:pPr>
          </w:p>
        </w:tc>
        <w:tc>
          <w:tcPr>
            <w:tcW w:w="3180" w:type="dxa"/>
            <w:shd w:val="clear" w:color="auto" w:fill="auto"/>
          </w:tcPr>
          <w:p w14:paraId="70F4C3FD" w14:textId="77777777" w:rsidR="00B54706" w:rsidRPr="00E5216E" w:rsidRDefault="00B54706" w:rsidP="00B54706">
            <w:pPr>
              <w:rPr>
                <w:lang w:val="en-GB"/>
              </w:rPr>
            </w:pPr>
            <w:r w:rsidRPr="00E5216E">
              <w:rPr>
                <w:lang w:val="en-GB"/>
              </w:rPr>
              <w:t>June</w:t>
            </w:r>
          </w:p>
          <w:p w14:paraId="790FA576" w14:textId="77777777" w:rsidR="00B54706" w:rsidRPr="00E5216E" w:rsidRDefault="00B54706" w:rsidP="00B54706">
            <w:pPr>
              <w:rPr>
                <w:lang w:val="en-GB"/>
              </w:rPr>
            </w:pPr>
          </w:p>
          <w:p w14:paraId="684B9713" w14:textId="77777777" w:rsidR="00B54706" w:rsidRPr="00E5216E" w:rsidRDefault="00B54706" w:rsidP="00B54706">
            <w:pPr>
              <w:rPr>
                <w:lang w:val="en-GB"/>
              </w:rPr>
            </w:pPr>
          </w:p>
        </w:tc>
      </w:tr>
    </w:tbl>
    <w:p w14:paraId="24D1C200" w14:textId="77777777" w:rsidR="00DB17A5" w:rsidRDefault="00DB17A5">
      <w:pPr>
        <w:rPr>
          <w:lang w:val="en-GB"/>
        </w:rPr>
      </w:pPr>
    </w:p>
    <w:p w14:paraId="1E0C3D83" w14:textId="5E86B6BA" w:rsidR="00DB17A5" w:rsidRDefault="005F5811">
      <w:pPr>
        <w:rPr>
          <w:lang w:val="en-GB"/>
        </w:rPr>
      </w:pPr>
      <w:r>
        <w:rPr>
          <w:lang w:val="en-GB"/>
        </w:rPr>
        <w:br w:type="page"/>
      </w:r>
    </w:p>
    <w:p w14:paraId="56A09751" w14:textId="79D643E7" w:rsidR="00DB17A5" w:rsidRDefault="00DB17A5" w:rsidP="005F5811">
      <w:pPr>
        <w:pStyle w:val="Heading1"/>
      </w:pPr>
      <w:r>
        <w:lastRenderedPageBreak/>
        <w:t xml:space="preserve">Appendix </w:t>
      </w:r>
      <w:r w:rsidR="005F5811">
        <w:t>3</w:t>
      </w:r>
      <w:r>
        <w:t>. Assessment strategies for modules</w:t>
      </w:r>
    </w:p>
    <w:p w14:paraId="654A7A5F" w14:textId="77777777" w:rsidR="00127EDD" w:rsidRDefault="00127EDD">
      <w:pPr>
        <w:pStyle w:val="ListBullet"/>
        <w:spacing w:after="0" w:line="100" w:lineRule="atLeast"/>
        <w:ind w:left="0" w:firstLine="0"/>
        <w:rPr>
          <w:rFonts w:ascii="Arial" w:hAnsi="Arial" w:cs="Arial"/>
          <w:b/>
          <w:lang w:val="en-GB"/>
        </w:rPr>
      </w:pPr>
    </w:p>
    <w:p w14:paraId="57D14DE1" w14:textId="77777777" w:rsidR="00DB17A5" w:rsidRDefault="00DB17A5">
      <w:pPr>
        <w:pStyle w:val="ListBullet"/>
        <w:spacing w:after="0" w:line="100" w:lineRule="atLeast"/>
        <w:ind w:left="0" w:firstLine="0"/>
        <w:rPr>
          <w:rFonts w:ascii="Arial" w:hAnsi="Arial" w:cs="Arial"/>
          <w:b/>
          <w:lang w:val="en-GB"/>
        </w:rPr>
      </w:pPr>
      <w:r>
        <w:rPr>
          <w:rFonts w:ascii="Arial" w:hAnsi="Arial" w:cs="Arial"/>
          <w:b/>
          <w:lang w:val="en-GB"/>
        </w:rPr>
        <w:t>YEAR ONE – FOUNDATION LEVEL MODULES</w:t>
      </w:r>
    </w:p>
    <w:p w14:paraId="13A58ABB" w14:textId="77777777" w:rsidR="00DB17A5" w:rsidRDefault="00DB17A5">
      <w:pPr>
        <w:pStyle w:val="ListBullet"/>
        <w:spacing w:after="0" w:line="100" w:lineRule="atLeast"/>
        <w:ind w:left="0" w:firstLine="0"/>
        <w:rPr>
          <w:rFonts w:ascii="Arial" w:hAnsi="Arial" w:cs="Arial"/>
          <w:b/>
          <w:lang w:val="en-GB"/>
        </w:rPr>
      </w:pPr>
    </w:p>
    <w:tbl>
      <w:tblPr>
        <w:tblW w:w="0" w:type="auto"/>
        <w:tblInd w:w="-154" w:type="dxa"/>
        <w:tblLayout w:type="fixed"/>
        <w:tblCellMar>
          <w:left w:w="0" w:type="dxa"/>
          <w:right w:w="0" w:type="dxa"/>
        </w:tblCellMar>
        <w:tblLook w:val="0000" w:firstRow="0" w:lastRow="0" w:firstColumn="0" w:lastColumn="0" w:noHBand="0" w:noVBand="0"/>
      </w:tblPr>
      <w:tblGrid>
        <w:gridCol w:w="1159"/>
        <w:gridCol w:w="2976"/>
        <w:gridCol w:w="2403"/>
        <w:gridCol w:w="2291"/>
        <w:gridCol w:w="20"/>
      </w:tblGrid>
      <w:tr w:rsidR="00DB17A5" w14:paraId="7CA35101" w14:textId="77777777" w:rsidTr="005F5B4F">
        <w:trPr>
          <w:gridAfter w:val="1"/>
          <w:wAfter w:w="20" w:type="dxa"/>
          <w:trHeight w:val="397"/>
        </w:trPr>
        <w:tc>
          <w:tcPr>
            <w:tcW w:w="1159" w:type="dxa"/>
            <w:vMerge w:val="restart"/>
            <w:tcBorders>
              <w:top w:val="single" w:sz="4" w:space="0" w:color="000000"/>
              <w:left w:val="single" w:sz="4" w:space="0" w:color="000000"/>
            </w:tcBorders>
            <w:shd w:val="clear" w:color="auto" w:fill="auto"/>
            <w:vAlign w:val="center"/>
          </w:tcPr>
          <w:p w14:paraId="50C7E12E" w14:textId="77777777" w:rsidR="00DB17A5" w:rsidRDefault="00DB17A5">
            <w:pPr>
              <w:pStyle w:val="ListBullet"/>
              <w:spacing w:after="0" w:line="100" w:lineRule="atLeast"/>
              <w:ind w:left="0" w:firstLine="0"/>
              <w:jc w:val="center"/>
              <w:rPr>
                <w:rFonts w:ascii="Arial" w:hAnsi="Arial" w:cs="Arial"/>
                <w:b/>
                <w:lang w:val="en-GB"/>
              </w:rPr>
            </w:pPr>
            <w:r>
              <w:rPr>
                <w:rFonts w:ascii="Arial" w:hAnsi="Arial" w:cs="Arial"/>
                <w:b/>
                <w:lang w:val="en-GB"/>
              </w:rPr>
              <w:t xml:space="preserve">Module </w:t>
            </w:r>
          </w:p>
          <w:p w14:paraId="1F1672DC" w14:textId="77777777" w:rsidR="00DB17A5" w:rsidRDefault="00DB17A5">
            <w:pPr>
              <w:pStyle w:val="ListBullet"/>
              <w:spacing w:after="0" w:line="100" w:lineRule="atLeast"/>
              <w:ind w:left="0" w:firstLine="0"/>
              <w:jc w:val="center"/>
              <w:rPr>
                <w:rFonts w:ascii="Arial" w:hAnsi="Arial" w:cs="Arial"/>
                <w:b/>
                <w:lang w:val="en-GB"/>
              </w:rPr>
            </w:pPr>
            <w:r>
              <w:rPr>
                <w:rFonts w:ascii="Arial" w:hAnsi="Arial" w:cs="Arial"/>
                <w:b/>
                <w:lang w:val="en-GB"/>
              </w:rPr>
              <w:t>Code</w:t>
            </w:r>
          </w:p>
        </w:tc>
        <w:tc>
          <w:tcPr>
            <w:tcW w:w="2976" w:type="dxa"/>
            <w:vMerge w:val="restart"/>
            <w:tcBorders>
              <w:top w:val="single" w:sz="4" w:space="0" w:color="000000"/>
              <w:left w:val="single" w:sz="4" w:space="0" w:color="000000"/>
              <w:right w:val="single" w:sz="4" w:space="0" w:color="auto"/>
            </w:tcBorders>
            <w:shd w:val="clear" w:color="auto" w:fill="auto"/>
            <w:vAlign w:val="center"/>
          </w:tcPr>
          <w:p w14:paraId="3B4130E6" w14:textId="77777777" w:rsidR="00DB17A5" w:rsidRDefault="00DB17A5">
            <w:pPr>
              <w:pStyle w:val="ListBullet"/>
              <w:spacing w:after="0" w:line="100" w:lineRule="atLeast"/>
              <w:ind w:left="0" w:firstLine="0"/>
              <w:jc w:val="center"/>
              <w:rPr>
                <w:rFonts w:ascii="Arial" w:hAnsi="Arial" w:cs="Arial"/>
                <w:b/>
                <w:lang w:val="en-GB"/>
              </w:rPr>
            </w:pPr>
            <w:r>
              <w:rPr>
                <w:rFonts w:ascii="Arial" w:hAnsi="Arial" w:cs="Arial"/>
                <w:b/>
                <w:lang w:val="en-GB"/>
              </w:rPr>
              <w:t>Module Title</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4EFDAC43" w14:textId="77777777" w:rsidR="00DB17A5" w:rsidRDefault="00DB17A5">
            <w:pPr>
              <w:pStyle w:val="ListBullet"/>
              <w:spacing w:after="0" w:line="100" w:lineRule="atLeast"/>
              <w:ind w:left="0" w:firstLine="0"/>
              <w:jc w:val="center"/>
            </w:pPr>
            <w:r>
              <w:rPr>
                <w:rFonts w:ascii="Arial" w:hAnsi="Arial" w:cs="Arial"/>
                <w:b/>
                <w:lang w:val="en-GB"/>
              </w:rPr>
              <w:t>Assessment Weighting</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74C675D5" w14:textId="77777777" w:rsidR="00DB17A5" w:rsidRDefault="00DB17A5">
            <w:pPr>
              <w:snapToGrid w:val="0"/>
            </w:pPr>
          </w:p>
        </w:tc>
      </w:tr>
      <w:tr w:rsidR="00DB17A5" w14:paraId="5D97E0F2" w14:textId="77777777" w:rsidTr="005F5B4F">
        <w:tblPrEx>
          <w:tblCellMar>
            <w:left w:w="108" w:type="dxa"/>
            <w:right w:w="108" w:type="dxa"/>
          </w:tblCellMar>
        </w:tblPrEx>
        <w:trPr>
          <w:trHeight w:val="681"/>
        </w:trPr>
        <w:tc>
          <w:tcPr>
            <w:tcW w:w="1159" w:type="dxa"/>
            <w:vMerge/>
            <w:tcBorders>
              <w:left w:val="single" w:sz="4" w:space="0" w:color="000000"/>
            </w:tcBorders>
            <w:shd w:val="clear" w:color="auto" w:fill="auto"/>
            <w:vAlign w:val="center"/>
          </w:tcPr>
          <w:p w14:paraId="20679178" w14:textId="77777777" w:rsidR="00DB17A5" w:rsidRDefault="00DB17A5">
            <w:pPr>
              <w:pStyle w:val="ListBullet"/>
              <w:snapToGrid w:val="0"/>
              <w:spacing w:after="0" w:line="100" w:lineRule="atLeast"/>
              <w:ind w:left="0" w:firstLine="0"/>
              <w:jc w:val="center"/>
              <w:rPr>
                <w:rFonts w:ascii="Arial" w:hAnsi="Arial" w:cs="Arial"/>
                <w:lang w:val="en-GB"/>
              </w:rPr>
            </w:pPr>
          </w:p>
        </w:tc>
        <w:tc>
          <w:tcPr>
            <w:tcW w:w="2976" w:type="dxa"/>
            <w:vMerge/>
            <w:tcBorders>
              <w:left w:val="single" w:sz="4" w:space="0" w:color="000000"/>
            </w:tcBorders>
            <w:shd w:val="clear" w:color="auto" w:fill="auto"/>
            <w:vAlign w:val="center"/>
          </w:tcPr>
          <w:p w14:paraId="4044770B" w14:textId="77777777" w:rsidR="00DB17A5" w:rsidRDefault="00DB17A5">
            <w:pPr>
              <w:pStyle w:val="ListBullet"/>
              <w:snapToGrid w:val="0"/>
              <w:spacing w:after="0" w:line="100" w:lineRule="atLeast"/>
              <w:ind w:left="0" w:firstLine="0"/>
              <w:rPr>
                <w:rFonts w:ascii="Arial" w:hAnsi="Arial" w:cs="Arial"/>
                <w:lang w:val="en-GB"/>
              </w:rPr>
            </w:pPr>
          </w:p>
        </w:tc>
        <w:tc>
          <w:tcPr>
            <w:tcW w:w="2403" w:type="dxa"/>
            <w:tcBorders>
              <w:top w:val="single" w:sz="4" w:space="0" w:color="000000"/>
              <w:left w:val="single" w:sz="4" w:space="0" w:color="000000"/>
            </w:tcBorders>
            <w:shd w:val="clear" w:color="auto" w:fill="auto"/>
            <w:vAlign w:val="center"/>
          </w:tcPr>
          <w:p w14:paraId="1D97C1A8" w14:textId="77777777" w:rsidR="00DB17A5" w:rsidRDefault="00DB17A5">
            <w:pPr>
              <w:pStyle w:val="ListBullet"/>
              <w:spacing w:after="0" w:line="100" w:lineRule="atLeast"/>
              <w:ind w:left="0" w:firstLine="0"/>
              <w:jc w:val="center"/>
              <w:rPr>
                <w:rFonts w:ascii="Arial" w:hAnsi="Arial" w:cs="Arial"/>
                <w:b/>
                <w:lang w:val="en-GB"/>
              </w:rPr>
            </w:pPr>
            <w:r>
              <w:rPr>
                <w:rFonts w:ascii="Arial" w:hAnsi="Arial" w:cs="Arial"/>
                <w:b/>
                <w:lang w:val="en-GB"/>
              </w:rPr>
              <w:t>Exam</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ED09A5" w14:textId="77777777" w:rsidR="00DB17A5" w:rsidRDefault="00DB17A5">
            <w:pPr>
              <w:pStyle w:val="ListBullet"/>
              <w:spacing w:after="0" w:line="100" w:lineRule="atLeast"/>
              <w:ind w:left="0" w:firstLine="0"/>
              <w:jc w:val="center"/>
            </w:pPr>
            <w:r>
              <w:rPr>
                <w:rFonts w:ascii="Arial" w:hAnsi="Arial" w:cs="Arial"/>
                <w:b/>
                <w:lang w:val="en-GB"/>
              </w:rPr>
              <w:t>CW</w:t>
            </w:r>
          </w:p>
        </w:tc>
      </w:tr>
      <w:tr w:rsidR="00DB17A5" w14:paraId="799D02F6" w14:textId="77777777" w:rsidTr="005F5B4F">
        <w:tblPrEx>
          <w:tblCellMar>
            <w:left w:w="108" w:type="dxa"/>
            <w:right w:w="108" w:type="dxa"/>
          </w:tblCellMar>
        </w:tblPrEx>
        <w:trPr>
          <w:trHeight w:val="369"/>
        </w:trPr>
        <w:tc>
          <w:tcPr>
            <w:tcW w:w="1159" w:type="dxa"/>
            <w:tcBorders>
              <w:top w:val="single" w:sz="4" w:space="0" w:color="000000"/>
              <w:left w:val="single" w:sz="4" w:space="0" w:color="000000"/>
              <w:bottom w:val="single" w:sz="4" w:space="0" w:color="000000"/>
            </w:tcBorders>
            <w:shd w:val="clear" w:color="auto" w:fill="auto"/>
          </w:tcPr>
          <w:p w14:paraId="269D943C" w14:textId="77777777" w:rsidR="00DB17A5" w:rsidRDefault="00DB17A5">
            <w:pPr>
              <w:rPr>
                <w:lang w:val="en-GB"/>
              </w:rPr>
            </w:pPr>
            <w:r>
              <w:t>CFM2101</w:t>
            </w:r>
          </w:p>
        </w:tc>
        <w:tc>
          <w:tcPr>
            <w:tcW w:w="2976" w:type="dxa"/>
            <w:tcBorders>
              <w:top w:val="single" w:sz="4" w:space="0" w:color="000000"/>
              <w:left w:val="single" w:sz="4" w:space="0" w:color="000000"/>
              <w:bottom w:val="single" w:sz="4" w:space="0" w:color="000000"/>
            </w:tcBorders>
            <w:shd w:val="clear" w:color="auto" w:fill="auto"/>
          </w:tcPr>
          <w:p w14:paraId="064C7FFE" w14:textId="77777777" w:rsidR="00DB17A5" w:rsidRDefault="00DB17A5">
            <w:pPr>
              <w:rPr>
                <w:lang w:val="en-GB"/>
              </w:rPr>
            </w:pPr>
            <w:r>
              <w:rPr>
                <w:lang w:val="en-GB"/>
              </w:rPr>
              <w:t>Introduction to Modelling and Problem Solving</w:t>
            </w:r>
          </w:p>
        </w:tc>
        <w:tc>
          <w:tcPr>
            <w:tcW w:w="2403" w:type="dxa"/>
            <w:tcBorders>
              <w:top w:val="single" w:sz="4" w:space="0" w:color="000000"/>
              <w:left w:val="single" w:sz="4" w:space="0" w:color="000000"/>
              <w:bottom w:val="single" w:sz="4" w:space="0" w:color="000000"/>
            </w:tcBorders>
            <w:shd w:val="clear" w:color="auto" w:fill="auto"/>
            <w:vAlign w:val="center"/>
          </w:tcPr>
          <w:p w14:paraId="3FD6DD9C" w14:textId="77777777" w:rsidR="00DB17A5" w:rsidRDefault="00DB17A5">
            <w:pPr>
              <w:snapToGrid w:val="0"/>
              <w:rPr>
                <w:lang w:val="en-GB"/>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007533" w14:textId="77777777" w:rsidR="00DB17A5" w:rsidRDefault="00DB17A5">
            <w:pPr>
              <w:jc w:val="center"/>
            </w:pPr>
            <w:r>
              <w:rPr>
                <w:lang w:val="en-GB"/>
              </w:rPr>
              <w:t>100</w:t>
            </w:r>
          </w:p>
        </w:tc>
      </w:tr>
      <w:tr w:rsidR="00DB17A5" w14:paraId="48E692F1" w14:textId="77777777" w:rsidTr="005F5B4F">
        <w:tblPrEx>
          <w:tblCellMar>
            <w:left w:w="108" w:type="dxa"/>
            <w:right w:w="108" w:type="dxa"/>
          </w:tblCellMar>
        </w:tblPrEx>
        <w:trPr>
          <w:trHeight w:val="369"/>
        </w:trPr>
        <w:tc>
          <w:tcPr>
            <w:tcW w:w="1159" w:type="dxa"/>
            <w:tcBorders>
              <w:top w:val="single" w:sz="4" w:space="0" w:color="000000"/>
              <w:left w:val="single" w:sz="4" w:space="0" w:color="000000"/>
              <w:bottom w:val="single" w:sz="4" w:space="0" w:color="000000"/>
            </w:tcBorders>
            <w:shd w:val="clear" w:color="auto" w:fill="auto"/>
          </w:tcPr>
          <w:p w14:paraId="1787849E" w14:textId="77777777" w:rsidR="00DB17A5" w:rsidRDefault="00DB17A5">
            <w:pPr>
              <w:rPr>
                <w:lang w:val="en-GB"/>
              </w:rPr>
            </w:pPr>
            <w:r>
              <w:t>CFM2102</w:t>
            </w:r>
          </w:p>
        </w:tc>
        <w:tc>
          <w:tcPr>
            <w:tcW w:w="2976" w:type="dxa"/>
            <w:tcBorders>
              <w:top w:val="single" w:sz="4" w:space="0" w:color="000000"/>
              <w:left w:val="single" w:sz="4" w:space="0" w:color="000000"/>
              <w:bottom w:val="single" w:sz="4" w:space="0" w:color="000000"/>
            </w:tcBorders>
            <w:shd w:val="clear" w:color="auto" w:fill="auto"/>
          </w:tcPr>
          <w:p w14:paraId="44F74E95" w14:textId="77777777" w:rsidR="00DB17A5" w:rsidRDefault="00DB17A5">
            <w:pPr>
              <w:rPr>
                <w:lang w:val="en-GB"/>
              </w:rPr>
            </w:pPr>
            <w:r>
              <w:rPr>
                <w:lang w:val="en-GB"/>
              </w:rPr>
              <w:t>Calculus</w:t>
            </w:r>
          </w:p>
        </w:tc>
        <w:tc>
          <w:tcPr>
            <w:tcW w:w="2403" w:type="dxa"/>
            <w:tcBorders>
              <w:top w:val="single" w:sz="4" w:space="0" w:color="000000"/>
              <w:left w:val="single" w:sz="4" w:space="0" w:color="000000"/>
              <w:bottom w:val="single" w:sz="4" w:space="0" w:color="000000"/>
            </w:tcBorders>
            <w:shd w:val="clear" w:color="auto" w:fill="auto"/>
            <w:vAlign w:val="center"/>
          </w:tcPr>
          <w:p w14:paraId="5E8E71E9" w14:textId="77777777" w:rsidR="00DB17A5" w:rsidRDefault="00DB17A5">
            <w:pPr>
              <w:snapToGrid w:val="0"/>
              <w:jc w:val="center"/>
              <w:rPr>
                <w:lang w:val="en-GB"/>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4D1F0" w14:textId="77777777" w:rsidR="00DB17A5" w:rsidRDefault="00DB17A5">
            <w:pPr>
              <w:jc w:val="center"/>
            </w:pPr>
            <w:r>
              <w:rPr>
                <w:lang w:val="en-GB"/>
              </w:rPr>
              <w:t>100</w:t>
            </w:r>
          </w:p>
        </w:tc>
      </w:tr>
      <w:tr w:rsidR="00DB17A5" w14:paraId="2098BE49" w14:textId="77777777" w:rsidTr="005F5B4F">
        <w:tblPrEx>
          <w:tblCellMar>
            <w:left w:w="108" w:type="dxa"/>
            <w:right w:w="108" w:type="dxa"/>
          </w:tblCellMar>
        </w:tblPrEx>
        <w:trPr>
          <w:trHeight w:val="369"/>
        </w:trPr>
        <w:tc>
          <w:tcPr>
            <w:tcW w:w="1159" w:type="dxa"/>
            <w:tcBorders>
              <w:top w:val="single" w:sz="4" w:space="0" w:color="000000"/>
              <w:left w:val="single" w:sz="4" w:space="0" w:color="000000"/>
              <w:bottom w:val="single" w:sz="4" w:space="0" w:color="000000"/>
            </w:tcBorders>
            <w:shd w:val="clear" w:color="auto" w:fill="auto"/>
          </w:tcPr>
          <w:p w14:paraId="50A00E94" w14:textId="77777777" w:rsidR="00DB17A5" w:rsidRDefault="00DB17A5">
            <w:pPr>
              <w:rPr>
                <w:lang w:val="en-GB"/>
              </w:rPr>
            </w:pPr>
            <w:r>
              <w:t>CFM2103</w:t>
            </w:r>
          </w:p>
        </w:tc>
        <w:tc>
          <w:tcPr>
            <w:tcW w:w="2976" w:type="dxa"/>
            <w:tcBorders>
              <w:top w:val="single" w:sz="4" w:space="0" w:color="000000"/>
              <w:left w:val="single" w:sz="4" w:space="0" w:color="000000"/>
              <w:bottom w:val="single" w:sz="4" w:space="0" w:color="000000"/>
            </w:tcBorders>
            <w:shd w:val="clear" w:color="auto" w:fill="auto"/>
          </w:tcPr>
          <w:p w14:paraId="275C143E" w14:textId="77777777" w:rsidR="00DB17A5" w:rsidRDefault="00DB17A5">
            <w:pPr>
              <w:rPr>
                <w:lang w:val="en-GB"/>
              </w:rPr>
            </w:pPr>
            <w:r>
              <w:rPr>
                <w:lang w:val="en-GB"/>
              </w:rPr>
              <w:t>Mathematical Programming</w:t>
            </w:r>
          </w:p>
        </w:tc>
        <w:tc>
          <w:tcPr>
            <w:tcW w:w="2403" w:type="dxa"/>
            <w:tcBorders>
              <w:top w:val="single" w:sz="4" w:space="0" w:color="000000"/>
              <w:left w:val="single" w:sz="4" w:space="0" w:color="000000"/>
              <w:bottom w:val="single" w:sz="4" w:space="0" w:color="000000"/>
            </w:tcBorders>
            <w:shd w:val="clear" w:color="auto" w:fill="auto"/>
            <w:vAlign w:val="center"/>
          </w:tcPr>
          <w:p w14:paraId="12814526" w14:textId="77777777" w:rsidR="00DB17A5" w:rsidRDefault="00DB17A5">
            <w:pPr>
              <w:snapToGrid w:val="0"/>
              <w:jc w:val="center"/>
              <w:rPr>
                <w:lang w:val="en-GB"/>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46863E" w14:textId="77777777" w:rsidR="00DB17A5" w:rsidRDefault="00DB17A5">
            <w:pPr>
              <w:jc w:val="center"/>
            </w:pPr>
            <w:r>
              <w:rPr>
                <w:lang w:val="en-GB"/>
              </w:rPr>
              <w:t>100</w:t>
            </w:r>
          </w:p>
        </w:tc>
      </w:tr>
      <w:tr w:rsidR="00DB17A5" w14:paraId="127AF62E" w14:textId="77777777" w:rsidTr="005F5B4F">
        <w:tblPrEx>
          <w:tblCellMar>
            <w:left w:w="108" w:type="dxa"/>
            <w:right w:w="108" w:type="dxa"/>
          </w:tblCellMar>
        </w:tblPrEx>
        <w:trPr>
          <w:trHeight w:val="369"/>
        </w:trPr>
        <w:tc>
          <w:tcPr>
            <w:tcW w:w="1159" w:type="dxa"/>
            <w:tcBorders>
              <w:top w:val="single" w:sz="4" w:space="0" w:color="000000"/>
              <w:left w:val="single" w:sz="4" w:space="0" w:color="000000"/>
              <w:bottom w:val="single" w:sz="4" w:space="0" w:color="000000"/>
            </w:tcBorders>
            <w:shd w:val="clear" w:color="auto" w:fill="auto"/>
          </w:tcPr>
          <w:p w14:paraId="1EC8AE1E" w14:textId="77777777" w:rsidR="00DB17A5" w:rsidRDefault="00DB17A5">
            <w:pPr>
              <w:rPr>
                <w:lang w:val="en-GB"/>
              </w:rPr>
            </w:pPr>
            <w:r>
              <w:t>CFM2104</w:t>
            </w:r>
          </w:p>
        </w:tc>
        <w:tc>
          <w:tcPr>
            <w:tcW w:w="2976" w:type="dxa"/>
            <w:tcBorders>
              <w:top w:val="single" w:sz="4" w:space="0" w:color="000000"/>
              <w:left w:val="single" w:sz="4" w:space="0" w:color="000000"/>
              <w:bottom w:val="single" w:sz="4" w:space="0" w:color="000000"/>
            </w:tcBorders>
            <w:shd w:val="clear" w:color="auto" w:fill="auto"/>
          </w:tcPr>
          <w:p w14:paraId="13CC8633" w14:textId="77777777" w:rsidR="00DB17A5" w:rsidRDefault="00DB17A5">
            <w:pPr>
              <w:rPr>
                <w:lang w:val="en-GB"/>
              </w:rPr>
            </w:pPr>
            <w:r>
              <w:rPr>
                <w:lang w:val="en-GB"/>
              </w:rPr>
              <w:t>Applied Mathematics</w:t>
            </w:r>
          </w:p>
        </w:tc>
        <w:tc>
          <w:tcPr>
            <w:tcW w:w="2403" w:type="dxa"/>
            <w:tcBorders>
              <w:top w:val="single" w:sz="4" w:space="0" w:color="000000"/>
              <w:left w:val="single" w:sz="4" w:space="0" w:color="000000"/>
              <w:bottom w:val="single" w:sz="4" w:space="0" w:color="000000"/>
            </w:tcBorders>
            <w:shd w:val="clear" w:color="auto" w:fill="auto"/>
            <w:vAlign w:val="center"/>
          </w:tcPr>
          <w:p w14:paraId="28450914" w14:textId="77777777" w:rsidR="00DB17A5" w:rsidRDefault="00DB17A5">
            <w:pPr>
              <w:jc w:val="center"/>
              <w:rPr>
                <w:lang w:val="en-GB"/>
              </w:rPr>
            </w:pPr>
            <w:r>
              <w:rPr>
                <w:lang w:val="en-GB"/>
              </w:rPr>
              <w:t>50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A00BB" w14:textId="77777777" w:rsidR="00DB17A5" w:rsidRDefault="00DB17A5">
            <w:pPr>
              <w:jc w:val="center"/>
            </w:pPr>
            <w:r>
              <w:rPr>
                <w:lang w:val="en-GB"/>
              </w:rPr>
              <w:t>50</w:t>
            </w:r>
          </w:p>
        </w:tc>
      </w:tr>
      <w:tr w:rsidR="00DB17A5" w14:paraId="2B8AB694" w14:textId="77777777" w:rsidTr="005F5B4F">
        <w:tblPrEx>
          <w:tblCellMar>
            <w:left w:w="108" w:type="dxa"/>
            <w:right w:w="108" w:type="dxa"/>
          </w:tblCellMar>
        </w:tblPrEx>
        <w:trPr>
          <w:trHeight w:val="369"/>
        </w:trPr>
        <w:tc>
          <w:tcPr>
            <w:tcW w:w="1159" w:type="dxa"/>
            <w:tcBorders>
              <w:top w:val="single" w:sz="4" w:space="0" w:color="000000"/>
              <w:left w:val="single" w:sz="4" w:space="0" w:color="000000"/>
              <w:bottom w:val="single" w:sz="4" w:space="0" w:color="000000"/>
            </w:tcBorders>
            <w:shd w:val="clear" w:color="auto" w:fill="auto"/>
          </w:tcPr>
          <w:p w14:paraId="1242FA16" w14:textId="77777777" w:rsidR="00DB17A5" w:rsidRDefault="00DB17A5">
            <w:pPr>
              <w:rPr>
                <w:lang w:val="en-GB"/>
              </w:rPr>
            </w:pPr>
            <w:r>
              <w:t>CFM2105</w:t>
            </w:r>
          </w:p>
        </w:tc>
        <w:tc>
          <w:tcPr>
            <w:tcW w:w="2976" w:type="dxa"/>
            <w:tcBorders>
              <w:top w:val="single" w:sz="4" w:space="0" w:color="000000"/>
              <w:left w:val="single" w:sz="4" w:space="0" w:color="000000"/>
              <w:bottom w:val="single" w:sz="4" w:space="0" w:color="000000"/>
            </w:tcBorders>
            <w:shd w:val="clear" w:color="auto" w:fill="auto"/>
          </w:tcPr>
          <w:p w14:paraId="2E80DA63" w14:textId="77777777" w:rsidR="00DB17A5" w:rsidRDefault="00DB17A5">
            <w:pPr>
              <w:rPr>
                <w:lang w:val="en-GB"/>
              </w:rPr>
            </w:pPr>
            <w:r>
              <w:rPr>
                <w:lang w:val="en-GB"/>
              </w:rPr>
              <w:t>Linear Algebra</w:t>
            </w:r>
          </w:p>
          <w:p w14:paraId="2046CAE1" w14:textId="77777777" w:rsidR="00DB17A5" w:rsidRDefault="00DB17A5">
            <w:pPr>
              <w:rPr>
                <w:lang w:val="en-GB"/>
              </w:rPr>
            </w:pPr>
          </w:p>
        </w:tc>
        <w:tc>
          <w:tcPr>
            <w:tcW w:w="2403" w:type="dxa"/>
            <w:tcBorders>
              <w:top w:val="single" w:sz="4" w:space="0" w:color="000000"/>
              <w:left w:val="single" w:sz="4" w:space="0" w:color="000000"/>
              <w:bottom w:val="single" w:sz="4" w:space="0" w:color="000000"/>
            </w:tcBorders>
            <w:shd w:val="clear" w:color="auto" w:fill="auto"/>
            <w:vAlign w:val="center"/>
          </w:tcPr>
          <w:p w14:paraId="56E1D515" w14:textId="77777777" w:rsidR="00DB17A5" w:rsidRDefault="00DB17A5">
            <w:pPr>
              <w:jc w:val="center"/>
              <w:rPr>
                <w:lang w:val="en-GB"/>
              </w:rPr>
            </w:pPr>
            <w:r>
              <w:rPr>
                <w:lang w:val="en-GB"/>
              </w:rPr>
              <w:t>50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B85B13" w14:textId="77777777" w:rsidR="00DB17A5" w:rsidRDefault="00DB17A5">
            <w:pPr>
              <w:jc w:val="center"/>
            </w:pPr>
            <w:r>
              <w:rPr>
                <w:lang w:val="en-GB"/>
              </w:rPr>
              <w:t>50</w:t>
            </w:r>
          </w:p>
        </w:tc>
      </w:tr>
      <w:tr w:rsidR="00DB17A5" w14:paraId="5CB7E8D8" w14:textId="77777777" w:rsidTr="005F5B4F">
        <w:tblPrEx>
          <w:tblCellMar>
            <w:left w:w="108" w:type="dxa"/>
            <w:right w:w="108" w:type="dxa"/>
          </w:tblCellMar>
        </w:tblPrEx>
        <w:trPr>
          <w:trHeight w:val="369"/>
        </w:trPr>
        <w:tc>
          <w:tcPr>
            <w:tcW w:w="1159" w:type="dxa"/>
            <w:tcBorders>
              <w:top w:val="single" w:sz="4" w:space="0" w:color="000000"/>
              <w:left w:val="single" w:sz="4" w:space="0" w:color="000000"/>
              <w:bottom w:val="single" w:sz="4" w:space="0" w:color="000000"/>
            </w:tcBorders>
            <w:shd w:val="clear" w:color="auto" w:fill="auto"/>
          </w:tcPr>
          <w:p w14:paraId="038B1AF8" w14:textId="77777777" w:rsidR="00DB17A5" w:rsidRDefault="00DB17A5">
            <w:pPr>
              <w:rPr>
                <w:lang w:val="en-GB"/>
              </w:rPr>
            </w:pPr>
            <w:r>
              <w:t>CFM2106</w:t>
            </w:r>
          </w:p>
        </w:tc>
        <w:tc>
          <w:tcPr>
            <w:tcW w:w="2976" w:type="dxa"/>
            <w:tcBorders>
              <w:top w:val="single" w:sz="4" w:space="0" w:color="000000"/>
              <w:left w:val="single" w:sz="4" w:space="0" w:color="000000"/>
              <w:bottom w:val="single" w:sz="4" w:space="0" w:color="000000"/>
            </w:tcBorders>
            <w:shd w:val="clear" w:color="auto" w:fill="auto"/>
          </w:tcPr>
          <w:p w14:paraId="0A964F59" w14:textId="77777777" w:rsidR="00DB17A5" w:rsidRDefault="00DB17A5">
            <w:pPr>
              <w:rPr>
                <w:lang w:val="en-GB"/>
              </w:rPr>
            </w:pPr>
            <w:r>
              <w:rPr>
                <w:lang w:val="en-GB"/>
              </w:rPr>
              <w:t>Probability Theory and Statistical Analysis</w:t>
            </w:r>
          </w:p>
        </w:tc>
        <w:tc>
          <w:tcPr>
            <w:tcW w:w="2403" w:type="dxa"/>
            <w:tcBorders>
              <w:top w:val="single" w:sz="4" w:space="0" w:color="000000"/>
              <w:left w:val="single" w:sz="4" w:space="0" w:color="000000"/>
              <w:bottom w:val="single" w:sz="4" w:space="0" w:color="000000"/>
            </w:tcBorders>
            <w:shd w:val="clear" w:color="auto" w:fill="auto"/>
            <w:vAlign w:val="center"/>
          </w:tcPr>
          <w:p w14:paraId="436EC619" w14:textId="77777777" w:rsidR="00DB17A5" w:rsidRDefault="00DB17A5">
            <w:pPr>
              <w:jc w:val="center"/>
              <w:rPr>
                <w:lang w:val="en-GB"/>
              </w:rPr>
            </w:pPr>
            <w:r>
              <w:rPr>
                <w:lang w:val="en-GB"/>
              </w:rPr>
              <w:t>50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292D7" w14:textId="77777777" w:rsidR="00DB17A5" w:rsidRDefault="00DB17A5">
            <w:pPr>
              <w:jc w:val="center"/>
            </w:pPr>
            <w:r>
              <w:rPr>
                <w:lang w:val="en-GB"/>
              </w:rPr>
              <w:t>50</w:t>
            </w:r>
          </w:p>
        </w:tc>
      </w:tr>
    </w:tbl>
    <w:p w14:paraId="5AFC0E73" w14:textId="77777777" w:rsidR="00DB17A5" w:rsidRDefault="00DB17A5">
      <w:pPr>
        <w:pStyle w:val="ListBullet"/>
        <w:spacing w:after="0" w:line="100" w:lineRule="atLeast"/>
        <w:ind w:left="0" w:firstLine="0"/>
        <w:rPr>
          <w:rFonts w:ascii="Arial" w:hAnsi="Arial" w:cs="Arial"/>
          <w:lang w:val="en-GB"/>
        </w:rPr>
      </w:pPr>
    </w:p>
    <w:p w14:paraId="12C32D0B" w14:textId="77777777" w:rsidR="00DB17A5" w:rsidRDefault="00DB17A5">
      <w:pPr>
        <w:pStyle w:val="ListBullet"/>
        <w:spacing w:after="0" w:line="100" w:lineRule="atLeast"/>
        <w:ind w:left="0" w:firstLine="0"/>
        <w:rPr>
          <w:rFonts w:ascii="Arial" w:hAnsi="Arial" w:cs="Arial"/>
          <w:b/>
          <w:lang w:val="en-GB"/>
        </w:rPr>
      </w:pPr>
      <w:r>
        <w:rPr>
          <w:rFonts w:ascii="Arial" w:hAnsi="Arial" w:cs="Arial"/>
          <w:b/>
          <w:lang w:val="en-GB"/>
        </w:rPr>
        <w:t>YEAR TWO – INTERMEDIATE LEVEL MODULES</w:t>
      </w:r>
    </w:p>
    <w:p w14:paraId="64A3BB9C" w14:textId="77777777" w:rsidR="00DB17A5" w:rsidRDefault="00DB17A5">
      <w:pPr>
        <w:pStyle w:val="ListBullet"/>
        <w:spacing w:after="0" w:line="100" w:lineRule="atLeast"/>
        <w:ind w:left="0" w:firstLine="0"/>
        <w:rPr>
          <w:rFonts w:ascii="Arial" w:hAnsi="Arial" w:cs="Arial"/>
          <w:b/>
          <w:lang w:val="en-GB"/>
        </w:rPr>
      </w:pPr>
    </w:p>
    <w:tbl>
      <w:tblPr>
        <w:tblW w:w="0" w:type="auto"/>
        <w:tblInd w:w="-120" w:type="dxa"/>
        <w:tblLayout w:type="fixed"/>
        <w:tblCellMar>
          <w:left w:w="0" w:type="dxa"/>
          <w:right w:w="0" w:type="dxa"/>
        </w:tblCellMar>
        <w:tblLook w:val="0000" w:firstRow="0" w:lastRow="0" w:firstColumn="0" w:lastColumn="0" w:noHBand="0" w:noVBand="0"/>
      </w:tblPr>
      <w:tblGrid>
        <w:gridCol w:w="1077"/>
        <w:gridCol w:w="3025"/>
        <w:gridCol w:w="2402"/>
        <w:gridCol w:w="2292"/>
        <w:gridCol w:w="20"/>
      </w:tblGrid>
      <w:tr w:rsidR="00DB17A5" w14:paraId="090A6853" w14:textId="77777777" w:rsidTr="005F5B4F">
        <w:trPr>
          <w:gridAfter w:val="1"/>
          <w:wAfter w:w="20" w:type="dxa"/>
          <w:trHeight w:val="369"/>
        </w:trPr>
        <w:tc>
          <w:tcPr>
            <w:tcW w:w="1077" w:type="dxa"/>
            <w:vMerge w:val="restart"/>
            <w:tcBorders>
              <w:top w:val="single" w:sz="4" w:space="0" w:color="000000"/>
              <w:left w:val="single" w:sz="4" w:space="0" w:color="000000"/>
              <w:bottom w:val="single" w:sz="4" w:space="0" w:color="000000"/>
            </w:tcBorders>
            <w:shd w:val="clear" w:color="auto" w:fill="auto"/>
            <w:vAlign w:val="center"/>
          </w:tcPr>
          <w:p w14:paraId="78614DD9" w14:textId="77777777" w:rsidR="00DB17A5" w:rsidRDefault="00DB17A5">
            <w:pPr>
              <w:pStyle w:val="ListBullet"/>
              <w:snapToGrid w:val="0"/>
              <w:spacing w:after="0" w:line="100" w:lineRule="atLeast"/>
              <w:ind w:left="0" w:firstLine="0"/>
              <w:jc w:val="center"/>
              <w:rPr>
                <w:rFonts w:ascii="Arial" w:hAnsi="Arial" w:cs="Arial"/>
                <w:b/>
                <w:lang w:val="en-GB"/>
              </w:rPr>
            </w:pPr>
          </w:p>
          <w:p w14:paraId="47F4798A" w14:textId="77777777" w:rsidR="00DB17A5" w:rsidRDefault="00DB17A5">
            <w:pPr>
              <w:pStyle w:val="ListBullet"/>
              <w:spacing w:after="0" w:line="100" w:lineRule="atLeast"/>
              <w:ind w:left="0" w:firstLine="0"/>
              <w:jc w:val="center"/>
              <w:rPr>
                <w:rFonts w:ascii="Arial" w:hAnsi="Arial" w:cs="Arial"/>
                <w:b/>
                <w:lang w:val="en-GB"/>
              </w:rPr>
            </w:pPr>
            <w:r>
              <w:rPr>
                <w:rFonts w:ascii="Arial" w:hAnsi="Arial" w:cs="Arial"/>
                <w:b/>
                <w:lang w:val="en-GB"/>
              </w:rPr>
              <w:t>Module</w:t>
            </w:r>
          </w:p>
          <w:p w14:paraId="08E778C8" w14:textId="77777777" w:rsidR="00DB17A5" w:rsidRDefault="00DB17A5">
            <w:pPr>
              <w:pStyle w:val="ListBullet"/>
              <w:ind w:left="0" w:firstLine="0"/>
              <w:jc w:val="center"/>
              <w:rPr>
                <w:rFonts w:ascii="Arial" w:hAnsi="Arial" w:cs="Arial"/>
                <w:b/>
                <w:lang w:val="en-GB"/>
              </w:rPr>
            </w:pPr>
            <w:r>
              <w:rPr>
                <w:rFonts w:ascii="Arial" w:hAnsi="Arial" w:cs="Arial"/>
                <w:b/>
                <w:lang w:val="en-GB"/>
              </w:rPr>
              <w:t>Code</w:t>
            </w:r>
          </w:p>
        </w:tc>
        <w:tc>
          <w:tcPr>
            <w:tcW w:w="302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311355F" w14:textId="77777777" w:rsidR="00DB17A5" w:rsidRDefault="00DB17A5">
            <w:pPr>
              <w:pStyle w:val="ListBullet"/>
              <w:spacing w:after="0" w:line="100" w:lineRule="atLeast"/>
              <w:ind w:left="0" w:firstLine="0"/>
              <w:jc w:val="center"/>
              <w:rPr>
                <w:rFonts w:ascii="Arial" w:hAnsi="Arial" w:cs="Arial"/>
                <w:b/>
                <w:lang w:val="en-GB"/>
              </w:rPr>
            </w:pPr>
            <w:r>
              <w:rPr>
                <w:rFonts w:ascii="Arial" w:hAnsi="Arial" w:cs="Arial"/>
                <w:b/>
                <w:lang w:val="en-GB"/>
              </w:rPr>
              <w:t>Module Title</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36395780" w14:textId="77777777" w:rsidR="00DB17A5" w:rsidRDefault="00DB17A5">
            <w:pPr>
              <w:pStyle w:val="ListBullet"/>
              <w:spacing w:after="0" w:line="100" w:lineRule="atLeast"/>
              <w:ind w:left="0" w:firstLine="0"/>
              <w:jc w:val="center"/>
            </w:pPr>
            <w:r>
              <w:rPr>
                <w:rFonts w:ascii="Arial" w:hAnsi="Arial" w:cs="Arial"/>
                <w:b/>
                <w:lang w:val="en-GB"/>
              </w:rPr>
              <w:t>Assessment Weighting</w:t>
            </w:r>
          </w:p>
        </w:tc>
        <w:tc>
          <w:tcPr>
            <w:tcW w:w="2292" w:type="dxa"/>
            <w:tcBorders>
              <w:top w:val="single" w:sz="4" w:space="0" w:color="auto"/>
              <w:left w:val="single" w:sz="4" w:space="0" w:color="auto"/>
              <w:bottom w:val="single" w:sz="4" w:space="0" w:color="auto"/>
              <w:right w:val="single" w:sz="4" w:space="0" w:color="auto"/>
            </w:tcBorders>
            <w:shd w:val="clear" w:color="auto" w:fill="auto"/>
          </w:tcPr>
          <w:p w14:paraId="50DEA91C" w14:textId="77777777" w:rsidR="00DB17A5" w:rsidRDefault="00DB17A5">
            <w:pPr>
              <w:snapToGrid w:val="0"/>
            </w:pPr>
          </w:p>
        </w:tc>
      </w:tr>
      <w:tr w:rsidR="00DB17A5" w14:paraId="19FEE187" w14:textId="77777777" w:rsidTr="005F5B4F">
        <w:tblPrEx>
          <w:tblCellMar>
            <w:left w:w="108" w:type="dxa"/>
            <w:right w:w="108" w:type="dxa"/>
          </w:tblCellMar>
        </w:tblPrEx>
        <w:trPr>
          <w:trHeight w:val="573"/>
        </w:trPr>
        <w:tc>
          <w:tcPr>
            <w:tcW w:w="1077" w:type="dxa"/>
            <w:vMerge/>
            <w:tcBorders>
              <w:top w:val="single" w:sz="4" w:space="0" w:color="000000"/>
              <w:left w:val="single" w:sz="4" w:space="0" w:color="000000"/>
              <w:bottom w:val="single" w:sz="4" w:space="0" w:color="000000"/>
            </w:tcBorders>
            <w:shd w:val="clear" w:color="auto" w:fill="auto"/>
            <w:vAlign w:val="center"/>
          </w:tcPr>
          <w:p w14:paraId="6F50E0C3" w14:textId="77777777" w:rsidR="00DB17A5" w:rsidRDefault="00DB17A5">
            <w:pPr>
              <w:pStyle w:val="ListBullet"/>
              <w:snapToGrid w:val="0"/>
              <w:spacing w:after="0" w:line="100" w:lineRule="atLeast"/>
              <w:ind w:left="0" w:firstLine="0"/>
              <w:jc w:val="center"/>
              <w:rPr>
                <w:rFonts w:ascii="Arial" w:hAnsi="Arial" w:cs="Arial"/>
                <w:lang w:val="en-GB"/>
              </w:rPr>
            </w:pPr>
          </w:p>
        </w:tc>
        <w:tc>
          <w:tcPr>
            <w:tcW w:w="302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CCB83EA" w14:textId="77777777" w:rsidR="00DB17A5" w:rsidRDefault="00DB17A5">
            <w:pPr>
              <w:pStyle w:val="ListBullet"/>
              <w:snapToGrid w:val="0"/>
              <w:spacing w:after="0" w:line="100" w:lineRule="atLeast"/>
              <w:ind w:left="0" w:firstLine="0"/>
              <w:rPr>
                <w:rFonts w:ascii="Arial" w:hAnsi="Arial" w:cs="Arial"/>
                <w:lang w:val="en-GB"/>
              </w:rPr>
            </w:pP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76907136" w14:textId="77777777" w:rsidR="00DB17A5" w:rsidRDefault="00DB17A5">
            <w:pPr>
              <w:pStyle w:val="ListBullet"/>
              <w:spacing w:after="0" w:line="100" w:lineRule="atLeast"/>
              <w:ind w:left="0" w:firstLine="0"/>
              <w:jc w:val="center"/>
              <w:rPr>
                <w:rFonts w:ascii="Arial" w:hAnsi="Arial" w:cs="Arial"/>
                <w:b/>
                <w:lang w:val="en-GB"/>
              </w:rPr>
            </w:pPr>
            <w:r>
              <w:rPr>
                <w:rFonts w:ascii="Arial" w:hAnsi="Arial" w:cs="Arial"/>
                <w:b/>
                <w:lang w:val="en-GB"/>
              </w:rPr>
              <w:t>Exam</w:t>
            </w:r>
          </w:p>
        </w:tc>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41037" w14:textId="77777777" w:rsidR="00DB17A5" w:rsidRDefault="00DB17A5">
            <w:pPr>
              <w:pStyle w:val="ListBullet"/>
              <w:spacing w:after="0" w:line="100" w:lineRule="atLeast"/>
              <w:ind w:left="0" w:firstLine="0"/>
              <w:jc w:val="center"/>
            </w:pPr>
            <w:r>
              <w:rPr>
                <w:rFonts w:ascii="Arial" w:hAnsi="Arial" w:cs="Arial"/>
                <w:b/>
                <w:lang w:val="en-GB"/>
              </w:rPr>
              <w:t>CW</w:t>
            </w:r>
          </w:p>
        </w:tc>
      </w:tr>
      <w:tr w:rsidR="00DB17A5" w14:paraId="41C4D647" w14:textId="77777777" w:rsidTr="005F5B4F">
        <w:tblPrEx>
          <w:tblCellMar>
            <w:left w:w="108" w:type="dxa"/>
            <w:right w:w="108" w:type="dxa"/>
          </w:tblCellMar>
        </w:tblPrEx>
        <w:trPr>
          <w:trHeight w:val="369"/>
        </w:trPr>
        <w:tc>
          <w:tcPr>
            <w:tcW w:w="1077" w:type="dxa"/>
            <w:tcBorders>
              <w:top w:val="single" w:sz="4" w:space="0" w:color="000000"/>
              <w:left w:val="single" w:sz="4" w:space="0" w:color="000000"/>
              <w:bottom w:val="single" w:sz="4" w:space="0" w:color="000000"/>
            </w:tcBorders>
            <w:shd w:val="clear" w:color="auto" w:fill="auto"/>
          </w:tcPr>
          <w:p w14:paraId="621EBFD3" w14:textId="77777777" w:rsidR="00DB17A5" w:rsidRDefault="00DB17A5">
            <w:pPr>
              <w:rPr>
                <w:lang w:val="en-GB"/>
              </w:rPr>
            </w:pPr>
            <w:r>
              <w:t>CIM2201</w:t>
            </w:r>
          </w:p>
        </w:tc>
        <w:tc>
          <w:tcPr>
            <w:tcW w:w="3025" w:type="dxa"/>
            <w:tcBorders>
              <w:top w:val="single" w:sz="4" w:space="0" w:color="000000"/>
              <w:left w:val="single" w:sz="4" w:space="0" w:color="000000"/>
              <w:bottom w:val="single" w:sz="4" w:space="0" w:color="000000"/>
            </w:tcBorders>
            <w:shd w:val="clear" w:color="auto" w:fill="auto"/>
          </w:tcPr>
          <w:p w14:paraId="50B1DBF1" w14:textId="77777777" w:rsidR="00DB17A5" w:rsidRDefault="00DB17A5">
            <w:pPr>
              <w:rPr>
                <w:lang w:val="en-GB"/>
              </w:rPr>
            </w:pPr>
            <w:r>
              <w:rPr>
                <w:lang w:val="en-GB"/>
              </w:rPr>
              <w:t>Real Analysis</w:t>
            </w:r>
          </w:p>
        </w:tc>
        <w:tc>
          <w:tcPr>
            <w:tcW w:w="2402" w:type="dxa"/>
            <w:tcBorders>
              <w:top w:val="single" w:sz="4" w:space="0" w:color="auto"/>
              <w:left w:val="single" w:sz="4" w:space="0" w:color="000000"/>
              <w:bottom w:val="single" w:sz="4" w:space="0" w:color="000000"/>
            </w:tcBorders>
            <w:shd w:val="clear" w:color="auto" w:fill="auto"/>
            <w:vAlign w:val="center"/>
          </w:tcPr>
          <w:p w14:paraId="524F81AB" w14:textId="77777777" w:rsidR="00DB17A5" w:rsidRDefault="00DB17A5">
            <w:pPr>
              <w:jc w:val="center"/>
              <w:rPr>
                <w:lang w:val="en-GB"/>
              </w:rPr>
            </w:pPr>
            <w:r>
              <w:rPr>
                <w:lang w:val="en-GB"/>
              </w:rPr>
              <w:t>50</w:t>
            </w:r>
          </w:p>
        </w:tc>
        <w:tc>
          <w:tcPr>
            <w:tcW w:w="231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2E6426" w14:textId="77777777" w:rsidR="00DB17A5" w:rsidRDefault="00DB17A5">
            <w:pPr>
              <w:jc w:val="center"/>
            </w:pPr>
            <w:r>
              <w:rPr>
                <w:lang w:val="en-GB"/>
              </w:rPr>
              <w:t>50</w:t>
            </w:r>
          </w:p>
        </w:tc>
      </w:tr>
      <w:tr w:rsidR="00DB17A5" w14:paraId="62138174" w14:textId="77777777" w:rsidTr="005F5B4F">
        <w:tblPrEx>
          <w:tblCellMar>
            <w:left w:w="108" w:type="dxa"/>
            <w:right w:w="108" w:type="dxa"/>
          </w:tblCellMar>
        </w:tblPrEx>
        <w:trPr>
          <w:trHeight w:val="369"/>
        </w:trPr>
        <w:tc>
          <w:tcPr>
            <w:tcW w:w="1077" w:type="dxa"/>
            <w:tcBorders>
              <w:top w:val="single" w:sz="4" w:space="0" w:color="000000"/>
              <w:left w:val="single" w:sz="4" w:space="0" w:color="000000"/>
              <w:bottom w:val="single" w:sz="4" w:space="0" w:color="000000"/>
            </w:tcBorders>
            <w:shd w:val="clear" w:color="auto" w:fill="auto"/>
          </w:tcPr>
          <w:p w14:paraId="375D3EC8" w14:textId="77777777" w:rsidR="00DB17A5" w:rsidRDefault="00DB17A5">
            <w:pPr>
              <w:rPr>
                <w:lang w:val="en-GB"/>
              </w:rPr>
            </w:pPr>
            <w:r>
              <w:t>CIM2202</w:t>
            </w:r>
          </w:p>
        </w:tc>
        <w:tc>
          <w:tcPr>
            <w:tcW w:w="3025" w:type="dxa"/>
            <w:tcBorders>
              <w:top w:val="single" w:sz="4" w:space="0" w:color="000000"/>
              <w:left w:val="single" w:sz="4" w:space="0" w:color="000000"/>
              <w:bottom w:val="single" w:sz="4" w:space="0" w:color="000000"/>
            </w:tcBorders>
            <w:shd w:val="clear" w:color="auto" w:fill="auto"/>
          </w:tcPr>
          <w:p w14:paraId="0F3E4218" w14:textId="77777777" w:rsidR="00DB17A5" w:rsidRDefault="00DB17A5">
            <w:pPr>
              <w:rPr>
                <w:lang w:val="en-GB"/>
              </w:rPr>
            </w:pPr>
            <w:r>
              <w:rPr>
                <w:lang w:val="en-GB"/>
              </w:rPr>
              <w:t>Mathematical Methods and Modelling</w:t>
            </w:r>
          </w:p>
        </w:tc>
        <w:tc>
          <w:tcPr>
            <w:tcW w:w="2402" w:type="dxa"/>
            <w:tcBorders>
              <w:top w:val="single" w:sz="4" w:space="0" w:color="000000"/>
              <w:left w:val="single" w:sz="4" w:space="0" w:color="000000"/>
              <w:bottom w:val="single" w:sz="4" w:space="0" w:color="000000"/>
            </w:tcBorders>
            <w:shd w:val="clear" w:color="auto" w:fill="auto"/>
            <w:vAlign w:val="center"/>
          </w:tcPr>
          <w:p w14:paraId="627A587A" w14:textId="77777777" w:rsidR="00DB17A5" w:rsidRDefault="00DB17A5">
            <w:pPr>
              <w:jc w:val="center"/>
              <w:rPr>
                <w:lang w:val="en-GB"/>
              </w:rPr>
            </w:pPr>
            <w:r>
              <w:rPr>
                <w:lang w:val="en-GB"/>
              </w:rPr>
              <w:t>50</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A11E49" w14:textId="77777777" w:rsidR="00DB17A5" w:rsidRDefault="00DB17A5">
            <w:pPr>
              <w:jc w:val="center"/>
            </w:pPr>
            <w:r>
              <w:rPr>
                <w:lang w:val="en-GB"/>
              </w:rPr>
              <w:t>50</w:t>
            </w:r>
          </w:p>
        </w:tc>
      </w:tr>
      <w:tr w:rsidR="00DB17A5" w14:paraId="4F922EBE" w14:textId="77777777" w:rsidTr="005F5B4F">
        <w:tblPrEx>
          <w:tblCellMar>
            <w:left w:w="108" w:type="dxa"/>
            <w:right w:w="108" w:type="dxa"/>
          </w:tblCellMar>
        </w:tblPrEx>
        <w:trPr>
          <w:trHeight w:val="369"/>
        </w:trPr>
        <w:tc>
          <w:tcPr>
            <w:tcW w:w="1077" w:type="dxa"/>
            <w:tcBorders>
              <w:top w:val="single" w:sz="4" w:space="0" w:color="000000"/>
              <w:left w:val="single" w:sz="4" w:space="0" w:color="000000"/>
              <w:bottom w:val="single" w:sz="4" w:space="0" w:color="000000"/>
            </w:tcBorders>
            <w:shd w:val="clear" w:color="auto" w:fill="auto"/>
          </w:tcPr>
          <w:p w14:paraId="215A1C0E" w14:textId="77777777" w:rsidR="00DB17A5" w:rsidRDefault="00DB17A5">
            <w:pPr>
              <w:rPr>
                <w:lang w:val="en-GB"/>
              </w:rPr>
            </w:pPr>
            <w:r>
              <w:t>CIM2203</w:t>
            </w:r>
          </w:p>
        </w:tc>
        <w:tc>
          <w:tcPr>
            <w:tcW w:w="3025" w:type="dxa"/>
            <w:tcBorders>
              <w:top w:val="single" w:sz="4" w:space="0" w:color="000000"/>
              <w:left w:val="single" w:sz="4" w:space="0" w:color="000000"/>
              <w:bottom w:val="single" w:sz="4" w:space="0" w:color="000000"/>
            </w:tcBorders>
            <w:shd w:val="clear" w:color="auto" w:fill="auto"/>
          </w:tcPr>
          <w:p w14:paraId="18F3018E" w14:textId="77777777" w:rsidR="00DB17A5" w:rsidRDefault="00DB17A5">
            <w:pPr>
              <w:rPr>
                <w:lang w:val="en-GB"/>
              </w:rPr>
            </w:pPr>
            <w:r>
              <w:rPr>
                <w:lang w:val="en-GB"/>
              </w:rPr>
              <w:t>Advanced Statistical Methods</w:t>
            </w:r>
          </w:p>
        </w:tc>
        <w:tc>
          <w:tcPr>
            <w:tcW w:w="2402" w:type="dxa"/>
            <w:tcBorders>
              <w:top w:val="single" w:sz="4" w:space="0" w:color="000000"/>
              <w:left w:val="single" w:sz="4" w:space="0" w:color="000000"/>
              <w:bottom w:val="single" w:sz="4" w:space="0" w:color="000000"/>
            </w:tcBorders>
            <w:shd w:val="clear" w:color="auto" w:fill="auto"/>
            <w:vAlign w:val="center"/>
          </w:tcPr>
          <w:p w14:paraId="3D8F6E77" w14:textId="77777777" w:rsidR="00DB17A5" w:rsidRDefault="00DB17A5">
            <w:pPr>
              <w:jc w:val="center"/>
              <w:rPr>
                <w:lang w:val="en-GB"/>
              </w:rPr>
            </w:pPr>
            <w:r>
              <w:rPr>
                <w:lang w:val="en-GB"/>
              </w:rPr>
              <w:t>50</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DA8D1" w14:textId="77777777" w:rsidR="00DB17A5" w:rsidRDefault="00DB17A5">
            <w:pPr>
              <w:jc w:val="center"/>
            </w:pPr>
            <w:r>
              <w:rPr>
                <w:lang w:val="en-GB"/>
              </w:rPr>
              <w:t>50</w:t>
            </w:r>
          </w:p>
        </w:tc>
      </w:tr>
      <w:tr w:rsidR="00DB17A5" w14:paraId="662E4EB9" w14:textId="77777777" w:rsidTr="005F5B4F">
        <w:tblPrEx>
          <w:tblCellMar>
            <w:left w:w="108" w:type="dxa"/>
            <w:right w:w="108" w:type="dxa"/>
          </w:tblCellMar>
        </w:tblPrEx>
        <w:trPr>
          <w:trHeight w:val="369"/>
        </w:trPr>
        <w:tc>
          <w:tcPr>
            <w:tcW w:w="1077" w:type="dxa"/>
            <w:tcBorders>
              <w:top w:val="single" w:sz="4" w:space="0" w:color="000000"/>
              <w:left w:val="single" w:sz="4" w:space="0" w:color="000000"/>
              <w:bottom w:val="single" w:sz="4" w:space="0" w:color="000000"/>
            </w:tcBorders>
            <w:shd w:val="clear" w:color="auto" w:fill="auto"/>
          </w:tcPr>
          <w:p w14:paraId="3618208A" w14:textId="77777777" w:rsidR="00DB17A5" w:rsidRDefault="00DB17A5">
            <w:pPr>
              <w:rPr>
                <w:lang w:val="en-GB"/>
              </w:rPr>
            </w:pPr>
            <w:r>
              <w:t>CIM2204</w:t>
            </w:r>
          </w:p>
        </w:tc>
        <w:tc>
          <w:tcPr>
            <w:tcW w:w="3025" w:type="dxa"/>
            <w:tcBorders>
              <w:top w:val="single" w:sz="4" w:space="0" w:color="000000"/>
              <w:left w:val="single" w:sz="4" w:space="0" w:color="000000"/>
              <w:bottom w:val="single" w:sz="4" w:space="0" w:color="000000"/>
            </w:tcBorders>
            <w:shd w:val="clear" w:color="auto" w:fill="auto"/>
          </w:tcPr>
          <w:p w14:paraId="56A52F17" w14:textId="77777777" w:rsidR="00DB17A5" w:rsidRDefault="00DB17A5">
            <w:pPr>
              <w:rPr>
                <w:lang w:val="en-GB"/>
              </w:rPr>
            </w:pPr>
            <w:r>
              <w:rPr>
                <w:lang w:val="en-GB"/>
              </w:rPr>
              <w:t xml:space="preserve">Operational Research </w:t>
            </w:r>
          </w:p>
        </w:tc>
        <w:tc>
          <w:tcPr>
            <w:tcW w:w="2402" w:type="dxa"/>
            <w:tcBorders>
              <w:top w:val="single" w:sz="4" w:space="0" w:color="000000"/>
              <w:left w:val="single" w:sz="4" w:space="0" w:color="000000"/>
              <w:bottom w:val="single" w:sz="4" w:space="0" w:color="000000"/>
            </w:tcBorders>
            <w:shd w:val="clear" w:color="auto" w:fill="auto"/>
            <w:vAlign w:val="center"/>
          </w:tcPr>
          <w:p w14:paraId="1A0C60D8" w14:textId="77777777" w:rsidR="00DB17A5" w:rsidRDefault="00DB17A5">
            <w:pPr>
              <w:jc w:val="center"/>
              <w:rPr>
                <w:lang w:val="en-GB"/>
              </w:rPr>
            </w:pPr>
            <w:r>
              <w:rPr>
                <w:lang w:val="en-GB"/>
              </w:rPr>
              <w:t>50</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EC0FFD" w14:textId="77777777" w:rsidR="00DB17A5" w:rsidRDefault="00DB17A5">
            <w:pPr>
              <w:jc w:val="center"/>
            </w:pPr>
            <w:r>
              <w:rPr>
                <w:lang w:val="en-GB"/>
              </w:rPr>
              <w:t>50</w:t>
            </w:r>
          </w:p>
        </w:tc>
      </w:tr>
      <w:tr w:rsidR="00DB17A5" w14:paraId="5CAD46D0" w14:textId="77777777" w:rsidTr="005F5B4F">
        <w:tblPrEx>
          <w:tblCellMar>
            <w:left w:w="108" w:type="dxa"/>
            <w:right w:w="108" w:type="dxa"/>
          </w:tblCellMar>
        </w:tblPrEx>
        <w:trPr>
          <w:trHeight w:val="369"/>
        </w:trPr>
        <w:tc>
          <w:tcPr>
            <w:tcW w:w="1077" w:type="dxa"/>
            <w:tcBorders>
              <w:top w:val="single" w:sz="4" w:space="0" w:color="000000"/>
              <w:left w:val="single" w:sz="4" w:space="0" w:color="000000"/>
              <w:bottom w:val="single" w:sz="4" w:space="0" w:color="000000"/>
            </w:tcBorders>
            <w:shd w:val="clear" w:color="auto" w:fill="auto"/>
          </w:tcPr>
          <w:p w14:paraId="198F0C0A" w14:textId="77777777" w:rsidR="00DB17A5" w:rsidRDefault="00DB17A5">
            <w:pPr>
              <w:rPr>
                <w:lang w:val="en-GB"/>
              </w:rPr>
            </w:pPr>
            <w:r>
              <w:t>CIM2205</w:t>
            </w:r>
          </w:p>
        </w:tc>
        <w:tc>
          <w:tcPr>
            <w:tcW w:w="3025" w:type="dxa"/>
            <w:tcBorders>
              <w:top w:val="single" w:sz="4" w:space="0" w:color="000000"/>
              <w:left w:val="single" w:sz="4" w:space="0" w:color="000000"/>
              <w:bottom w:val="single" w:sz="4" w:space="0" w:color="000000"/>
            </w:tcBorders>
            <w:shd w:val="clear" w:color="auto" w:fill="auto"/>
          </w:tcPr>
          <w:p w14:paraId="1FCDA6A3" w14:textId="77777777" w:rsidR="00DB17A5" w:rsidRDefault="00DB17A5">
            <w:pPr>
              <w:rPr>
                <w:lang w:val="en-GB"/>
              </w:rPr>
            </w:pPr>
            <w:r>
              <w:rPr>
                <w:lang w:val="en-GB"/>
              </w:rPr>
              <w:t>Asymptotic and Perturbation Methods</w:t>
            </w:r>
          </w:p>
        </w:tc>
        <w:tc>
          <w:tcPr>
            <w:tcW w:w="2402" w:type="dxa"/>
            <w:tcBorders>
              <w:top w:val="single" w:sz="4" w:space="0" w:color="000000"/>
              <w:left w:val="single" w:sz="4" w:space="0" w:color="000000"/>
              <w:bottom w:val="single" w:sz="4" w:space="0" w:color="000000"/>
            </w:tcBorders>
            <w:shd w:val="clear" w:color="auto" w:fill="auto"/>
            <w:vAlign w:val="center"/>
          </w:tcPr>
          <w:p w14:paraId="2F7E8E3D" w14:textId="77777777" w:rsidR="00DB17A5" w:rsidRDefault="00DB17A5">
            <w:pPr>
              <w:jc w:val="center"/>
              <w:rPr>
                <w:lang w:val="en-GB"/>
              </w:rPr>
            </w:pPr>
            <w:r>
              <w:rPr>
                <w:lang w:val="en-GB"/>
              </w:rPr>
              <w:t>50</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37787" w14:textId="77777777" w:rsidR="00DB17A5" w:rsidRDefault="00DB17A5">
            <w:pPr>
              <w:jc w:val="center"/>
            </w:pPr>
            <w:r>
              <w:rPr>
                <w:lang w:val="en-GB"/>
              </w:rPr>
              <w:t>50</w:t>
            </w:r>
          </w:p>
        </w:tc>
      </w:tr>
      <w:tr w:rsidR="00DB17A5" w14:paraId="65C2217F" w14:textId="77777777" w:rsidTr="005F5B4F">
        <w:tblPrEx>
          <w:tblCellMar>
            <w:left w:w="108" w:type="dxa"/>
            <w:right w:w="108" w:type="dxa"/>
          </w:tblCellMar>
        </w:tblPrEx>
        <w:trPr>
          <w:trHeight w:val="369"/>
        </w:trPr>
        <w:tc>
          <w:tcPr>
            <w:tcW w:w="1077" w:type="dxa"/>
            <w:tcBorders>
              <w:top w:val="single" w:sz="4" w:space="0" w:color="000000"/>
              <w:left w:val="single" w:sz="4" w:space="0" w:color="000000"/>
              <w:bottom w:val="single" w:sz="4" w:space="0" w:color="000000"/>
            </w:tcBorders>
            <w:shd w:val="clear" w:color="auto" w:fill="auto"/>
          </w:tcPr>
          <w:p w14:paraId="7E82926B" w14:textId="77777777" w:rsidR="00DB17A5" w:rsidRDefault="00DB17A5">
            <w:pPr>
              <w:rPr>
                <w:lang w:val="en-GB"/>
              </w:rPr>
            </w:pPr>
            <w:r>
              <w:t>CIM2206</w:t>
            </w:r>
          </w:p>
        </w:tc>
        <w:tc>
          <w:tcPr>
            <w:tcW w:w="3025" w:type="dxa"/>
            <w:tcBorders>
              <w:top w:val="single" w:sz="4" w:space="0" w:color="000000"/>
              <w:left w:val="single" w:sz="4" w:space="0" w:color="000000"/>
              <w:bottom w:val="single" w:sz="4" w:space="0" w:color="000000"/>
            </w:tcBorders>
            <w:shd w:val="clear" w:color="auto" w:fill="auto"/>
          </w:tcPr>
          <w:p w14:paraId="7238128C" w14:textId="77777777" w:rsidR="00DB17A5" w:rsidRDefault="00DB17A5">
            <w:pPr>
              <w:rPr>
                <w:lang w:val="en-GB"/>
              </w:rPr>
            </w:pPr>
            <w:r>
              <w:rPr>
                <w:lang w:val="en-GB"/>
              </w:rPr>
              <w:t xml:space="preserve">Group Project </w:t>
            </w:r>
          </w:p>
        </w:tc>
        <w:tc>
          <w:tcPr>
            <w:tcW w:w="2402" w:type="dxa"/>
            <w:tcBorders>
              <w:top w:val="single" w:sz="4" w:space="0" w:color="000000"/>
              <w:left w:val="single" w:sz="4" w:space="0" w:color="000000"/>
              <w:bottom w:val="single" w:sz="4" w:space="0" w:color="000000"/>
            </w:tcBorders>
            <w:shd w:val="clear" w:color="auto" w:fill="auto"/>
            <w:vAlign w:val="center"/>
          </w:tcPr>
          <w:p w14:paraId="6C2C727A" w14:textId="77777777" w:rsidR="00DB17A5" w:rsidRDefault="00DB17A5">
            <w:pPr>
              <w:snapToGrid w:val="0"/>
              <w:jc w:val="center"/>
              <w:rPr>
                <w:lang w:val="en-GB"/>
              </w:rPr>
            </w:pP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0A8A3" w14:textId="77777777" w:rsidR="00DB17A5" w:rsidRDefault="00DB17A5">
            <w:pPr>
              <w:jc w:val="center"/>
            </w:pPr>
            <w:r>
              <w:rPr>
                <w:lang w:val="en-GB"/>
              </w:rPr>
              <w:t>100</w:t>
            </w:r>
          </w:p>
        </w:tc>
      </w:tr>
    </w:tbl>
    <w:p w14:paraId="09F885BC" w14:textId="1A980C75" w:rsidR="00DB17A5" w:rsidRDefault="00DB17A5">
      <w:pPr>
        <w:pStyle w:val="ListBullet"/>
        <w:spacing w:after="0" w:line="100" w:lineRule="atLeast"/>
        <w:ind w:left="0" w:firstLine="0"/>
        <w:rPr>
          <w:rFonts w:ascii="Arial" w:hAnsi="Arial" w:cs="Arial"/>
          <w:b/>
          <w:lang w:val="en-GB"/>
        </w:rPr>
      </w:pPr>
    </w:p>
    <w:p w14:paraId="1E2F22C3" w14:textId="1F1BD05E" w:rsidR="00DB17A5" w:rsidRDefault="00DB17A5">
      <w:pPr>
        <w:pStyle w:val="ListBullet"/>
        <w:spacing w:after="0" w:line="100" w:lineRule="atLeast"/>
        <w:ind w:left="0" w:firstLine="0"/>
        <w:rPr>
          <w:rFonts w:ascii="Arial" w:hAnsi="Arial" w:cs="Arial"/>
          <w:b/>
          <w:lang w:val="en-GB"/>
        </w:rPr>
      </w:pPr>
      <w:r>
        <w:rPr>
          <w:rFonts w:ascii="Arial" w:hAnsi="Arial" w:cs="Arial"/>
          <w:b/>
          <w:lang w:val="en-GB"/>
        </w:rPr>
        <w:t xml:space="preserve">YEAR </w:t>
      </w:r>
      <w:r w:rsidR="0044315F">
        <w:rPr>
          <w:rFonts w:ascii="Arial" w:hAnsi="Arial" w:cs="Arial"/>
          <w:b/>
          <w:lang w:val="en-GB"/>
        </w:rPr>
        <w:t>FOUR</w:t>
      </w:r>
      <w:r>
        <w:rPr>
          <w:rFonts w:ascii="Arial" w:hAnsi="Arial" w:cs="Arial"/>
          <w:b/>
          <w:lang w:val="en-GB"/>
        </w:rPr>
        <w:t xml:space="preserve"> – HONOURS </w:t>
      </w:r>
      <w:proofErr w:type="gramStart"/>
      <w:r>
        <w:rPr>
          <w:rFonts w:ascii="Arial" w:hAnsi="Arial" w:cs="Arial"/>
          <w:b/>
          <w:lang w:val="en-GB"/>
        </w:rPr>
        <w:t>LEVEL  MODULES</w:t>
      </w:r>
      <w:proofErr w:type="gramEnd"/>
    </w:p>
    <w:p w14:paraId="115565CA" w14:textId="77777777" w:rsidR="00DB17A5" w:rsidRDefault="00DB17A5">
      <w:pPr>
        <w:pStyle w:val="ListBullet"/>
        <w:spacing w:after="0" w:line="100" w:lineRule="atLeast"/>
        <w:ind w:left="0" w:firstLine="0"/>
        <w:rPr>
          <w:rFonts w:ascii="Arial" w:hAnsi="Arial" w:cs="Arial"/>
          <w:b/>
          <w:lang w:val="en-GB"/>
        </w:rPr>
      </w:pPr>
    </w:p>
    <w:tbl>
      <w:tblPr>
        <w:tblW w:w="0" w:type="auto"/>
        <w:tblInd w:w="-120" w:type="dxa"/>
        <w:tblLayout w:type="fixed"/>
        <w:tblCellMar>
          <w:left w:w="0" w:type="dxa"/>
          <w:right w:w="0" w:type="dxa"/>
        </w:tblCellMar>
        <w:tblLook w:val="0000" w:firstRow="0" w:lastRow="0" w:firstColumn="0" w:lastColumn="0" w:noHBand="0" w:noVBand="0"/>
      </w:tblPr>
      <w:tblGrid>
        <w:gridCol w:w="1268"/>
        <w:gridCol w:w="2834"/>
        <w:gridCol w:w="2402"/>
        <w:gridCol w:w="8"/>
        <w:gridCol w:w="2284"/>
        <w:gridCol w:w="20"/>
      </w:tblGrid>
      <w:tr w:rsidR="00DB17A5" w14:paraId="4C201A25" w14:textId="77777777" w:rsidTr="005F5B4F">
        <w:trPr>
          <w:gridAfter w:val="1"/>
          <w:wAfter w:w="20" w:type="dxa"/>
          <w:trHeight w:val="369"/>
        </w:trPr>
        <w:tc>
          <w:tcPr>
            <w:tcW w:w="1268" w:type="dxa"/>
            <w:vMerge w:val="restart"/>
            <w:tcBorders>
              <w:top w:val="single" w:sz="4" w:space="0" w:color="000000"/>
              <w:left w:val="single" w:sz="4" w:space="0" w:color="000000"/>
            </w:tcBorders>
            <w:shd w:val="clear" w:color="auto" w:fill="auto"/>
            <w:vAlign w:val="center"/>
          </w:tcPr>
          <w:p w14:paraId="142EACC9" w14:textId="77777777" w:rsidR="00DB17A5" w:rsidRDefault="00DB17A5">
            <w:pPr>
              <w:jc w:val="center"/>
              <w:rPr>
                <w:b/>
                <w:lang w:val="en-GB"/>
              </w:rPr>
            </w:pPr>
            <w:r>
              <w:rPr>
                <w:b/>
                <w:lang w:val="en-GB"/>
              </w:rPr>
              <w:t>Module</w:t>
            </w:r>
          </w:p>
          <w:p w14:paraId="5DA7498C" w14:textId="77777777" w:rsidR="00DB17A5" w:rsidRDefault="00DB17A5">
            <w:pPr>
              <w:jc w:val="center"/>
              <w:rPr>
                <w:b/>
                <w:lang w:val="en-GB"/>
              </w:rPr>
            </w:pPr>
            <w:r>
              <w:rPr>
                <w:b/>
                <w:lang w:val="en-GB"/>
              </w:rPr>
              <w:t>Code</w:t>
            </w:r>
          </w:p>
        </w:tc>
        <w:tc>
          <w:tcPr>
            <w:tcW w:w="2834" w:type="dxa"/>
            <w:vMerge w:val="restart"/>
            <w:tcBorders>
              <w:top w:val="single" w:sz="4" w:space="0" w:color="000000"/>
              <w:left w:val="single" w:sz="4" w:space="0" w:color="000000"/>
              <w:right w:val="single" w:sz="4" w:space="0" w:color="auto"/>
            </w:tcBorders>
            <w:shd w:val="clear" w:color="auto" w:fill="auto"/>
            <w:vAlign w:val="center"/>
          </w:tcPr>
          <w:p w14:paraId="75BD7857" w14:textId="77777777" w:rsidR="00DB17A5" w:rsidRDefault="00DB17A5">
            <w:pPr>
              <w:jc w:val="center"/>
              <w:rPr>
                <w:b/>
                <w:lang w:val="en-GB"/>
              </w:rPr>
            </w:pPr>
            <w:r>
              <w:rPr>
                <w:b/>
                <w:lang w:val="en-GB"/>
              </w:rPr>
              <w:t>Module Title</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00BEA4CF" w14:textId="77777777" w:rsidR="00DB17A5" w:rsidRDefault="00DB17A5">
            <w:pPr>
              <w:jc w:val="center"/>
              <w:rPr>
                <w:lang w:val="en-GB"/>
              </w:rPr>
            </w:pPr>
            <w:r>
              <w:rPr>
                <w:b/>
                <w:lang w:val="en-GB"/>
              </w:rPr>
              <w:t>Assessment Weighting</w:t>
            </w:r>
          </w:p>
          <w:p w14:paraId="2CC54EC6" w14:textId="77777777" w:rsidR="00DB17A5" w:rsidRDefault="00DB17A5">
            <w:pPr>
              <w:jc w:val="center"/>
              <w:rPr>
                <w:lang w:val="en-GB"/>
              </w:rPr>
            </w:pPr>
          </w:p>
        </w:tc>
        <w:tc>
          <w:tcPr>
            <w:tcW w:w="2292" w:type="dxa"/>
            <w:gridSpan w:val="2"/>
            <w:tcBorders>
              <w:top w:val="single" w:sz="4" w:space="0" w:color="auto"/>
              <w:left w:val="single" w:sz="4" w:space="0" w:color="auto"/>
              <w:bottom w:val="single" w:sz="4" w:space="0" w:color="auto"/>
              <w:right w:val="single" w:sz="4" w:space="0" w:color="auto"/>
            </w:tcBorders>
            <w:shd w:val="clear" w:color="auto" w:fill="auto"/>
          </w:tcPr>
          <w:p w14:paraId="286BD6E7" w14:textId="77777777" w:rsidR="00DB17A5" w:rsidRDefault="00DB17A5">
            <w:pPr>
              <w:snapToGrid w:val="0"/>
            </w:pPr>
          </w:p>
        </w:tc>
      </w:tr>
      <w:tr w:rsidR="00DB17A5" w14:paraId="51AABA7B" w14:textId="77777777">
        <w:tblPrEx>
          <w:tblCellMar>
            <w:left w:w="108" w:type="dxa"/>
            <w:right w:w="108" w:type="dxa"/>
          </w:tblCellMar>
        </w:tblPrEx>
        <w:trPr>
          <w:trHeight w:val="723"/>
        </w:trPr>
        <w:tc>
          <w:tcPr>
            <w:tcW w:w="1268" w:type="dxa"/>
            <w:vMerge/>
            <w:tcBorders>
              <w:left w:val="single" w:sz="4" w:space="0" w:color="000000"/>
            </w:tcBorders>
            <w:shd w:val="clear" w:color="auto" w:fill="auto"/>
            <w:vAlign w:val="center"/>
          </w:tcPr>
          <w:p w14:paraId="0697E4CF" w14:textId="77777777" w:rsidR="00DB17A5" w:rsidRDefault="00DB17A5">
            <w:pPr>
              <w:snapToGrid w:val="0"/>
              <w:rPr>
                <w:lang w:val="en-GB"/>
              </w:rPr>
            </w:pPr>
          </w:p>
        </w:tc>
        <w:tc>
          <w:tcPr>
            <w:tcW w:w="2834" w:type="dxa"/>
            <w:vMerge/>
            <w:tcBorders>
              <w:left w:val="single" w:sz="4" w:space="0" w:color="000000"/>
            </w:tcBorders>
            <w:shd w:val="clear" w:color="auto" w:fill="auto"/>
            <w:vAlign w:val="center"/>
          </w:tcPr>
          <w:p w14:paraId="0C318F73" w14:textId="77777777" w:rsidR="00DB17A5" w:rsidRDefault="00DB17A5">
            <w:pPr>
              <w:snapToGrid w:val="0"/>
              <w:rPr>
                <w:lang w:val="en-GB"/>
              </w:rPr>
            </w:pPr>
          </w:p>
        </w:tc>
        <w:tc>
          <w:tcPr>
            <w:tcW w:w="2410" w:type="dxa"/>
            <w:gridSpan w:val="2"/>
            <w:tcBorders>
              <w:top w:val="single" w:sz="4" w:space="0" w:color="000000"/>
              <w:left w:val="single" w:sz="4" w:space="0" w:color="000000"/>
            </w:tcBorders>
            <w:shd w:val="clear" w:color="auto" w:fill="auto"/>
            <w:vAlign w:val="center"/>
          </w:tcPr>
          <w:p w14:paraId="6458F5BC" w14:textId="77777777" w:rsidR="00DB17A5" w:rsidRDefault="00DB17A5">
            <w:pPr>
              <w:jc w:val="center"/>
              <w:rPr>
                <w:b/>
                <w:lang w:val="en-GB"/>
              </w:rPr>
            </w:pPr>
            <w:r>
              <w:rPr>
                <w:b/>
                <w:lang w:val="en-GB"/>
              </w:rPr>
              <w:t>Exam</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807A9" w14:textId="77777777" w:rsidR="00DB17A5" w:rsidRDefault="00DB17A5">
            <w:pPr>
              <w:jc w:val="center"/>
            </w:pPr>
            <w:r>
              <w:rPr>
                <w:b/>
                <w:lang w:val="en-GB"/>
              </w:rPr>
              <w:t>CW</w:t>
            </w:r>
          </w:p>
        </w:tc>
      </w:tr>
      <w:tr w:rsidR="00DB17A5" w14:paraId="48786BBF" w14:textId="77777777">
        <w:tblPrEx>
          <w:tblCellMar>
            <w:left w:w="108" w:type="dxa"/>
            <w:right w:w="108" w:type="dxa"/>
          </w:tblCellMar>
        </w:tblPrEx>
        <w:trPr>
          <w:trHeight w:val="369"/>
        </w:trPr>
        <w:tc>
          <w:tcPr>
            <w:tcW w:w="1268" w:type="dxa"/>
            <w:tcBorders>
              <w:top w:val="single" w:sz="4" w:space="0" w:color="000000"/>
              <w:left w:val="single" w:sz="4" w:space="0" w:color="000000"/>
              <w:bottom w:val="single" w:sz="4" w:space="0" w:color="000000"/>
            </w:tcBorders>
            <w:shd w:val="clear" w:color="auto" w:fill="auto"/>
          </w:tcPr>
          <w:p w14:paraId="1DC0E397" w14:textId="77777777" w:rsidR="00DB17A5" w:rsidRDefault="00DB17A5">
            <w:pPr>
              <w:rPr>
                <w:lang w:val="en-GB"/>
              </w:rPr>
            </w:pPr>
            <w:r>
              <w:t>CHM2401</w:t>
            </w:r>
          </w:p>
        </w:tc>
        <w:tc>
          <w:tcPr>
            <w:tcW w:w="2834" w:type="dxa"/>
            <w:tcBorders>
              <w:top w:val="single" w:sz="4" w:space="0" w:color="000000"/>
              <w:left w:val="single" w:sz="4" w:space="0" w:color="000000"/>
              <w:bottom w:val="single" w:sz="4" w:space="0" w:color="000000"/>
            </w:tcBorders>
            <w:shd w:val="clear" w:color="auto" w:fill="auto"/>
          </w:tcPr>
          <w:p w14:paraId="0BE7E8B5" w14:textId="77777777" w:rsidR="00DB17A5" w:rsidRDefault="00DB17A5">
            <w:pPr>
              <w:rPr>
                <w:lang w:val="en-GB"/>
              </w:rPr>
            </w:pPr>
            <w:r>
              <w:rPr>
                <w:lang w:val="en-GB"/>
              </w:rPr>
              <w:t xml:space="preserve">Applied Data Analysis </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5AD71ADB" w14:textId="77777777" w:rsidR="00DB17A5" w:rsidRDefault="00DB17A5">
            <w:pPr>
              <w:jc w:val="center"/>
              <w:rPr>
                <w:lang w:val="en-GB"/>
              </w:rPr>
            </w:pPr>
            <w:r>
              <w:rPr>
                <w:lang w:val="en-GB"/>
              </w:rPr>
              <w:t>50</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2E18C1" w14:textId="77777777" w:rsidR="00DB17A5" w:rsidRDefault="00DB17A5">
            <w:pPr>
              <w:jc w:val="center"/>
            </w:pPr>
            <w:r>
              <w:rPr>
                <w:lang w:val="en-GB"/>
              </w:rPr>
              <w:t>50</w:t>
            </w:r>
          </w:p>
        </w:tc>
      </w:tr>
      <w:tr w:rsidR="00DB17A5" w14:paraId="482E3DA2" w14:textId="77777777">
        <w:tblPrEx>
          <w:tblCellMar>
            <w:left w:w="108" w:type="dxa"/>
            <w:right w:w="108" w:type="dxa"/>
          </w:tblCellMar>
        </w:tblPrEx>
        <w:trPr>
          <w:trHeight w:val="369"/>
        </w:trPr>
        <w:tc>
          <w:tcPr>
            <w:tcW w:w="1268" w:type="dxa"/>
            <w:tcBorders>
              <w:top w:val="single" w:sz="4" w:space="0" w:color="000000"/>
              <w:left w:val="single" w:sz="4" w:space="0" w:color="000000"/>
              <w:bottom w:val="single" w:sz="4" w:space="0" w:color="000000"/>
            </w:tcBorders>
            <w:shd w:val="clear" w:color="auto" w:fill="auto"/>
          </w:tcPr>
          <w:p w14:paraId="4ECA4ABD" w14:textId="77777777" w:rsidR="00DB17A5" w:rsidRDefault="00DB17A5">
            <w:pPr>
              <w:rPr>
                <w:lang w:val="en-GB"/>
              </w:rPr>
            </w:pPr>
            <w:r>
              <w:t>CHM2402</w:t>
            </w:r>
          </w:p>
        </w:tc>
        <w:tc>
          <w:tcPr>
            <w:tcW w:w="2834" w:type="dxa"/>
            <w:tcBorders>
              <w:top w:val="single" w:sz="4" w:space="0" w:color="000000"/>
              <w:left w:val="single" w:sz="4" w:space="0" w:color="000000"/>
              <w:bottom w:val="single" w:sz="4" w:space="0" w:color="000000"/>
            </w:tcBorders>
            <w:shd w:val="clear" w:color="auto" w:fill="auto"/>
          </w:tcPr>
          <w:p w14:paraId="41A21205" w14:textId="77777777" w:rsidR="00DB17A5" w:rsidRDefault="00DB17A5">
            <w:pPr>
              <w:rPr>
                <w:lang w:val="en-GB"/>
              </w:rPr>
            </w:pPr>
            <w:r>
              <w:rPr>
                <w:lang w:val="en-GB"/>
              </w:rPr>
              <w:t>Partial Differential Equations</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019A3019" w14:textId="77777777" w:rsidR="00DB17A5" w:rsidRDefault="00DB17A5">
            <w:pPr>
              <w:jc w:val="center"/>
              <w:rPr>
                <w:lang w:val="en-GB"/>
              </w:rPr>
            </w:pPr>
            <w:r>
              <w:rPr>
                <w:lang w:val="en-GB"/>
              </w:rPr>
              <w:t>50</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3E03D" w14:textId="77777777" w:rsidR="00DB17A5" w:rsidRDefault="00DB17A5">
            <w:pPr>
              <w:jc w:val="center"/>
            </w:pPr>
            <w:r>
              <w:rPr>
                <w:lang w:val="en-GB"/>
              </w:rPr>
              <w:t>50</w:t>
            </w:r>
          </w:p>
        </w:tc>
      </w:tr>
      <w:tr w:rsidR="00DB17A5" w14:paraId="2C8B0E77" w14:textId="77777777">
        <w:tblPrEx>
          <w:tblCellMar>
            <w:left w:w="108" w:type="dxa"/>
            <w:right w:w="108" w:type="dxa"/>
          </w:tblCellMar>
        </w:tblPrEx>
        <w:trPr>
          <w:trHeight w:val="513"/>
        </w:trPr>
        <w:tc>
          <w:tcPr>
            <w:tcW w:w="1268" w:type="dxa"/>
            <w:tcBorders>
              <w:top w:val="single" w:sz="4" w:space="0" w:color="000000"/>
              <w:left w:val="single" w:sz="4" w:space="0" w:color="000000"/>
              <w:bottom w:val="single" w:sz="4" w:space="0" w:color="000000"/>
            </w:tcBorders>
            <w:shd w:val="clear" w:color="auto" w:fill="auto"/>
          </w:tcPr>
          <w:p w14:paraId="30FF3B0B" w14:textId="77777777" w:rsidR="00DB17A5" w:rsidRDefault="00DB17A5">
            <w:pPr>
              <w:rPr>
                <w:lang w:val="en-GB"/>
              </w:rPr>
            </w:pPr>
            <w:r>
              <w:t>CHM2403</w:t>
            </w:r>
          </w:p>
        </w:tc>
        <w:tc>
          <w:tcPr>
            <w:tcW w:w="2834" w:type="dxa"/>
            <w:tcBorders>
              <w:top w:val="single" w:sz="4" w:space="0" w:color="000000"/>
              <w:left w:val="single" w:sz="4" w:space="0" w:color="000000"/>
              <w:bottom w:val="single" w:sz="4" w:space="0" w:color="000000"/>
            </w:tcBorders>
            <w:shd w:val="clear" w:color="auto" w:fill="auto"/>
          </w:tcPr>
          <w:p w14:paraId="4A88E638" w14:textId="77777777" w:rsidR="00DB17A5" w:rsidRDefault="00DB17A5">
            <w:pPr>
              <w:rPr>
                <w:lang w:val="en-GB"/>
              </w:rPr>
            </w:pPr>
            <w:r>
              <w:rPr>
                <w:lang w:val="en-GB"/>
              </w:rPr>
              <w:t>Big Data Analytics</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00F4C84A" w14:textId="77777777" w:rsidR="00DB17A5" w:rsidRDefault="00DB17A5">
            <w:pPr>
              <w:snapToGrid w:val="0"/>
              <w:rPr>
                <w:lang w:val="en-GB"/>
              </w:rPr>
            </w:pP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47F79" w14:textId="77777777" w:rsidR="00DB17A5" w:rsidRDefault="00DB17A5">
            <w:pPr>
              <w:jc w:val="center"/>
            </w:pPr>
            <w:r>
              <w:rPr>
                <w:lang w:val="en-GB"/>
              </w:rPr>
              <w:t>100</w:t>
            </w:r>
          </w:p>
        </w:tc>
      </w:tr>
      <w:tr w:rsidR="00DB17A5" w14:paraId="4E7905DE" w14:textId="77777777">
        <w:tblPrEx>
          <w:tblCellMar>
            <w:left w:w="108" w:type="dxa"/>
            <w:right w:w="108" w:type="dxa"/>
          </w:tblCellMar>
        </w:tblPrEx>
        <w:trPr>
          <w:trHeight w:val="513"/>
        </w:trPr>
        <w:tc>
          <w:tcPr>
            <w:tcW w:w="1268" w:type="dxa"/>
            <w:tcBorders>
              <w:top w:val="single" w:sz="4" w:space="0" w:color="000000"/>
              <w:left w:val="single" w:sz="4" w:space="0" w:color="000000"/>
              <w:bottom w:val="single" w:sz="4" w:space="0" w:color="000000"/>
            </w:tcBorders>
            <w:shd w:val="clear" w:color="auto" w:fill="auto"/>
          </w:tcPr>
          <w:p w14:paraId="6DB6B170" w14:textId="77777777" w:rsidR="00DB17A5" w:rsidRDefault="00DB17A5">
            <w:pPr>
              <w:rPr>
                <w:lang w:val="en-GB"/>
              </w:rPr>
            </w:pPr>
            <w:r>
              <w:t>CHM2404</w:t>
            </w:r>
          </w:p>
        </w:tc>
        <w:tc>
          <w:tcPr>
            <w:tcW w:w="2834" w:type="dxa"/>
            <w:tcBorders>
              <w:top w:val="single" w:sz="4" w:space="0" w:color="000000"/>
              <w:left w:val="single" w:sz="4" w:space="0" w:color="000000"/>
              <w:bottom w:val="single" w:sz="4" w:space="0" w:color="000000"/>
            </w:tcBorders>
            <w:shd w:val="clear" w:color="auto" w:fill="auto"/>
          </w:tcPr>
          <w:p w14:paraId="14C1F719" w14:textId="77777777" w:rsidR="00DB17A5" w:rsidRDefault="00DB17A5">
            <w:pPr>
              <w:rPr>
                <w:lang w:val="en-GB"/>
              </w:rPr>
            </w:pPr>
            <w:r>
              <w:rPr>
                <w:lang w:val="en-GB"/>
              </w:rPr>
              <w:t>Numerical Analysis</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703132A6" w14:textId="77777777" w:rsidR="00DB17A5" w:rsidRDefault="00DB17A5">
            <w:pPr>
              <w:jc w:val="center"/>
              <w:rPr>
                <w:lang w:val="en-GB"/>
              </w:rPr>
            </w:pPr>
            <w:r>
              <w:rPr>
                <w:lang w:val="en-GB"/>
              </w:rPr>
              <w:t>50</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10FD4" w14:textId="77777777" w:rsidR="00DB17A5" w:rsidRDefault="00DB17A5">
            <w:pPr>
              <w:jc w:val="center"/>
            </w:pPr>
            <w:r>
              <w:rPr>
                <w:lang w:val="en-GB"/>
              </w:rPr>
              <w:t>50</w:t>
            </w:r>
          </w:p>
        </w:tc>
      </w:tr>
      <w:tr w:rsidR="00DB17A5" w14:paraId="6A7E96B9" w14:textId="77777777">
        <w:tblPrEx>
          <w:tblCellMar>
            <w:left w:w="108" w:type="dxa"/>
            <w:right w:w="108" w:type="dxa"/>
          </w:tblCellMar>
        </w:tblPrEx>
        <w:trPr>
          <w:trHeight w:val="513"/>
        </w:trPr>
        <w:tc>
          <w:tcPr>
            <w:tcW w:w="1268" w:type="dxa"/>
            <w:tcBorders>
              <w:top w:val="single" w:sz="4" w:space="0" w:color="000000"/>
              <w:left w:val="single" w:sz="4" w:space="0" w:color="000000"/>
              <w:bottom w:val="single" w:sz="4" w:space="0" w:color="000000"/>
            </w:tcBorders>
            <w:shd w:val="clear" w:color="auto" w:fill="auto"/>
          </w:tcPr>
          <w:p w14:paraId="13E2E4ED" w14:textId="77777777" w:rsidR="00DB17A5" w:rsidRDefault="00DB17A5">
            <w:pPr>
              <w:rPr>
                <w:lang w:val="en-GB"/>
              </w:rPr>
            </w:pPr>
            <w:r>
              <w:t>CHM2405</w:t>
            </w:r>
          </w:p>
        </w:tc>
        <w:tc>
          <w:tcPr>
            <w:tcW w:w="2834" w:type="dxa"/>
            <w:tcBorders>
              <w:top w:val="single" w:sz="4" w:space="0" w:color="000000"/>
              <w:left w:val="single" w:sz="4" w:space="0" w:color="000000"/>
              <w:bottom w:val="single" w:sz="4" w:space="0" w:color="000000"/>
            </w:tcBorders>
            <w:shd w:val="clear" w:color="auto" w:fill="auto"/>
          </w:tcPr>
          <w:p w14:paraId="02751252" w14:textId="77777777" w:rsidR="00DB17A5" w:rsidRDefault="003C4FB4">
            <w:pPr>
              <w:rPr>
                <w:lang w:val="en-GB"/>
              </w:rPr>
            </w:pPr>
            <w:r>
              <w:rPr>
                <w:lang w:val="en-GB"/>
              </w:rPr>
              <w:t>Individual</w:t>
            </w:r>
            <w:r w:rsidR="00DB17A5">
              <w:rPr>
                <w:lang w:val="en-GB"/>
              </w:rPr>
              <w:t xml:space="preserve"> Project</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604C8C6F" w14:textId="77777777" w:rsidR="00DB17A5" w:rsidRDefault="00DB17A5">
            <w:pPr>
              <w:snapToGrid w:val="0"/>
              <w:rPr>
                <w:lang w:val="en-GB"/>
              </w:rPr>
            </w:pP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B46473" w14:textId="77777777" w:rsidR="00DB17A5" w:rsidRDefault="00DB17A5">
            <w:pPr>
              <w:jc w:val="center"/>
            </w:pPr>
            <w:r>
              <w:rPr>
                <w:lang w:val="en-GB"/>
              </w:rPr>
              <w:t>100</w:t>
            </w:r>
          </w:p>
        </w:tc>
      </w:tr>
    </w:tbl>
    <w:p w14:paraId="1569164B" w14:textId="77777777" w:rsidR="00DB17A5" w:rsidRDefault="00DB17A5">
      <w:pPr>
        <w:pStyle w:val="ListBullet"/>
        <w:spacing w:after="0" w:line="100" w:lineRule="atLeast"/>
        <w:ind w:left="0" w:firstLine="0"/>
        <w:rPr>
          <w:rFonts w:ascii="Arial" w:hAnsi="Arial" w:cs="Arial"/>
          <w:b/>
          <w:lang w:val="en-GB"/>
        </w:rPr>
      </w:pPr>
    </w:p>
    <w:p w14:paraId="53CB49F3" w14:textId="4AC940C3" w:rsidR="00DB17A5" w:rsidRDefault="00DB17A5">
      <w:pPr>
        <w:pStyle w:val="ListBullet"/>
        <w:spacing w:after="0" w:line="100" w:lineRule="atLeast"/>
        <w:ind w:left="0" w:firstLine="0"/>
        <w:rPr>
          <w:rFonts w:ascii="Arial" w:hAnsi="Arial" w:cs="Arial"/>
          <w:b/>
          <w:lang w:val="en-GB"/>
        </w:rPr>
      </w:pPr>
      <w:r>
        <w:rPr>
          <w:rFonts w:ascii="Arial" w:hAnsi="Arial" w:cs="Arial"/>
          <w:b/>
          <w:lang w:val="en-GB"/>
        </w:rPr>
        <w:lastRenderedPageBreak/>
        <w:t xml:space="preserve">YEAR </w:t>
      </w:r>
      <w:r w:rsidR="0044315F">
        <w:rPr>
          <w:rFonts w:ascii="Arial" w:hAnsi="Arial" w:cs="Arial"/>
          <w:b/>
          <w:lang w:val="en-GB"/>
        </w:rPr>
        <w:t>FIVE</w:t>
      </w:r>
      <w:r>
        <w:rPr>
          <w:rFonts w:ascii="Arial" w:hAnsi="Arial" w:cs="Arial"/>
          <w:b/>
          <w:lang w:val="en-GB"/>
        </w:rPr>
        <w:t xml:space="preserve"> – INTEGRATED MASTER'S DEGREE MODULES</w:t>
      </w:r>
    </w:p>
    <w:p w14:paraId="38E0DD0C" w14:textId="77777777" w:rsidR="00DB17A5" w:rsidRDefault="00DB17A5">
      <w:pPr>
        <w:pStyle w:val="ListBullet"/>
        <w:spacing w:after="0" w:line="100" w:lineRule="atLeast"/>
        <w:ind w:left="0" w:firstLine="0"/>
        <w:rPr>
          <w:rFonts w:ascii="Arial" w:hAnsi="Arial" w:cs="Arial"/>
          <w:b/>
          <w:lang w:val="en-GB"/>
        </w:rPr>
      </w:pPr>
    </w:p>
    <w:tbl>
      <w:tblPr>
        <w:tblW w:w="0" w:type="auto"/>
        <w:tblInd w:w="-120" w:type="dxa"/>
        <w:tblLayout w:type="fixed"/>
        <w:tblCellMar>
          <w:left w:w="0" w:type="dxa"/>
          <w:right w:w="0" w:type="dxa"/>
        </w:tblCellMar>
        <w:tblLook w:val="0000" w:firstRow="0" w:lastRow="0" w:firstColumn="0" w:lastColumn="0" w:noHBand="0" w:noVBand="0"/>
      </w:tblPr>
      <w:tblGrid>
        <w:gridCol w:w="1268"/>
        <w:gridCol w:w="2834"/>
        <w:gridCol w:w="2402"/>
        <w:gridCol w:w="8"/>
        <w:gridCol w:w="2284"/>
        <w:gridCol w:w="20"/>
      </w:tblGrid>
      <w:tr w:rsidR="00DB17A5" w14:paraId="3DBA9C6A" w14:textId="77777777" w:rsidTr="005F5B4F">
        <w:trPr>
          <w:gridAfter w:val="1"/>
          <w:wAfter w:w="20" w:type="dxa"/>
          <w:trHeight w:val="369"/>
        </w:trPr>
        <w:tc>
          <w:tcPr>
            <w:tcW w:w="1268" w:type="dxa"/>
            <w:vMerge w:val="restart"/>
            <w:tcBorders>
              <w:top w:val="single" w:sz="4" w:space="0" w:color="000000"/>
              <w:left w:val="single" w:sz="4" w:space="0" w:color="000000"/>
            </w:tcBorders>
            <w:shd w:val="clear" w:color="auto" w:fill="auto"/>
            <w:vAlign w:val="center"/>
          </w:tcPr>
          <w:p w14:paraId="258CF32C" w14:textId="77777777" w:rsidR="00DB17A5" w:rsidRDefault="00DB17A5">
            <w:pPr>
              <w:jc w:val="center"/>
              <w:rPr>
                <w:b/>
                <w:lang w:val="en-GB"/>
              </w:rPr>
            </w:pPr>
            <w:r>
              <w:rPr>
                <w:b/>
                <w:lang w:val="en-GB"/>
              </w:rPr>
              <w:t>Module</w:t>
            </w:r>
          </w:p>
          <w:p w14:paraId="2B59A259" w14:textId="77777777" w:rsidR="00DB17A5" w:rsidRDefault="00DB17A5">
            <w:pPr>
              <w:jc w:val="center"/>
              <w:rPr>
                <w:b/>
                <w:lang w:val="en-GB"/>
              </w:rPr>
            </w:pPr>
            <w:r>
              <w:rPr>
                <w:b/>
                <w:lang w:val="en-GB"/>
              </w:rPr>
              <w:t>Code</w:t>
            </w:r>
          </w:p>
        </w:tc>
        <w:tc>
          <w:tcPr>
            <w:tcW w:w="2834" w:type="dxa"/>
            <w:vMerge w:val="restart"/>
            <w:tcBorders>
              <w:top w:val="single" w:sz="4" w:space="0" w:color="000000"/>
              <w:left w:val="single" w:sz="4" w:space="0" w:color="000000"/>
              <w:right w:val="single" w:sz="4" w:space="0" w:color="auto"/>
            </w:tcBorders>
            <w:shd w:val="clear" w:color="auto" w:fill="auto"/>
            <w:vAlign w:val="center"/>
          </w:tcPr>
          <w:p w14:paraId="28B5EF20" w14:textId="77777777" w:rsidR="00DB17A5" w:rsidRDefault="00DB17A5">
            <w:pPr>
              <w:jc w:val="center"/>
              <w:rPr>
                <w:b/>
                <w:lang w:val="en-GB"/>
              </w:rPr>
            </w:pPr>
            <w:r>
              <w:rPr>
                <w:b/>
                <w:lang w:val="en-GB"/>
              </w:rPr>
              <w:t>Module Title</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66A35A57" w14:textId="77777777" w:rsidR="00DB17A5" w:rsidRDefault="00DB17A5">
            <w:pPr>
              <w:jc w:val="center"/>
              <w:rPr>
                <w:lang w:val="en-GB"/>
              </w:rPr>
            </w:pPr>
            <w:r>
              <w:rPr>
                <w:b/>
                <w:lang w:val="en-GB"/>
              </w:rPr>
              <w:t>Assessment Weighting</w:t>
            </w:r>
          </w:p>
          <w:p w14:paraId="23CDB2E5" w14:textId="77777777" w:rsidR="00DB17A5" w:rsidRDefault="00DB17A5">
            <w:pPr>
              <w:jc w:val="center"/>
              <w:rPr>
                <w:lang w:val="en-GB"/>
              </w:rPr>
            </w:pPr>
          </w:p>
        </w:tc>
        <w:tc>
          <w:tcPr>
            <w:tcW w:w="2292" w:type="dxa"/>
            <w:gridSpan w:val="2"/>
            <w:tcBorders>
              <w:top w:val="single" w:sz="4" w:space="0" w:color="auto"/>
              <w:left w:val="single" w:sz="4" w:space="0" w:color="auto"/>
              <w:bottom w:val="single" w:sz="4" w:space="0" w:color="auto"/>
              <w:right w:val="single" w:sz="4" w:space="0" w:color="auto"/>
            </w:tcBorders>
            <w:shd w:val="clear" w:color="auto" w:fill="auto"/>
          </w:tcPr>
          <w:p w14:paraId="2554B543" w14:textId="77777777" w:rsidR="00DB17A5" w:rsidRDefault="00DB17A5">
            <w:pPr>
              <w:snapToGrid w:val="0"/>
            </w:pPr>
          </w:p>
        </w:tc>
      </w:tr>
      <w:tr w:rsidR="00DB17A5" w14:paraId="70FC1489" w14:textId="77777777">
        <w:tblPrEx>
          <w:tblCellMar>
            <w:left w:w="108" w:type="dxa"/>
            <w:right w:w="108" w:type="dxa"/>
          </w:tblCellMar>
        </w:tblPrEx>
        <w:trPr>
          <w:trHeight w:val="723"/>
        </w:trPr>
        <w:tc>
          <w:tcPr>
            <w:tcW w:w="1268" w:type="dxa"/>
            <w:vMerge/>
            <w:tcBorders>
              <w:left w:val="single" w:sz="4" w:space="0" w:color="000000"/>
            </w:tcBorders>
            <w:shd w:val="clear" w:color="auto" w:fill="auto"/>
            <w:vAlign w:val="center"/>
          </w:tcPr>
          <w:p w14:paraId="3B0F5684" w14:textId="77777777" w:rsidR="00DB17A5" w:rsidRDefault="00DB17A5">
            <w:pPr>
              <w:snapToGrid w:val="0"/>
              <w:rPr>
                <w:lang w:val="en-GB"/>
              </w:rPr>
            </w:pPr>
          </w:p>
        </w:tc>
        <w:tc>
          <w:tcPr>
            <w:tcW w:w="2834" w:type="dxa"/>
            <w:vMerge/>
            <w:tcBorders>
              <w:left w:val="single" w:sz="4" w:space="0" w:color="000000"/>
            </w:tcBorders>
            <w:shd w:val="clear" w:color="auto" w:fill="auto"/>
            <w:vAlign w:val="center"/>
          </w:tcPr>
          <w:p w14:paraId="5676CEC8" w14:textId="77777777" w:rsidR="00DB17A5" w:rsidRDefault="00DB17A5">
            <w:pPr>
              <w:snapToGrid w:val="0"/>
              <w:rPr>
                <w:lang w:val="en-GB"/>
              </w:rPr>
            </w:pPr>
          </w:p>
        </w:tc>
        <w:tc>
          <w:tcPr>
            <w:tcW w:w="2410" w:type="dxa"/>
            <w:gridSpan w:val="2"/>
            <w:tcBorders>
              <w:top w:val="single" w:sz="4" w:space="0" w:color="000000"/>
              <w:left w:val="single" w:sz="4" w:space="0" w:color="000000"/>
            </w:tcBorders>
            <w:shd w:val="clear" w:color="auto" w:fill="auto"/>
            <w:vAlign w:val="center"/>
          </w:tcPr>
          <w:p w14:paraId="26E7BDC7" w14:textId="77777777" w:rsidR="00DB17A5" w:rsidRDefault="00DB17A5">
            <w:pPr>
              <w:jc w:val="center"/>
              <w:rPr>
                <w:b/>
                <w:lang w:val="en-GB"/>
              </w:rPr>
            </w:pPr>
            <w:r>
              <w:rPr>
                <w:b/>
                <w:lang w:val="en-GB"/>
              </w:rPr>
              <w:t>Exam</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83D15" w14:textId="77777777" w:rsidR="00DB17A5" w:rsidRDefault="00DB17A5">
            <w:pPr>
              <w:jc w:val="center"/>
            </w:pPr>
            <w:r>
              <w:rPr>
                <w:b/>
                <w:lang w:val="en-GB"/>
              </w:rPr>
              <w:t>CW</w:t>
            </w:r>
          </w:p>
        </w:tc>
      </w:tr>
      <w:tr w:rsidR="00DB17A5" w14:paraId="225F506C" w14:textId="77777777">
        <w:tblPrEx>
          <w:tblCellMar>
            <w:left w:w="108" w:type="dxa"/>
            <w:right w:w="108" w:type="dxa"/>
          </w:tblCellMar>
        </w:tblPrEx>
        <w:trPr>
          <w:trHeight w:val="369"/>
        </w:trPr>
        <w:tc>
          <w:tcPr>
            <w:tcW w:w="1268" w:type="dxa"/>
            <w:tcBorders>
              <w:top w:val="single" w:sz="4" w:space="0" w:color="000000"/>
              <w:left w:val="single" w:sz="4" w:space="0" w:color="000000"/>
              <w:bottom w:val="single" w:sz="4" w:space="0" w:color="000000"/>
            </w:tcBorders>
            <w:shd w:val="clear" w:color="auto" w:fill="auto"/>
          </w:tcPr>
          <w:p w14:paraId="581CD2E1" w14:textId="77777777" w:rsidR="00DB17A5" w:rsidRDefault="00DB17A5">
            <w:pPr>
              <w:rPr>
                <w:lang w:val="en-GB"/>
              </w:rPr>
            </w:pPr>
            <w:r>
              <w:t>CMM</w:t>
            </w:r>
            <w:r w:rsidR="003C4FB4">
              <w:t>3501</w:t>
            </w:r>
          </w:p>
        </w:tc>
        <w:tc>
          <w:tcPr>
            <w:tcW w:w="2834" w:type="dxa"/>
            <w:tcBorders>
              <w:top w:val="single" w:sz="4" w:space="0" w:color="000000"/>
              <w:left w:val="single" w:sz="4" w:space="0" w:color="000000"/>
              <w:bottom w:val="single" w:sz="4" w:space="0" w:color="000000"/>
            </w:tcBorders>
            <w:shd w:val="clear" w:color="auto" w:fill="auto"/>
          </w:tcPr>
          <w:p w14:paraId="64D2D9B4" w14:textId="77777777" w:rsidR="00DB17A5" w:rsidRDefault="00DB17A5">
            <w:pPr>
              <w:rPr>
                <w:lang w:val="en-GB"/>
              </w:rPr>
            </w:pPr>
            <w:r>
              <w:rPr>
                <w:lang w:val="en-GB"/>
              </w:rPr>
              <w:t>Advanced Mathematical Methods</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07F6B1AD" w14:textId="77777777" w:rsidR="00DB17A5" w:rsidRDefault="00DB17A5">
            <w:pPr>
              <w:jc w:val="center"/>
              <w:rPr>
                <w:lang w:val="en-GB"/>
              </w:rPr>
            </w:pPr>
            <w:r>
              <w:rPr>
                <w:lang w:val="en-GB"/>
              </w:rPr>
              <w:t>50</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AE0D0" w14:textId="77777777" w:rsidR="00DB17A5" w:rsidRDefault="00DB17A5">
            <w:pPr>
              <w:jc w:val="center"/>
            </w:pPr>
            <w:r>
              <w:rPr>
                <w:lang w:val="en-GB"/>
              </w:rPr>
              <w:t>50</w:t>
            </w:r>
          </w:p>
        </w:tc>
      </w:tr>
      <w:tr w:rsidR="00DB17A5" w14:paraId="214D4B8F" w14:textId="77777777">
        <w:tblPrEx>
          <w:tblCellMar>
            <w:left w:w="108" w:type="dxa"/>
            <w:right w:w="108" w:type="dxa"/>
          </w:tblCellMar>
        </w:tblPrEx>
        <w:trPr>
          <w:trHeight w:val="513"/>
        </w:trPr>
        <w:tc>
          <w:tcPr>
            <w:tcW w:w="1268" w:type="dxa"/>
            <w:tcBorders>
              <w:top w:val="single" w:sz="4" w:space="0" w:color="000000"/>
              <w:left w:val="single" w:sz="4" w:space="0" w:color="000000"/>
              <w:bottom w:val="single" w:sz="4" w:space="0" w:color="000000"/>
            </w:tcBorders>
            <w:shd w:val="clear" w:color="auto" w:fill="auto"/>
          </w:tcPr>
          <w:p w14:paraId="3D9D164D" w14:textId="77777777" w:rsidR="00DB17A5" w:rsidRDefault="00DB17A5">
            <w:pPr>
              <w:rPr>
                <w:lang w:val="en-GB"/>
              </w:rPr>
            </w:pPr>
            <w:r>
              <w:t>CMI3505</w:t>
            </w:r>
          </w:p>
        </w:tc>
        <w:tc>
          <w:tcPr>
            <w:tcW w:w="2834" w:type="dxa"/>
            <w:tcBorders>
              <w:top w:val="single" w:sz="4" w:space="0" w:color="000000"/>
              <w:left w:val="single" w:sz="4" w:space="0" w:color="000000"/>
              <w:bottom w:val="single" w:sz="4" w:space="0" w:color="000000"/>
            </w:tcBorders>
            <w:shd w:val="clear" w:color="auto" w:fill="auto"/>
          </w:tcPr>
          <w:p w14:paraId="4E6D645C" w14:textId="77777777" w:rsidR="00DB17A5" w:rsidRDefault="00DB17A5">
            <w:pPr>
              <w:rPr>
                <w:lang w:val="en-GB"/>
              </w:rPr>
            </w:pPr>
            <w:r>
              <w:rPr>
                <w:lang w:val="en-GB"/>
              </w:rPr>
              <w:t>Knowledge Representation and Reasoning</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55AFF5D6" w14:textId="77777777" w:rsidR="00DB17A5" w:rsidRDefault="00DB17A5">
            <w:pPr>
              <w:snapToGrid w:val="0"/>
              <w:rPr>
                <w:lang w:val="en-GB"/>
              </w:rPr>
            </w:pP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6F978" w14:textId="77777777" w:rsidR="00DB17A5" w:rsidRDefault="00DB17A5">
            <w:pPr>
              <w:jc w:val="center"/>
            </w:pPr>
            <w:r>
              <w:rPr>
                <w:lang w:val="en-GB"/>
              </w:rPr>
              <w:t>100</w:t>
            </w:r>
          </w:p>
        </w:tc>
      </w:tr>
      <w:tr w:rsidR="00DB17A5" w14:paraId="79034D5C" w14:textId="77777777">
        <w:tblPrEx>
          <w:tblCellMar>
            <w:left w:w="108" w:type="dxa"/>
            <w:right w:w="108" w:type="dxa"/>
          </w:tblCellMar>
        </w:tblPrEx>
        <w:trPr>
          <w:trHeight w:val="513"/>
        </w:trPr>
        <w:tc>
          <w:tcPr>
            <w:tcW w:w="1268" w:type="dxa"/>
            <w:tcBorders>
              <w:top w:val="single" w:sz="4" w:space="0" w:color="000000"/>
              <w:left w:val="single" w:sz="4" w:space="0" w:color="000000"/>
              <w:bottom w:val="single" w:sz="4" w:space="0" w:color="000000"/>
            </w:tcBorders>
            <w:shd w:val="clear" w:color="auto" w:fill="auto"/>
          </w:tcPr>
          <w:p w14:paraId="2D58740F" w14:textId="77777777" w:rsidR="00DB17A5" w:rsidRDefault="00DB17A5">
            <w:pPr>
              <w:rPr>
                <w:lang w:val="en-GB"/>
              </w:rPr>
            </w:pPr>
            <w:r>
              <w:t>CMM</w:t>
            </w:r>
            <w:r w:rsidR="003C4FB4">
              <w:t>3503</w:t>
            </w:r>
          </w:p>
        </w:tc>
        <w:tc>
          <w:tcPr>
            <w:tcW w:w="2834" w:type="dxa"/>
            <w:tcBorders>
              <w:top w:val="single" w:sz="4" w:space="0" w:color="000000"/>
              <w:left w:val="single" w:sz="4" w:space="0" w:color="000000"/>
              <w:bottom w:val="single" w:sz="4" w:space="0" w:color="000000"/>
            </w:tcBorders>
            <w:shd w:val="clear" w:color="auto" w:fill="auto"/>
          </w:tcPr>
          <w:p w14:paraId="35692563" w14:textId="77777777" w:rsidR="00DB17A5" w:rsidRDefault="00DB17A5">
            <w:pPr>
              <w:rPr>
                <w:lang w:val="en-GB"/>
              </w:rPr>
            </w:pPr>
            <w:r>
              <w:rPr>
                <w:lang w:val="en-GB"/>
              </w:rPr>
              <w:t>Advanced Mathematical Modelling</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1DCC1AD0" w14:textId="77777777" w:rsidR="00DB17A5" w:rsidRDefault="00DB17A5">
            <w:pPr>
              <w:snapToGrid w:val="0"/>
              <w:jc w:val="center"/>
              <w:rPr>
                <w:lang w:val="en-GB"/>
              </w:rPr>
            </w:pP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D5ADB" w14:textId="77777777" w:rsidR="00DB17A5" w:rsidRDefault="00DB17A5">
            <w:pPr>
              <w:jc w:val="center"/>
            </w:pPr>
            <w:r>
              <w:rPr>
                <w:lang w:val="en-GB"/>
              </w:rPr>
              <w:t>100</w:t>
            </w:r>
          </w:p>
        </w:tc>
      </w:tr>
      <w:tr w:rsidR="00DB17A5" w14:paraId="39E86675" w14:textId="77777777">
        <w:tblPrEx>
          <w:tblCellMar>
            <w:left w:w="108" w:type="dxa"/>
            <w:right w:w="108" w:type="dxa"/>
          </w:tblCellMar>
        </w:tblPrEx>
        <w:trPr>
          <w:trHeight w:val="513"/>
        </w:trPr>
        <w:tc>
          <w:tcPr>
            <w:tcW w:w="1268" w:type="dxa"/>
            <w:tcBorders>
              <w:top w:val="single" w:sz="4" w:space="0" w:color="000000"/>
              <w:left w:val="single" w:sz="4" w:space="0" w:color="000000"/>
              <w:bottom w:val="single" w:sz="4" w:space="0" w:color="000000"/>
            </w:tcBorders>
            <w:shd w:val="clear" w:color="auto" w:fill="auto"/>
          </w:tcPr>
          <w:p w14:paraId="0EBBBF68" w14:textId="5D1F0633" w:rsidR="00DB17A5" w:rsidRDefault="00954285">
            <w:pPr>
              <w:rPr>
                <w:lang w:val="en-GB"/>
              </w:rPr>
            </w:pPr>
            <w:r>
              <w:t>CMI3416</w:t>
            </w:r>
          </w:p>
        </w:tc>
        <w:tc>
          <w:tcPr>
            <w:tcW w:w="2834" w:type="dxa"/>
            <w:tcBorders>
              <w:top w:val="single" w:sz="4" w:space="0" w:color="000000"/>
              <w:left w:val="single" w:sz="4" w:space="0" w:color="000000"/>
              <w:bottom w:val="single" w:sz="4" w:space="0" w:color="000000"/>
            </w:tcBorders>
            <w:shd w:val="clear" w:color="auto" w:fill="auto"/>
          </w:tcPr>
          <w:p w14:paraId="53AAAB5B" w14:textId="462DD7BD" w:rsidR="00DB17A5" w:rsidRDefault="00954285">
            <w:pPr>
              <w:rPr>
                <w:lang w:val="en-GB"/>
              </w:rPr>
            </w:pPr>
            <w:r>
              <w:rPr>
                <w:lang w:val="en-GB"/>
              </w:rPr>
              <w:t>Effective Research and Professional Practice</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557CB333" w14:textId="77777777" w:rsidR="00DB17A5" w:rsidRDefault="00DB17A5">
            <w:pPr>
              <w:snapToGrid w:val="0"/>
              <w:rPr>
                <w:lang w:val="en-GB"/>
              </w:rPr>
            </w:pP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F39002" w14:textId="77777777" w:rsidR="00DB17A5" w:rsidRDefault="00DB17A5">
            <w:pPr>
              <w:jc w:val="center"/>
            </w:pPr>
            <w:r>
              <w:rPr>
                <w:lang w:val="en-GB"/>
              </w:rPr>
              <w:t>100</w:t>
            </w:r>
          </w:p>
        </w:tc>
      </w:tr>
      <w:tr w:rsidR="00DB17A5" w14:paraId="28A28CC6" w14:textId="77777777">
        <w:tblPrEx>
          <w:tblCellMar>
            <w:left w:w="108" w:type="dxa"/>
            <w:right w:w="108" w:type="dxa"/>
          </w:tblCellMar>
        </w:tblPrEx>
        <w:trPr>
          <w:trHeight w:val="513"/>
        </w:trPr>
        <w:tc>
          <w:tcPr>
            <w:tcW w:w="1268" w:type="dxa"/>
            <w:tcBorders>
              <w:left w:val="single" w:sz="4" w:space="0" w:color="000000"/>
              <w:bottom w:val="single" w:sz="4" w:space="0" w:color="000000"/>
            </w:tcBorders>
            <w:shd w:val="clear" w:color="auto" w:fill="auto"/>
          </w:tcPr>
          <w:p w14:paraId="5380EE4C" w14:textId="77777777" w:rsidR="00DB17A5" w:rsidRDefault="00DB17A5">
            <w:pPr>
              <w:rPr>
                <w:lang w:val="en-GB"/>
              </w:rPr>
            </w:pPr>
            <w:r>
              <w:t>CMI3504</w:t>
            </w:r>
          </w:p>
        </w:tc>
        <w:tc>
          <w:tcPr>
            <w:tcW w:w="2834" w:type="dxa"/>
            <w:tcBorders>
              <w:left w:val="single" w:sz="4" w:space="0" w:color="000000"/>
              <w:bottom w:val="single" w:sz="4" w:space="0" w:color="000000"/>
            </w:tcBorders>
            <w:shd w:val="clear" w:color="auto" w:fill="auto"/>
          </w:tcPr>
          <w:p w14:paraId="1442BC4B" w14:textId="77777777" w:rsidR="00DB17A5" w:rsidRDefault="00DB17A5">
            <w:pPr>
              <w:rPr>
                <w:lang w:val="en-GB"/>
              </w:rPr>
            </w:pPr>
            <w:r>
              <w:rPr>
                <w:lang w:val="en-GB"/>
              </w:rPr>
              <w:t>Artificial Intelligence Planning</w:t>
            </w:r>
          </w:p>
        </w:tc>
        <w:tc>
          <w:tcPr>
            <w:tcW w:w="2410" w:type="dxa"/>
            <w:gridSpan w:val="2"/>
            <w:tcBorders>
              <w:left w:val="single" w:sz="4" w:space="0" w:color="000000"/>
              <w:bottom w:val="single" w:sz="4" w:space="0" w:color="000000"/>
            </w:tcBorders>
            <w:shd w:val="clear" w:color="auto" w:fill="auto"/>
            <w:vAlign w:val="center"/>
          </w:tcPr>
          <w:p w14:paraId="5F3E4530" w14:textId="77777777" w:rsidR="00DB17A5" w:rsidRDefault="00DB17A5">
            <w:pPr>
              <w:snapToGrid w:val="0"/>
              <w:rPr>
                <w:lang w:val="en-GB"/>
              </w:rPr>
            </w:pPr>
          </w:p>
        </w:tc>
        <w:tc>
          <w:tcPr>
            <w:tcW w:w="2304" w:type="dxa"/>
            <w:gridSpan w:val="2"/>
            <w:tcBorders>
              <w:left w:val="single" w:sz="4" w:space="0" w:color="000000"/>
              <w:bottom w:val="single" w:sz="4" w:space="0" w:color="000000"/>
              <w:right w:val="single" w:sz="4" w:space="0" w:color="000000"/>
            </w:tcBorders>
            <w:shd w:val="clear" w:color="auto" w:fill="auto"/>
            <w:vAlign w:val="center"/>
          </w:tcPr>
          <w:p w14:paraId="72F12843" w14:textId="77777777" w:rsidR="00DB17A5" w:rsidRDefault="00DB17A5">
            <w:pPr>
              <w:snapToGrid w:val="0"/>
              <w:jc w:val="center"/>
            </w:pPr>
            <w:r>
              <w:rPr>
                <w:lang w:val="en-GB"/>
              </w:rPr>
              <w:t>100</w:t>
            </w:r>
          </w:p>
        </w:tc>
      </w:tr>
      <w:tr w:rsidR="00DB17A5" w14:paraId="68021669" w14:textId="77777777">
        <w:tblPrEx>
          <w:tblCellMar>
            <w:left w:w="108" w:type="dxa"/>
            <w:right w:w="108" w:type="dxa"/>
          </w:tblCellMar>
        </w:tblPrEx>
        <w:trPr>
          <w:trHeight w:val="513"/>
        </w:trPr>
        <w:tc>
          <w:tcPr>
            <w:tcW w:w="1268" w:type="dxa"/>
            <w:tcBorders>
              <w:left w:val="single" w:sz="4" w:space="0" w:color="000000"/>
              <w:bottom w:val="single" w:sz="4" w:space="0" w:color="000000"/>
            </w:tcBorders>
            <w:shd w:val="clear" w:color="auto" w:fill="auto"/>
          </w:tcPr>
          <w:p w14:paraId="7EFF5A46" w14:textId="77777777" w:rsidR="00DB17A5" w:rsidRDefault="00DB17A5">
            <w:pPr>
              <w:rPr>
                <w:lang w:val="en-GB"/>
              </w:rPr>
            </w:pPr>
            <w:r>
              <w:t>CMS3505</w:t>
            </w:r>
          </w:p>
        </w:tc>
        <w:tc>
          <w:tcPr>
            <w:tcW w:w="2834" w:type="dxa"/>
            <w:tcBorders>
              <w:left w:val="single" w:sz="4" w:space="0" w:color="000000"/>
              <w:bottom w:val="single" w:sz="4" w:space="0" w:color="000000"/>
            </w:tcBorders>
            <w:shd w:val="clear" w:color="auto" w:fill="auto"/>
          </w:tcPr>
          <w:p w14:paraId="2537212C" w14:textId="77777777" w:rsidR="00DB17A5" w:rsidRDefault="00DB17A5">
            <w:pPr>
              <w:rPr>
                <w:lang w:val="en-GB"/>
              </w:rPr>
            </w:pPr>
            <w:r>
              <w:rPr>
                <w:lang w:val="en-GB"/>
              </w:rPr>
              <w:t>Data Visualisation</w:t>
            </w:r>
          </w:p>
        </w:tc>
        <w:tc>
          <w:tcPr>
            <w:tcW w:w="2410" w:type="dxa"/>
            <w:gridSpan w:val="2"/>
            <w:tcBorders>
              <w:left w:val="single" w:sz="4" w:space="0" w:color="000000"/>
              <w:bottom w:val="single" w:sz="4" w:space="0" w:color="000000"/>
            </w:tcBorders>
            <w:shd w:val="clear" w:color="auto" w:fill="auto"/>
            <w:vAlign w:val="center"/>
          </w:tcPr>
          <w:p w14:paraId="4F0064A2" w14:textId="77777777" w:rsidR="00DB17A5" w:rsidRDefault="00DB17A5">
            <w:pPr>
              <w:snapToGrid w:val="0"/>
              <w:rPr>
                <w:lang w:val="en-GB"/>
              </w:rPr>
            </w:pPr>
          </w:p>
        </w:tc>
        <w:tc>
          <w:tcPr>
            <w:tcW w:w="2304" w:type="dxa"/>
            <w:gridSpan w:val="2"/>
            <w:tcBorders>
              <w:left w:val="single" w:sz="4" w:space="0" w:color="000000"/>
              <w:bottom w:val="single" w:sz="4" w:space="0" w:color="000000"/>
              <w:right w:val="single" w:sz="4" w:space="0" w:color="000000"/>
            </w:tcBorders>
            <w:shd w:val="clear" w:color="auto" w:fill="auto"/>
            <w:vAlign w:val="center"/>
          </w:tcPr>
          <w:p w14:paraId="5D2177E9" w14:textId="77777777" w:rsidR="00DB17A5" w:rsidRDefault="00DB17A5">
            <w:pPr>
              <w:snapToGrid w:val="0"/>
              <w:jc w:val="center"/>
            </w:pPr>
            <w:r>
              <w:rPr>
                <w:lang w:val="en-GB"/>
              </w:rPr>
              <w:t>100</w:t>
            </w:r>
          </w:p>
        </w:tc>
      </w:tr>
      <w:tr w:rsidR="00DB17A5" w14:paraId="4B58842C" w14:textId="77777777">
        <w:tblPrEx>
          <w:tblCellMar>
            <w:left w:w="108" w:type="dxa"/>
            <w:right w:w="108" w:type="dxa"/>
          </w:tblCellMar>
        </w:tblPrEx>
        <w:trPr>
          <w:trHeight w:val="513"/>
        </w:trPr>
        <w:tc>
          <w:tcPr>
            <w:tcW w:w="1268" w:type="dxa"/>
            <w:tcBorders>
              <w:left w:val="single" w:sz="4" w:space="0" w:color="000000"/>
              <w:bottom w:val="single" w:sz="4" w:space="0" w:color="000000"/>
            </w:tcBorders>
            <w:shd w:val="clear" w:color="auto" w:fill="auto"/>
          </w:tcPr>
          <w:p w14:paraId="3322A225" w14:textId="77777777" w:rsidR="00DB17A5" w:rsidRDefault="00DB17A5">
            <w:pPr>
              <w:rPr>
                <w:lang w:val="en-GB"/>
              </w:rPr>
            </w:pPr>
            <w:r>
              <w:t>CMI3506</w:t>
            </w:r>
          </w:p>
        </w:tc>
        <w:tc>
          <w:tcPr>
            <w:tcW w:w="2834" w:type="dxa"/>
            <w:tcBorders>
              <w:left w:val="single" w:sz="4" w:space="0" w:color="000000"/>
              <w:bottom w:val="single" w:sz="4" w:space="0" w:color="000000"/>
            </w:tcBorders>
            <w:shd w:val="clear" w:color="auto" w:fill="auto"/>
          </w:tcPr>
          <w:p w14:paraId="52B343C6" w14:textId="77777777" w:rsidR="00DB17A5" w:rsidRDefault="00DB17A5">
            <w:pPr>
              <w:rPr>
                <w:lang w:val="en-GB"/>
              </w:rPr>
            </w:pPr>
            <w:r>
              <w:rPr>
                <w:lang w:val="en-GB"/>
              </w:rPr>
              <w:t>Case studies in Data Analytics and AI</w:t>
            </w:r>
          </w:p>
        </w:tc>
        <w:tc>
          <w:tcPr>
            <w:tcW w:w="2410" w:type="dxa"/>
            <w:gridSpan w:val="2"/>
            <w:tcBorders>
              <w:left w:val="single" w:sz="4" w:space="0" w:color="000000"/>
              <w:bottom w:val="single" w:sz="4" w:space="0" w:color="000000"/>
            </w:tcBorders>
            <w:shd w:val="clear" w:color="auto" w:fill="auto"/>
            <w:vAlign w:val="center"/>
          </w:tcPr>
          <w:p w14:paraId="423BF712" w14:textId="77777777" w:rsidR="00DB17A5" w:rsidRDefault="00DB17A5">
            <w:pPr>
              <w:snapToGrid w:val="0"/>
              <w:rPr>
                <w:lang w:val="en-GB"/>
              </w:rPr>
            </w:pPr>
          </w:p>
        </w:tc>
        <w:tc>
          <w:tcPr>
            <w:tcW w:w="2304" w:type="dxa"/>
            <w:gridSpan w:val="2"/>
            <w:tcBorders>
              <w:left w:val="single" w:sz="4" w:space="0" w:color="000000"/>
              <w:bottom w:val="single" w:sz="4" w:space="0" w:color="000000"/>
              <w:right w:val="single" w:sz="4" w:space="0" w:color="000000"/>
            </w:tcBorders>
            <w:shd w:val="clear" w:color="auto" w:fill="auto"/>
            <w:vAlign w:val="center"/>
          </w:tcPr>
          <w:p w14:paraId="118235D9" w14:textId="77777777" w:rsidR="00DB17A5" w:rsidRDefault="00DB17A5">
            <w:pPr>
              <w:snapToGrid w:val="0"/>
              <w:jc w:val="center"/>
            </w:pPr>
            <w:r>
              <w:rPr>
                <w:lang w:val="en-GB"/>
              </w:rPr>
              <w:t>100</w:t>
            </w:r>
          </w:p>
        </w:tc>
      </w:tr>
    </w:tbl>
    <w:p w14:paraId="1AD2E75C" w14:textId="02320896" w:rsidR="00CB2007" w:rsidRDefault="00CB2007">
      <w:pPr>
        <w:pStyle w:val="ListBullet"/>
        <w:spacing w:after="0" w:line="100" w:lineRule="atLeast"/>
        <w:ind w:left="0" w:firstLine="0"/>
        <w:rPr>
          <w:rFonts w:ascii="Arial" w:hAnsi="Arial" w:cs="Arial"/>
          <w:b/>
          <w:lang w:val="en-GB"/>
        </w:rPr>
      </w:pPr>
    </w:p>
    <w:p w14:paraId="4CC91DA1" w14:textId="77777777" w:rsidR="00954285" w:rsidRDefault="00954285" w:rsidP="00CB2007">
      <w:pPr>
        <w:pStyle w:val="BodyText"/>
      </w:pPr>
    </w:p>
    <w:p w14:paraId="3A60B3FD" w14:textId="77777777" w:rsidR="00954285" w:rsidRDefault="00954285" w:rsidP="00954285">
      <w:pPr>
        <w:pStyle w:val="BodyText"/>
        <w:tabs>
          <w:tab w:val="clear" w:pos="360"/>
          <w:tab w:val="clear" w:pos="720"/>
          <w:tab w:val="clear" w:pos="1080"/>
        </w:tabs>
      </w:pPr>
      <w:r>
        <w:tab/>
      </w:r>
    </w:p>
    <w:p w14:paraId="5C7EF8FA" w14:textId="5DDE75F9" w:rsidR="00954285" w:rsidRDefault="00954285" w:rsidP="00954285">
      <w:pPr>
        <w:pStyle w:val="BodyText"/>
        <w:tabs>
          <w:tab w:val="clear" w:pos="360"/>
          <w:tab w:val="clear" w:pos="720"/>
          <w:tab w:val="clear" w:pos="1080"/>
        </w:tabs>
      </w:pPr>
    </w:p>
    <w:p w14:paraId="280273BD" w14:textId="5A8286EC" w:rsidR="00DB17A5" w:rsidRPr="0044315F" w:rsidRDefault="00CB2007" w:rsidP="00CB2007">
      <w:pPr>
        <w:pStyle w:val="BodyText"/>
        <w:rPr>
          <w:i w:val="0"/>
          <w:iCs w:val="0"/>
        </w:rPr>
      </w:pPr>
      <w:r w:rsidRPr="00954285">
        <w:br w:type="page"/>
      </w:r>
      <w:r w:rsidR="00DB17A5" w:rsidRPr="0044315F">
        <w:rPr>
          <w:i w:val="0"/>
          <w:iCs w:val="0"/>
        </w:rPr>
        <w:lastRenderedPageBreak/>
        <w:t xml:space="preserve">OUTLINE ASSESSMENT SCHEDULE (SAMPLE) </w:t>
      </w:r>
      <w:proofErr w:type="spellStart"/>
      <w:r w:rsidR="00DB17A5" w:rsidRPr="0044315F">
        <w:rPr>
          <w:i w:val="0"/>
          <w:iCs w:val="0"/>
        </w:rPr>
        <w:t>MMath</w:t>
      </w:r>
      <w:proofErr w:type="spellEnd"/>
      <w:r w:rsidR="00DB17A5" w:rsidRPr="0044315F">
        <w:rPr>
          <w:i w:val="0"/>
          <w:iCs w:val="0"/>
        </w:rPr>
        <w:t xml:space="preserve"> Year 1</w:t>
      </w:r>
    </w:p>
    <w:p w14:paraId="011EDFCC" w14:textId="77777777" w:rsidR="00DB17A5" w:rsidRDefault="00DB17A5">
      <w:pPr>
        <w:ind w:left="-800" w:firstLine="720"/>
        <w:jc w:val="both"/>
        <w:rPr>
          <w:b/>
        </w:rPr>
      </w:pPr>
    </w:p>
    <w:p w14:paraId="187C4930" w14:textId="77777777" w:rsidR="00DB17A5" w:rsidRDefault="00DB17A5">
      <w:pPr>
        <w:jc w:val="both"/>
        <w:rPr>
          <w:szCs w:val="22"/>
        </w:rPr>
      </w:pPr>
      <w:r>
        <w:rPr>
          <w:b/>
        </w:rPr>
        <w:t>These are sample dates and would need to be adjusted to fit with other classes for shared modules within the undergraduate framework.</w:t>
      </w:r>
    </w:p>
    <w:p w14:paraId="73107321" w14:textId="77777777" w:rsidR="00DB17A5" w:rsidRDefault="00DB17A5">
      <w:pPr>
        <w:rPr>
          <w:szCs w:val="22"/>
        </w:rPr>
      </w:pPr>
    </w:p>
    <w:tbl>
      <w:tblPr>
        <w:tblW w:w="0" w:type="auto"/>
        <w:tblInd w:w="-15" w:type="dxa"/>
        <w:tblLayout w:type="fixed"/>
        <w:tblLook w:val="0000" w:firstRow="0" w:lastRow="0" w:firstColumn="0" w:lastColumn="0" w:noHBand="0" w:noVBand="0"/>
      </w:tblPr>
      <w:tblGrid>
        <w:gridCol w:w="813"/>
        <w:gridCol w:w="1523"/>
        <w:gridCol w:w="6222"/>
      </w:tblGrid>
      <w:tr w:rsidR="00DB17A5" w14:paraId="5C8B1D15" w14:textId="77777777">
        <w:tc>
          <w:tcPr>
            <w:tcW w:w="813" w:type="dxa"/>
            <w:tcBorders>
              <w:top w:val="single" w:sz="4" w:space="0" w:color="000000"/>
              <w:left w:val="single" w:sz="4" w:space="0" w:color="000000"/>
              <w:bottom w:val="single" w:sz="4" w:space="0" w:color="000000"/>
            </w:tcBorders>
            <w:shd w:val="clear" w:color="auto" w:fill="auto"/>
          </w:tcPr>
          <w:p w14:paraId="591DA346" w14:textId="77777777" w:rsidR="00DB17A5" w:rsidRDefault="00DB17A5">
            <w:pPr>
              <w:jc w:val="center"/>
              <w:rPr>
                <w:b/>
              </w:rPr>
            </w:pPr>
            <w:r>
              <w:rPr>
                <w:b/>
              </w:rPr>
              <w:t>Week</w:t>
            </w:r>
          </w:p>
        </w:tc>
        <w:tc>
          <w:tcPr>
            <w:tcW w:w="1523" w:type="dxa"/>
            <w:tcBorders>
              <w:top w:val="single" w:sz="4" w:space="0" w:color="000000"/>
              <w:left w:val="single" w:sz="4" w:space="0" w:color="000000"/>
              <w:bottom w:val="single" w:sz="4" w:space="0" w:color="000000"/>
            </w:tcBorders>
            <w:shd w:val="clear" w:color="auto" w:fill="auto"/>
          </w:tcPr>
          <w:p w14:paraId="610D9469" w14:textId="77777777" w:rsidR="00DB17A5" w:rsidRDefault="00DB17A5">
            <w:pPr>
              <w:jc w:val="center"/>
              <w:rPr>
                <w:b/>
              </w:rPr>
            </w:pPr>
            <w:r>
              <w:rPr>
                <w:b/>
              </w:rPr>
              <w:t>Module(s)</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1037422" w14:textId="77777777" w:rsidR="00DB17A5" w:rsidRDefault="00DB17A5">
            <w:pPr>
              <w:jc w:val="center"/>
            </w:pPr>
            <w:r>
              <w:rPr>
                <w:b/>
              </w:rPr>
              <w:t>Summative Assessment</w:t>
            </w:r>
          </w:p>
        </w:tc>
      </w:tr>
      <w:tr w:rsidR="00DB17A5" w14:paraId="7C3C89A5" w14:textId="77777777">
        <w:tc>
          <w:tcPr>
            <w:tcW w:w="813" w:type="dxa"/>
            <w:tcBorders>
              <w:top w:val="single" w:sz="4" w:space="0" w:color="000000"/>
              <w:left w:val="single" w:sz="4" w:space="0" w:color="000000"/>
              <w:bottom w:val="single" w:sz="4" w:space="0" w:color="000000"/>
            </w:tcBorders>
            <w:shd w:val="clear" w:color="auto" w:fill="auto"/>
          </w:tcPr>
          <w:p w14:paraId="5FE79B93" w14:textId="77777777" w:rsidR="00DB17A5" w:rsidRDefault="00DB17A5">
            <w:pPr>
              <w:jc w:val="center"/>
              <w:rPr>
                <w:b/>
                <w:bCs w:val="0"/>
              </w:rPr>
            </w:pPr>
            <w:r>
              <w:rPr>
                <w:b/>
              </w:rPr>
              <w:t>1</w:t>
            </w:r>
          </w:p>
        </w:tc>
        <w:tc>
          <w:tcPr>
            <w:tcW w:w="1523" w:type="dxa"/>
            <w:tcBorders>
              <w:top w:val="single" w:sz="4" w:space="0" w:color="000000"/>
              <w:left w:val="single" w:sz="4" w:space="0" w:color="000000"/>
              <w:bottom w:val="single" w:sz="4" w:space="0" w:color="000000"/>
            </w:tcBorders>
            <w:shd w:val="clear" w:color="auto" w:fill="auto"/>
          </w:tcPr>
          <w:p w14:paraId="53483449" w14:textId="77777777" w:rsidR="00DB17A5" w:rsidRDefault="00DB17A5">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40AC537" w14:textId="77777777" w:rsidR="00DB17A5" w:rsidRDefault="00DB17A5">
            <w:pPr>
              <w:snapToGrid w:val="0"/>
              <w:rPr>
                <w:b/>
                <w:bCs w:val="0"/>
              </w:rPr>
            </w:pPr>
          </w:p>
        </w:tc>
      </w:tr>
      <w:tr w:rsidR="00DB17A5" w14:paraId="40357A6C" w14:textId="77777777">
        <w:tc>
          <w:tcPr>
            <w:tcW w:w="813" w:type="dxa"/>
            <w:tcBorders>
              <w:top w:val="single" w:sz="4" w:space="0" w:color="000000"/>
              <w:left w:val="single" w:sz="4" w:space="0" w:color="000000"/>
              <w:bottom w:val="single" w:sz="4" w:space="0" w:color="000000"/>
            </w:tcBorders>
            <w:shd w:val="clear" w:color="auto" w:fill="auto"/>
          </w:tcPr>
          <w:p w14:paraId="397987C3" w14:textId="77777777" w:rsidR="00DB17A5" w:rsidRDefault="00DB17A5">
            <w:pPr>
              <w:jc w:val="center"/>
              <w:rPr>
                <w:b/>
                <w:bCs w:val="0"/>
              </w:rPr>
            </w:pPr>
            <w:r>
              <w:rPr>
                <w:b/>
              </w:rPr>
              <w:t>2</w:t>
            </w:r>
          </w:p>
        </w:tc>
        <w:tc>
          <w:tcPr>
            <w:tcW w:w="1523" w:type="dxa"/>
            <w:tcBorders>
              <w:top w:val="single" w:sz="4" w:space="0" w:color="000000"/>
              <w:left w:val="single" w:sz="4" w:space="0" w:color="000000"/>
              <w:bottom w:val="single" w:sz="4" w:space="0" w:color="000000"/>
            </w:tcBorders>
            <w:shd w:val="clear" w:color="auto" w:fill="auto"/>
          </w:tcPr>
          <w:p w14:paraId="065A1165" w14:textId="77777777" w:rsidR="00DB17A5" w:rsidRDefault="00DB17A5">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85A0318" w14:textId="77777777" w:rsidR="00DB17A5" w:rsidRDefault="00DB17A5">
            <w:pPr>
              <w:snapToGrid w:val="0"/>
              <w:rPr>
                <w:b/>
                <w:bCs w:val="0"/>
              </w:rPr>
            </w:pPr>
          </w:p>
        </w:tc>
      </w:tr>
      <w:tr w:rsidR="00DB17A5" w14:paraId="3CD834E8" w14:textId="77777777">
        <w:tc>
          <w:tcPr>
            <w:tcW w:w="813" w:type="dxa"/>
            <w:tcBorders>
              <w:top w:val="single" w:sz="4" w:space="0" w:color="000000"/>
              <w:left w:val="single" w:sz="4" w:space="0" w:color="000000"/>
              <w:bottom w:val="single" w:sz="4" w:space="0" w:color="000000"/>
            </w:tcBorders>
            <w:shd w:val="clear" w:color="auto" w:fill="auto"/>
          </w:tcPr>
          <w:p w14:paraId="5EA65EBE" w14:textId="77777777" w:rsidR="00DB17A5" w:rsidRDefault="00DB17A5">
            <w:pPr>
              <w:jc w:val="center"/>
              <w:rPr>
                <w:b/>
                <w:bCs w:val="0"/>
              </w:rPr>
            </w:pPr>
            <w:r>
              <w:rPr>
                <w:b/>
              </w:rPr>
              <w:t>3</w:t>
            </w:r>
          </w:p>
        </w:tc>
        <w:tc>
          <w:tcPr>
            <w:tcW w:w="1523" w:type="dxa"/>
            <w:tcBorders>
              <w:top w:val="single" w:sz="4" w:space="0" w:color="000000"/>
              <w:left w:val="single" w:sz="4" w:space="0" w:color="000000"/>
              <w:bottom w:val="single" w:sz="4" w:space="0" w:color="000000"/>
            </w:tcBorders>
            <w:shd w:val="clear" w:color="auto" w:fill="auto"/>
          </w:tcPr>
          <w:p w14:paraId="2F8D933D" w14:textId="77777777" w:rsidR="00DB17A5" w:rsidRPr="00431885" w:rsidRDefault="00DB17A5">
            <w:pPr>
              <w:snapToGrid w:val="0"/>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5565A6F" w14:textId="77777777" w:rsidR="00DB17A5" w:rsidRPr="00431885" w:rsidRDefault="00DB17A5">
            <w:pPr>
              <w:snapToGrid w:val="0"/>
              <w:rPr>
                <w:bCs w:val="0"/>
              </w:rPr>
            </w:pPr>
          </w:p>
        </w:tc>
      </w:tr>
      <w:tr w:rsidR="00DB17A5" w14:paraId="66309C32" w14:textId="77777777">
        <w:tc>
          <w:tcPr>
            <w:tcW w:w="813" w:type="dxa"/>
            <w:tcBorders>
              <w:top w:val="single" w:sz="4" w:space="0" w:color="000000"/>
              <w:left w:val="single" w:sz="4" w:space="0" w:color="000000"/>
              <w:bottom w:val="single" w:sz="4" w:space="0" w:color="000000"/>
            </w:tcBorders>
            <w:shd w:val="clear" w:color="auto" w:fill="auto"/>
          </w:tcPr>
          <w:p w14:paraId="4D72874A" w14:textId="77777777" w:rsidR="00DB17A5" w:rsidRDefault="00DB17A5">
            <w:pPr>
              <w:jc w:val="center"/>
              <w:rPr>
                <w:b/>
                <w:bCs w:val="0"/>
              </w:rPr>
            </w:pPr>
            <w:r>
              <w:rPr>
                <w:b/>
              </w:rPr>
              <w:t>4</w:t>
            </w:r>
          </w:p>
        </w:tc>
        <w:tc>
          <w:tcPr>
            <w:tcW w:w="1523" w:type="dxa"/>
            <w:tcBorders>
              <w:top w:val="single" w:sz="4" w:space="0" w:color="000000"/>
              <w:left w:val="single" w:sz="4" w:space="0" w:color="000000"/>
              <w:bottom w:val="single" w:sz="4" w:space="0" w:color="000000"/>
            </w:tcBorders>
            <w:shd w:val="clear" w:color="auto" w:fill="auto"/>
          </w:tcPr>
          <w:p w14:paraId="3DBD0803" w14:textId="77777777" w:rsidR="00DB17A5" w:rsidRDefault="00DB17A5">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7E924AC" w14:textId="77777777" w:rsidR="00DB17A5" w:rsidRDefault="00DB17A5">
            <w:pPr>
              <w:snapToGrid w:val="0"/>
              <w:rPr>
                <w:b/>
                <w:bCs w:val="0"/>
              </w:rPr>
            </w:pPr>
          </w:p>
        </w:tc>
      </w:tr>
      <w:tr w:rsidR="00DB17A5" w14:paraId="4C38E697" w14:textId="77777777">
        <w:tc>
          <w:tcPr>
            <w:tcW w:w="813" w:type="dxa"/>
            <w:tcBorders>
              <w:top w:val="single" w:sz="4" w:space="0" w:color="000000"/>
              <w:left w:val="single" w:sz="4" w:space="0" w:color="000000"/>
              <w:bottom w:val="single" w:sz="4" w:space="0" w:color="000000"/>
            </w:tcBorders>
            <w:shd w:val="clear" w:color="auto" w:fill="auto"/>
          </w:tcPr>
          <w:p w14:paraId="71E50F77" w14:textId="77777777" w:rsidR="00DB17A5" w:rsidRDefault="00DB17A5">
            <w:pPr>
              <w:jc w:val="center"/>
              <w:rPr>
                <w:b/>
                <w:bCs w:val="0"/>
              </w:rPr>
            </w:pPr>
            <w:r>
              <w:rPr>
                <w:b/>
              </w:rPr>
              <w:t>5</w:t>
            </w:r>
          </w:p>
        </w:tc>
        <w:tc>
          <w:tcPr>
            <w:tcW w:w="1523" w:type="dxa"/>
            <w:tcBorders>
              <w:top w:val="single" w:sz="4" w:space="0" w:color="000000"/>
              <w:left w:val="single" w:sz="4" w:space="0" w:color="000000"/>
              <w:bottom w:val="single" w:sz="4" w:space="0" w:color="000000"/>
            </w:tcBorders>
            <w:shd w:val="clear" w:color="auto" w:fill="auto"/>
          </w:tcPr>
          <w:p w14:paraId="7B8F383F" w14:textId="77777777" w:rsidR="00DB17A5" w:rsidRDefault="00DB17A5">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06DB801" w14:textId="77777777" w:rsidR="00DB17A5" w:rsidRDefault="00DB17A5">
            <w:pPr>
              <w:snapToGrid w:val="0"/>
              <w:rPr>
                <w:b/>
                <w:bCs w:val="0"/>
              </w:rPr>
            </w:pPr>
          </w:p>
        </w:tc>
      </w:tr>
      <w:tr w:rsidR="00DB17A5" w14:paraId="32DB4400" w14:textId="77777777">
        <w:tc>
          <w:tcPr>
            <w:tcW w:w="813" w:type="dxa"/>
            <w:tcBorders>
              <w:top w:val="single" w:sz="4" w:space="0" w:color="000000"/>
              <w:left w:val="single" w:sz="4" w:space="0" w:color="000000"/>
              <w:bottom w:val="single" w:sz="4" w:space="0" w:color="000000"/>
            </w:tcBorders>
            <w:shd w:val="clear" w:color="auto" w:fill="auto"/>
          </w:tcPr>
          <w:p w14:paraId="3DF2FBBB" w14:textId="77777777" w:rsidR="00DB17A5" w:rsidRDefault="00DB17A5">
            <w:pPr>
              <w:jc w:val="center"/>
              <w:rPr>
                <w:b/>
                <w:bCs w:val="0"/>
              </w:rPr>
            </w:pPr>
            <w:r>
              <w:rPr>
                <w:b/>
              </w:rPr>
              <w:t>6</w:t>
            </w:r>
          </w:p>
        </w:tc>
        <w:tc>
          <w:tcPr>
            <w:tcW w:w="1523" w:type="dxa"/>
            <w:tcBorders>
              <w:top w:val="single" w:sz="4" w:space="0" w:color="000000"/>
              <w:left w:val="single" w:sz="4" w:space="0" w:color="000000"/>
              <w:bottom w:val="single" w:sz="4" w:space="0" w:color="000000"/>
            </w:tcBorders>
            <w:shd w:val="clear" w:color="auto" w:fill="auto"/>
          </w:tcPr>
          <w:p w14:paraId="2DB01CB6" w14:textId="77777777" w:rsidR="00DB17A5" w:rsidRDefault="00DB17A5">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84A3B8C" w14:textId="77777777" w:rsidR="00DB17A5" w:rsidRDefault="00DB17A5">
            <w:pPr>
              <w:snapToGrid w:val="0"/>
              <w:rPr>
                <w:b/>
                <w:bCs w:val="0"/>
              </w:rPr>
            </w:pPr>
          </w:p>
        </w:tc>
      </w:tr>
      <w:tr w:rsidR="00DB17A5" w14:paraId="0FF6F650" w14:textId="77777777">
        <w:tc>
          <w:tcPr>
            <w:tcW w:w="813" w:type="dxa"/>
            <w:tcBorders>
              <w:top w:val="single" w:sz="4" w:space="0" w:color="000000"/>
              <w:left w:val="single" w:sz="4" w:space="0" w:color="000000"/>
              <w:bottom w:val="single" w:sz="4" w:space="0" w:color="000000"/>
            </w:tcBorders>
            <w:shd w:val="clear" w:color="auto" w:fill="auto"/>
          </w:tcPr>
          <w:p w14:paraId="20CC7B2F" w14:textId="77777777" w:rsidR="00DB17A5" w:rsidRDefault="00DB17A5">
            <w:pPr>
              <w:jc w:val="center"/>
              <w:rPr>
                <w:b/>
                <w:bCs w:val="0"/>
              </w:rPr>
            </w:pPr>
            <w:r>
              <w:rPr>
                <w:b/>
              </w:rPr>
              <w:t>7</w:t>
            </w:r>
          </w:p>
        </w:tc>
        <w:tc>
          <w:tcPr>
            <w:tcW w:w="1523" w:type="dxa"/>
            <w:tcBorders>
              <w:top w:val="single" w:sz="4" w:space="0" w:color="000000"/>
              <w:left w:val="single" w:sz="4" w:space="0" w:color="000000"/>
              <w:bottom w:val="single" w:sz="4" w:space="0" w:color="000000"/>
            </w:tcBorders>
            <w:shd w:val="clear" w:color="auto" w:fill="auto"/>
          </w:tcPr>
          <w:p w14:paraId="5F9E82FA" w14:textId="77777777" w:rsidR="00DB17A5" w:rsidRPr="00C72106" w:rsidRDefault="00C72106">
            <w:pPr>
              <w:snapToGrid w:val="0"/>
              <w:rPr>
                <w:bCs w:val="0"/>
              </w:rPr>
            </w:pPr>
            <w:r w:rsidRPr="00C72106">
              <w:rPr>
                <w:bCs w:val="0"/>
              </w:rPr>
              <w:t>CFM2102</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F13A6E8" w14:textId="77777777" w:rsidR="00DB17A5" w:rsidRPr="00C72106" w:rsidRDefault="00C72106">
            <w:pPr>
              <w:snapToGrid w:val="0"/>
              <w:rPr>
                <w:bCs w:val="0"/>
              </w:rPr>
            </w:pPr>
            <w:r w:rsidRPr="00C72106">
              <w:rPr>
                <w:bCs w:val="0"/>
              </w:rPr>
              <w:t>Calculus Coursework 50%</w:t>
            </w:r>
          </w:p>
        </w:tc>
      </w:tr>
      <w:tr w:rsidR="00DB17A5" w14:paraId="02BDF732" w14:textId="77777777">
        <w:tc>
          <w:tcPr>
            <w:tcW w:w="813" w:type="dxa"/>
            <w:tcBorders>
              <w:top w:val="single" w:sz="4" w:space="0" w:color="000000"/>
              <w:left w:val="single" w:sz="4" w:space="0" w:color="000000"/>
              <w:bottom w:val="single" w:sz="4" w:space="0" w:color="000000"/>
            </w:tcBorders>
            <w:shd w:val="clear" w:color="auto" w:fill="auto"/>
          </w:tcPr>
          <w:p w14:paraId="10542159" w14:textId="77777777" w:rsidR="00DB17A5" w:rsidRDefault="00DB17A5">
            <w:pPr>
              <w:jc w:val="center"/>
            </w:pPr>
            <w:r>
              <w:rPr>
                <w:b/>
              </w:rPr>
              <w:t>8</w:t>
            </w:r>
          </w:p>
        </w:tc>
        <w:tc>
          <w:tcPr>
            <w:tcW w:w="1523" w:type="dxa"/>
            <w:tcBorders>
              <w:top w:val="single" w:sz="4" w:space="0" w:color="000000"/>
              <w:left w:val="single" w:sz="4" w:space="0" w:color="000000"/>
              <w:bottom w:val="single" w:sz="4" w:space="0" w:color="000000"/>
            </w:tcBorders>
            <w:shd w:val="clear" w:color="auto" w:fill="auto"/>
          </w:tcPr>
          <w:p w14:paraId="06901559" w14:textId="77777777" w:rsidR="00DB17A5" w:rsidRDefault="00DB17A5">
            <w:r>
              <w:t>CFM2103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08FABC8" w14:textId="77777777" w:rsidR="00DB17A5" w:rsidRDefault="00DB17A5">
            <w:r>
              <w:t>Mathematical Programming Component 1: Portfolio 30%</w:t>
            </w:r>
          </w:p>
        </w:tc>
      </w:tr>
      <w:tr w:rsidR="00C72106" w14:paraId="1C22F8B9" w14:textId="77777777">
        <w:tc>
          <w:tcPr>
            <w:tcW w:w="813" w:type="dxa"/>
            <w:tcBorders>
              <w:top w:val="single" w:sz="4" w:space="0" w:color="000000"/>
              <w:left w:val="single" w:sz="4" w:space="0" w:color="000000"/>
              <w:bottom w:val="single" w:sz="4" w:space="0" w:color="000000"/>
            </w:tcBorders>
            <w:shd w:val="clear" w:color="auto" w:fill="auto"/>
          </w:tcPr>
          <w:p w14:paraId="4CC0DCFB" w14:textId="77777777" w:rsidR="00C72106" w:rsidRDefault="00C72106" w:rsidP="00C72106">
            <w:pPr>
              <w:jc w:val="center"/>
              <w:rPr>
                <w:b/>
                <w:bCs w:val="0"/>
              </w:rPr>
            </w:pPr>
            <w:r>
              <w:rPr>
                <w:b/>
              </w:rPr>
              <w:t>9</w:t>
            </w:r>
          </w:p>
        </w:tc>
        <w:tc>
          <w:tcPr>
            <w:tcW w:w="1523" w:type="dxa"/>
            <w:tcBorders>
              <w:top w:val="single" w:sz="4" w:space="0" w:color="000000"/>
              <w:left w:val="single" w:sz="4" w:space="0" w:color="000000"/>
              <w:bottom w:val="single" w:sz="4" w:space="0" w:color="000000"/>
            </w:tcBorders>
            <w:shd w:val="clear" w:color="auto" w:fill="auto"/>
          </w:tcPr>
          <w:p w14:paraId="1DEA5C49" w14:textId="77777777" w:rsidR="00C72106" w:rsidRPr="00431885" w:rsidRDefault="00C72106" w:rsidP="00C72106">
            <w:pPr>
              <w:snapToGrid w:val="0"/>
            </w:pPr>
            <w:r>
              <w:t>CFM2101</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2E3117E" w14:textId="77777777" w:rsidR="00C72106" w:rsidRPr="00431885" w:rsidRDefault="00C72106" w:rsidP="00C72106">
            <w:pPr>
              <w:snapToGrid w:val="0"/>
              <w:rPr>
                <w:bCs w:val="0"/>
              </w:rPr>
            </w:pPr>
            <w:r w:rsidRPr="00431885">
              <w:rPr>
                <w:bCs w:val="0"/>
              </w:rPr>
              <w:t xml:space="preserve">Introduction to Modelling and </w:t>
            </w:r>
            <w:proofErr w:type="gramStart"/>
            <w:r w:rsidRPr="00431885">
              <w:rPr>
                <w:bCs w:val="0"/>
              </w:rPr>
              <w:t>Problem Solving</w:t>
            </w:r>
            <w:proofErr w:type="gramEnd"/>
            <w:r w:rsidRPr="00431885">
              <w:rPr>
                <w:bCs w:val="0"/>
              </w:rPr>
              <w:t xml:space="preserve"> Component 1: Coursework 30%</w:t>
            </w:r>
          </w:p>
        </w:tc>
      </w:tr>
      <w:tr w:rsidR="00C72106" w14:paraId="4FA04248" w14:textId="77777777">
        <w:tc>
          <w:tcPr>
            <w:tcW w:w="813" w:type="dxa"/>
            <w:tcBorders>
              <w:top w:val="single" w:sz="4" w:space="0" w:color="000000"/>
              <w:left w:val="single" w:sz="4" w:space="0" w:color="000000"/>
              <w:bottom w:val="single" w:sz="4" w:space="0" w:color="000000"/>
            </w:tcBorders>
            <w:shd w:val="clear" w:color="auto" w:fill="auto"/>
          </w:tcPr>
          <w:p w14:paraId="04ACA4E8" w14:textId="77777777" w:rsidR="00C72106" w:rsidRDefault="00C72106" w:rsidP="00C72106">
            <w:pPr>
              <w:jc w:val="center"/>
              <w:rPr>
                <w:b/>
                <w:bCs w:val="0"/>
              </w:rPr>
            </w:pPr>
            <w:r>
              <w:rPr>
                <w:b/>
              </w:rPr>
              <w:t>10</w:t>
            </w:r>
          </w:p>
        </w:tc>
        <w:tc>
          <w:tcPr>
            <w:tcW w:w="1523" w:type="dxa"/>
            <w:tcBorders>
              <w:top w:val="single" w:sz="4" w:space="0" w:color="000000"/>
              <w:left w:val="single" w:sz="4" w:space="0" w:color="000000"/>
              <w:bottom w:val="single" w:sz="4" w:space="0" w:color="000000"/>
            </w:tcBorders>
            <w:shd w:val="clear" w:color="auto" w:fill="auto"/>
          </w:tcPr>
          <w:p w14:paraId="6E3F07A2" w14:textId="77777777" w:rsidR="00C72106" w:rsidRPr="00152B4E" w:rsidRDefault="00152B4E" w:rsidP="00C72106">
            <w:pPr>
              <w:snapToGrid w:val="0"/>
            </w:pPr>
            <w:r w:rsidRPr="00152B4E">
              <w:t>CFM2104</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314CA44" w14:textId="77777777" w:rsidR="00C72106" w:rsidRPr="00152B4E" w:rsidRDefault="00152B4E" w:rsidP="00C72106">
            <w:pPr>
              <w:snapToGrid w:val="0"/>
            </w:pPr>
            <w:r w:rsidRPr="00152B4E">
              <w:t>Applied Mathematics-Component 1: Course Assessment 50%</w:t>
            </w:r>
          </w:p>
        </w:tc>
      </w:tr>
      <w:tr w:rsidR="00C72106" w14:paraId="30EF5980" w14:textId="77777777">
        <w:tc>
          <w:tcPr>
            <w:tcW w:w="813" w:type="dxa"/>
            <w:tcBorders>
              <w:top w:val="single" w:sz="4" w:space="0" w:color="000000"/>
              <w:left w:val="single" w:sz="4" w:space="0" w:color="000000"/>
              <w:bottom w:val="single" w:sz="4" w:space="0" w:color="000000"/>
            </w:tcBorders>
            <w:shd w:val="clear" w:color="auto" w:fill="auto"/>
          </w:tcPr>
          <w:p w14:paraId="521BAB1C" w14:textId="77777777" w:rsidR="00C72106" w:rsidRDefault="00C72106" w:rsidP="00C72106">
            <w:pPr>
              <w:jc w:val="center"/>
              <w:rPr>
                <w:b/>
                <w:bCs w:val="0"/>
              </w:rPr>
            </w:pPr>
            <w:r>
              <w:rPr>
                <w:b/>
              </w:rPr>
              <w:t>11</w:t>
            </w:r>
          </w:p>
        </w:tc>
        <w:tc>
          <w:tcPr>
            <w:tcW w:w="1523" w:type="dxa"/>
            <w:tcBorders>
              <w:top w:val="single" w:sz="4" w:space="0" w:color="000000"/>
              <w:left w:val="single" w:sz="4" w:space="0" w:color="000000"/>
              <w:bottom w:val="single" w:sz="4" w:space="0" w:color="000000"/>
            </w:tcBorders>
            <w:shd w:val="clear" w:color="auto" w:fill="auto"/>
          </w:tcPr>
          <w:p w14:paraId="0A8031AF" w14:textId="77777777" w:rsidR="00C72106" w:rsidRDefault="00C72106" w:rsidP="00C72106">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2FEB840" w14:textId="77777777" w:rsidR="00C72106" w:rsidRDefault="00C72106" w:rsidP="00C72106">
            <w:pPr>
              <w:snapToGrid w:val="0"/>
              <w:rPr>
                <w:b/>
                <w:bCs w:val="0"/>
              </w:rPr>
            </w:pPr>
          </w:p>
        </w:tc>
      </w:tr>
      <w:tr w:rsidR="00C72106" w14:paraId="62A819B0" w14:textId="77777777">
        <w:tc>
          <w:tcPr>
            <w:tcW w:w="813" w:type="dxa"/>
            <w:tcBorders>
              <w:top w:val="single" w:sz="4" w:space="0" w:color="000000"/>
              <w:left w:val="single" w:sz="4" w:space="0" w:color="000000"/>
              <w:bottom w:val="single" w:sz="4" w:space="0" w:color="000000"/>
            </w:tcBorders>
            <w:shd w:val="clear" w:color="auto" w:fill="auto"/>
          </w:tcPr>
          <w:p w14:paraId="69494CDA" w14:textId="77777777" w:rsidR="00C72106" w:rsidRDefault="00C72106" w:rsidP="00C72106">
            <w:pPr>
              <w:jc w:val="center"/>
              <w:rPr>
                <w:b/>
                <w:bCs w:val="0"/>
              </w:rPr>
            </w:pPr>
            <w:r>
              <w:rPr>
                <w:b/>
              </w:rPr>
              <w:t>12</w:t>
            </w:r>
          </w:p>
        </w:tc>
        <w:tc>
          <w:tcPr>
            <w:tcW w:w="1523" w:type="dxa"/>
            <w:tcBorders>
              <w:top w:val="single" w:sz="4" w:space="0" w:color="000000"/>
              <w:left w:val="single" w:sz="4" w:space="0" w:color="000000"/>
              <w:bottom w:val="single" w:sz="4" w:space="0" w:color="000000"/>
            </w:tcBorders>
            <w:shd w:val="clear" w:color="auto" w:fill="auto"/>
          </w:tcPr>
          <w:p w14:paraId="3C1640BB" w14:textId="77777777" w:rsidR="00C72106" w:rsidRDefault="00C72106" w:rsidP="00C72106">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CBE113D" w14:textId="77777777" w:rsidR="00C72106" w:rsidRDefault="00C72106" w:rsidP="00C72106">
            <w:pPr>
              <w:snapToGrid w:val="0"/>
              <w:rPr>
                <w:b/>
                <w:bCs w:val="0"/>
              </w:rPr>
            </w:pPr>
          </w:p>
        </w:tc>
      </w:tr>
      <w:tr w:rsidR="00C72106" w14:paraId="39CA1376" w14:textId="77777777">
        <w:tc>
          <w:tcPr>
            <w:tcW w:w="813" w:type="dxa"/>
            <w:tcBorders>
              <w:top w:val="single" w:sz="4" w:space="0" w:color="000000"/>
              <w:left w:val="single" w:sz="4" w:space="0" w:color="000000"/>
              <w:bottom w:val="single" w:sz="4" w:space="0" w:color="000000"/>
            </w:tcBorders>
            <w:shd w:val="clear" w:color="auto" w:fill="auto"/>
          </w:tcPr>
          <w:p w14:paraId="65EE6E8B" w14:textId="77777777" w:rsidR="00C72106" w:rsidRDefault="00C72106" w:rsidP="00C72106">
            <w:pPr>
              <w:snapToGrid w:val="0"/>
              <w:jc w:val="center"/>
              <w:rPr>
                <w:b/>
                <w:bCs w:val="0"/>
              </w:rPr>
            </w:pPr>
          </w:p>
        </w:tc>
        <w:tc>
          <w:tcPr>
            <w:tcW w:w="1523" w:type="dxa"/>
            <w:tcBorders>
              <w:top w:val="single" w:sz="4" w:space="0" w:color="000000"/>
              <w:left w:val="single" w:sz="4" w:space="0" w:color="000000"/>
              <w:bottom w:val="single" w:sz="4" w:space="0" w:color="000000"/>
            </w:tcBorders>
            <w:shd w:val="clear" w:color="auto" w:fill="auto"/>
          </w:tcPr>
          <w:p w14:paraId="0713C322" w14:textId="77777777" w:rsidR="00C72106" w:rsidRDefault="00C72106" w:rsidP="00C72106">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C31B3C3" w14:textId="77777777" w:rsidR="00C72106" w:rsidRDefault="00C72106" w:rsidP="00C72106">
            <w:pPr>
              <w:snapToGrid w:val="0"/>
              <w:rPr>
                <w:b/>
                <w:bCs w:val="0"/>
              </w:rPr>
            </w:pPr>
          </w:p>
        </w:tc>
      </w:tr>
      <w:tr w:rsidR="00C72106" w14:paraId="55427420" w14:textId="77777777">
        <w:tc>
          <w:tcPr>
            <w:tcW w:w="813" w:type="dxa"/>
            <w:tcBorders>
              <w:top w:val="single" w:sz="4" w:space="0" w:color="000000"/>
              <w:left w:val="single" w:sz="4" w:space="0" w:color="000000"/>
              <w:bottom w:val="single" w:sz="4" w:space="0" w:color="000000"/>
            </w:tcBorders>
            <w:shd w:val="clear" w:color="auto" w:fill="auto"/>
          </w:tcPr>
          <w:p w14:paraId="1859649F" w14:textId="77777777" w:rsidR="00C72106" w:rsidRDefault="00C72106" w:rsidP="00C72106">
            <w:pPr>
              <w:jc w:val="center"/>
              <w:rPr>
                <w:b/>
                <w:bCs w:val="0"/>
              </w:rPr>
            </w:pPr>
            <w:r>
              <w:rPr>
                <w:b/>
              </w:rPr>
              <w:t>13</w:t>
            </w:r>
          </w:p>
        </w:tc>
        <w:tc>
          <w:tcPr>
            <w:tcW w:w="1523" w:type="dxa"/>
            <w:tcBorders>
              <w:top w:val="single" w:sz="4" w:space="0" w:color="000000"/>
              <w:left w:val="single" w:sz="4" w:space="0" w:color="000000"/>
              <w:bottom w:val="single" w:sz="4" w:space="0" w:color="000000"/>
            </w:tcBorders>
            <w:shd w:val="clear" w:color="auto" w:fill="auto"/>
          </w:tcPr>
          <w:p w14:paraId="3875D791" w14:textId="77777777" w:rsidR="00C72106" w:rsidRPr="00C72106" w:rsidRDefault="00C72106" w:rsidP="00C72106">
            <w:pPr>
              <w:snapToGrid w:val="0"/>
              <w:rPr>
                <w:bCs w:val="0"/>
              </w:rPr>
            </w:pPr>
            <w:r w:rsidRPr="00C72106">
              <w:rPr>
                <w:bCs w:val="0"/>
              </w:rPr>
              <w:t>CFM2102</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BDBAB2C" w14:textId="77777777" w:rsidR="00C72106" w:rsidRPr="00C72106" w:rsidRDefault="00C72106" w:rsidP="00C72106">
            <w:pPr>
              <w:snapToGrid w:val="0"/>
              <w:rPr>
                <w:bCs w:val="0"/>
              </w:rPr>
            </w:pPr>
            <w:r w:rsidRPr="00C72106">
              <w:rPr>
                <w:bCs w:val="0"/>
              </w:rPr>
              <w:t xml:space="preserve">Calculus </w:t>
            </w:r>
            <w:proofErr w:type="spellStart"/>
            <w:r>
              <w:rPr>
                <w:bCs w:val="0"/>
              </w:rPr>
              <w:t>ICtest</w:t>
            </w:r>
            <w:proofErr w:type="spellEnd"/>
            <w:r w:rsidRPr="00C72106">
              <w:rPr>
                <w:bCs w:val="0"/>
              </w:rPr>
              <w:t xml:space="preserve"> 50%</w:t>
            </w:r>
          </w:p>
        </w:tc>
      </w:tr>
      <w:tr w:rsidR="00C72106" w14:paraId="6534F960" w14:textId="77777777">
        <w:tc>
          <w:tcPr>
            <w:tcW w:w="813" w:type="dxa"/>
            <w:tcBorders>
              <w:top w:val="single" w:sz="4" w:space="0" w:color="000000"/>
              <w:left w:val="single" w:sz="4" w:space="0" w:color="000000"/>
              <w:bottom w:val="single" w:sz="4" w:space="0" w:color="000000"/>
            </w:tcBorders>
            <w:shd w:val="clear" w:color="auto" w:fill="auto"/>
          </w:tcPr>
          <w:p w14:paraId="716DD1DA" w14:textId="77777777" w:rsidR="00C72106" w:rsidRDefault="00C72106" w:rsidP="00C72106">
            <w:pPr>
              <w:jc w:val="center"/>
              <w:rPr>
                <w:b/>
                <w:bCs w:val="0"/>
              </w:rPr>
            </w:pPr>
            <w:r>
              <w:rPr>
                <w:b/>
              </w:rPr>
              <w:t>14</w:t>
            </w:r>
          </w:p>
        </w:tc>
        <w:tc>
          <w:tcPr>
            <w:tcW w:w="1523" w:type="dxa"/>
            <w:tcBorders>
              <w:top w:val="single" w:sz="4" w:space="0" w:color="000000"/>
              <w:left w:val="single" w:sz="4" w:space="0" w:color="000000"/>
              <w:bottom w:val="single" w:sz="4" w:space="0" w:color="000000"/>
            </w:tcBorders>
            <w:shd w:val="clear" w:color="auto" w:fill="auto"/>
          </w:tcPr>
          <w:p w14:paraId="1D189D6C" w14:textId="77777777" w:rsidR="00C72106" w:rsidRDefault="00C72106" w:rsidP="00C72106">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45BEA36" w14:textId="77777777" w:rsidR="00C72106" w:rsidRDefault="00C72106" w:rsidP="00C72106">
            <w:pPr>
              <w:snapToGrid w:val="0"/>
              <w:rPr>
                <w:b/>
                <w:bCs w:val="0"/>
              </w:rPr>
            </w:pPr>
          </w:p>
        </w:tc>
      </w:tr>
      <w:tr w:rsidR="00C72106" w14:paraId="3B459A5E" w14:textId="77777777">
        <w:tc>
          <w:tcPr>
            <w:tcW w:w="813" w:type="dxa"/>
            <w:tcBorders>
              <w:top w:val="single" w:sz="4" w:space="0" w:color="000000"/>
              <w:left w:val="single" w:sz="4" w:space="0" w:color="000000"/>
              <w:bottom w:val="single" w:sz="4" w:space="0" w:color="000000"/>
            </w:tcBorders>
            <w:shd w:val="clear" w:color="auto" w:fill="auto"/>
          </w:tcPr>
          <w:p w14:paraId="3C4FB6F6" w14:textId="77777777" w:rsidR="00C72106" w:rsidRDefault="00C72106" w:rsidP="00C72106">
            <w:pPr>
              <w:jc w:val="center"/>
              <w:rPr>
                <w:b/>
                <w:bCs w:val="0"/>
              </w:rPr>
            </w:pPr>
            <w:r>
              <w:rPr>
                <w:b/>
              </w:rPr>
              <w:t>15</w:t>
            </w:r>
          </w:p>
        </w:tc>
        <w:tc>
          <w:tcPr>
            <w:tcW w:w="1523" w:type="dxa"/>
            <w:tcBorders>
              <w:top w:val="single" w:sz="4" w:space="0" w:color="000000"/>
              <w:left w:val="single" w:sz="4" w:space="0" w:color="000000"/>
              <w:bottom w:val="single" w:sz="4" w:space="0" w:color="000000"/>
            </w:tcBorders>
            <w:shd w:val="clear" w:color="auto" w:fill="auto"/>
          </w:tcPr>
          <w:p w14:paraId="592AC219" w14:textId="77777777" w:rsidR="00C72106" w:rsidRPr="00C72106" w:rsidRDefault="00C72106" w:rsidP="00C72106">
            <w:pPr>
              <w:snapToGrid w:val="0"/>
            </w:pPr>
            <w:r w:rsidRPr="00C72106">
              <w:t>CFM2101</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86524E7" w14:textId="77777777" w:rsidR="00C72106" w:rsidRDefault="00C72106" w:rsidP="00C72106">
            <w:pPr>
              <w:snapToGrid w:val="0"/>
              <w:rPr>
                <w:b/>
                <w:bCs w:val="0"/>
              </w:rPr>
            </w:pPr>
            <w:r w:rsidRPr="00431885">
              <w:rPr>
                <w:bCs w:val="0"/>
              </w:rPr>
              <w:t xml:space="preserve">Introduction to Modelling and </w:t>
            </w:r>
            <w:proofErr w:type="gramStart"/>
            <w:r w:rsidRPr="00431885">
              <w:rPr>
                <w:bCs w:val="0"/>
              </w:rPr>
              <w:t>Problem Solving</w:t>
            </w:r>
            <w:proofErr w:type="gramEnd"/>
            <w:r w:rsidRPr="00431885">
              <w:rPr>
                <w:bCs w:val="0"/>
              </w:rPr>
              <w:t xml:space="preserve"> Component </w:t>
            </w:r>
            <w:r>
              <w:rPr>
                <w:bCs w:val="0"/>
              </w:rPr>
              <w:t>2</w:t>
            </w:r>
            <w:r w:rsidRPr="00431885">
              <w:rPr>
                <w:bCs w:val="0"/>
              </w:rPr>
              <w:t>: Coursework 30%</w:t>
            </w:r>
          </w:p>
        </w:tc>
      </w:tr>
      <w:tr w:rsidR="00C72106" w14:paraId="151A830A" w14:textId="77777777">
        <w:tc>
          <w:tcPr>
            <w:tcW w:w="813" w:type="dxa"/>
            <w:tcBorders>
              <w:top w:val="single" w:sz="4" w:space="0" w:color="000000"/>
              <w:left w:val="single" w:sz="4" w:space="0" w:color="000000"/>
              <w:bottom w:val="single" w:sz="4" w:space="0" w:color="000000"/>
            </w:tcBorders>
            <w:shd w:val="clear" w:color="auto" w:fill="auto"/>
          </w:tcPr>
          <w:p w14:paraId="783FE9ED" w14:textId="77777777" w:rsidR="00C72106" w:rsidRDefault="00C72106" w:rsidP="00C72106">
            <w:pPr>
              <w:jc w:val="center"/>
            </w:pPr>
            <w:r>
              <w:rPr>
                <w:b/>
              </w:rPr>
              <w:t>16</w:t>
            </w:r>
          </w:p>
        </w:tc>
        <w:tc>
          <w:tcPr>
            <w:tcW w:w="1523" w:type="dxa"/>
            <w:tcBorders>
              <w:top w:val="single" w:sz="4" w:space="0" w:color="000000"/>
              <w:left w:val="single" w:sz="4" w:space="0" w:color="000000"/>
              <w:bottom w:val="single" w:sz="4" w:space="0" w:color="000000"/>
            </w:tcBorders>
            <w:shd w:val="clear" w:color="auto" w:fill="auto"/>
          </w:tcPr>
          <w:p w14:paraId="46FE2AE0" w14:textId="77777777" w:rsidR="00C72106" w:rsidRDefault="00C72106" w:rsidP="00C72106">
            <w:r>
              <w:t>CFM2103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FBF9DEE" w14:textId="77777777" w:rsidR="00C72106" w:rsidRDefault="00C72106" w:rsidP="00C72106">
            <w:r>
              <w:t>Mathematical Programming Component 2: Portfolio 30%</w:t>
            </w:r>
          </w:p>
        </w:tc>
      </w:tr>
      <w:tr w:rsidR="00C72106" w14:paraId="05E86416" w14:textId="77777777">
        <w:tc>
          <w:tcPr>
            <w:tcW w:w="813" w:type="dxa"/>
            <w:tcBorders>
              <w:top w:val="single" w:sz="4" w:space="0" w:color="000000"/>
              <w:left w:val="single" w:sz="4" w:space="0" w:color="000000"/>
              <w:bottom w:val="single" w:sz="4" w:space="0" w:color="000000"/>
            </w:tcBorders>
            <w:shd w:val="clear" w:color="auto" w:fill="auto"/>
          </w:tcPr>
          <w:p w14:paraId="3521C65D" w14:textId="77777777" w:rsidR="00C72106" w:rsidRDefault="00C72106" w:rsidP="00C72106">
            <w:pPr>
              <w:jc w:val="center"/>
              <w:rPr>
                <w:szCs w:val="22"/>
              </w:rPr>
            </w:pPr>
            <w:r>
              <w:rPr>
                <w:b/>
              </w:rPr>
              <w:t>17</w:t>
            </w:r>
          </w:p>
        </w:tc>
        <w:tc>
          <w:tcPr>
            <w:tcW w:w="1523" w:type="dxa"/>
            <w:tcBorders>
              <w:top w:val="single" w:sz="4" w:space="0" w:color="000000"/>
              <w:left w:val="single" w:sz="4" w:space="0" w:color="000000"/>
              <w:bottom w:val="single" w:sz="4" w:space="0" w:color="000000"/>
            </w:tcBorders>
            <w:shd w:val="clear" w:color="auto" w:fill="auto"/>
          </w:tcPr>
          <w:p w14:paraId="6BC3AC4F" w14:textId="77777777" w:rsidR="00C72106" w:rsidRDefault="00C72106" w:rsidP="00C72106">
            <w:pPr>
              <w:rPr>
                <w:szCs w:val="22"/>
              </w:rPr>
            </w:pPr>
            <w:r>
              <w:rPr>
                <w:szCs w:val="22"/>
              </w:rPr>
              <w:t>CFM2201</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CB63A53" w14:textId="77777777" w:rsidR="00C72106" w:rsidRDefault="00C72106" w:rsidP="00C72106">
            <w:r>
              <w:rPr>
                <w:szCs w:val="22"/>
              </w:rPr>
              <w:t xml:space="preserve">Linear Algebra Component </w:t>
            </w:r>
            <w:proofErr w:type="gramStart"/>
            <w:r>
              <w:rPr>
                <w:szCs w:val="22"/>
              </w:rPr>
              <w:t>1:Coursework</w:t>
            </w:r>
            <w:proofErr w:type="gramEnd"/>
            <w:r>
              <w:rPr>
                <w:szCs w:val="22"/>
              </w:rPr>
              <w:t xml:space="preserve">  50%</w:t>
            </w:r>
          </w:p>
        </w:tc>
      </w:tr>
      <w:tr w:rsidR="00C72106" w14:paraId="0AA576EC" w14:textId="77777777">
        <w:tc>
          <w:tcPr>
            <w:tcW w:w="813" w:type="dxa"/>
            <w:tcBorders>
              <w:top w:val="single" w:sz="4" w:space="0" w:color="000000"/>
              <w:left w:val="single" w:sz="4" w:space="0" w:color="000000"/>
              <w:bottom w:val="single" w:sz="4" w:space="0" w:color="000000"/>
            </w:tcBorders>
            <w:shd w:val="clear" w:color="auto" w:fill="auto"/>
          </w:tcPr>
          <w:p w14:paraId="3F5462FA" w14:textId="77777777" w:rsidR="00C72106" w:rsidRDefault="00C72106" w:rsidP="00C72106">
            <w:pPr>
              <w:jc w:val="center"/>
              <w:rPr>
                <w:b/>
                <w:bCs w:val="0"/>
              </w:rPr>
            </w:pPr>
            <w:r>
              <w:rPr>
                <w:b/>
              </w:rPr>
              <w:t>18</w:t>
            </w:r>
          </w:p>
        </w:tc>
        <w:tc>
          <w:tcPr>
            <w:tcW w:w="1523" w:type="dxa"/>
            <w:tcBorders>
              <w:top w:val="single" w:sz="4" w:space="0" w:color="000000"/>
              <w:left w:val="single" w:sz="4" w:space="0" w:color="000000"/>
              <w:bottom w:val="single" w:sz="4" w:space="0" w:color="000000"/>
            </w:tcBorders>
            <w:shd w:val="clear" w:color="auto" w:fill="auto"/>
          </w:tcPr>
          <w:p w14:paraId="2365F97F" w14:textId="77777777" w:rsidR="00C72106" w:rsidRPr="00933C26" w:rsidRDefault="00933C26" w:rsidP="00C72106">
            <w:pPr>
              <w:snapToGrid w:val="0"/>
            </w:pPr>
            <w:r w:rsidRPr="00933C26">
              <w:t>CFM2106</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A214D76" w14:textId="77777777" w:rsidR="00C72106" w:rsidRPr="00933C26" w:rsidRDefault="00933C26" w:rsidP="00C72106">
            <w:pPr>
              <w:snapToGrid w:val="0"/>
            </w:pPr>
            <w:r w:rsidRPr="00933C26">
              <w:t>Probability Theory and Statistical Analysis Component 1: Coursework 50%</w:t>
            </w:r>
          </w:p>
        </w:tc>
      </w:tr>
      <w:tr w:rsidR="00C72106" w14:paraId="3749E155" w14:textId="77777777">
        <w:tc>
          <w:tcPr>
            <w:tcW w:w="813" w:type="dxa"/>
            <w:tcBorders>
              <w:top w:val="single" w:sz="4" w:space="0" w:color="000000"/>
              <w:left w:val="single" w:sz="4" w:space="0" w:color="000000"/>
              <w:bottom w:val="single" w:sz="4" w:space="0" w:color="000000"/>
            </w:tcBorders>
            <w:shd w:val="clear" w:color="auto" w:fill="auto"/>
          </w:tcPr>
          <w:p w14:paraId="08CFE10D" w14:textId="77777777" w:rsidR="00C72106" w:rsidRDefault="00C72106" w:rsidP="00C72106">
            <w:pPr>
              <w:jc w:val="center"/>
              <w:rPr>
                <w:b/>
                <w:bCs w:val="0"/>
              </w:rPr>
            </w:pPr>
            <w:r>
              <w:rPr>
                <w:b/>
              </w:rPr>
              <w:t>19</w:t>
            </w:r>
          </w:p>
        </w:tc>
        <w:tc>
          <w:tcPr>
            <w:tcW w:w="1523" w:type="dxa"/>
            <w:tcBorders>
              <w:top w:val="single" w:sz="4" w:space="0" w:color="000000"/>
              <w:left w:val="single" w:sz="4" w:space="0" w:color="000000"/>
              <w:bottom w:val="single" w:sz="4" w:space="0" w:color="000000"/>
            </w:tcBorders>
            <w:shd w:val="clear" w:color="auto" w:fill="auto"/>
          </w:tcPr>
          <w:p w14:paraId="29F974BC" w14:textId="77777777" w:rsidR="00C72106" w:rsidRDefault="00C72106" w:rsidP="00C72106">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2000EEF" w14:textId="77777777" w:rsidR="00C72106" w:rsidRDefault="00C72106" w:rsidP="00C72106">
            <w:pPr>
              <w:snapToGrid w:val="0"/>
              <w:rPr>
                <w:b/>
                <w:bCs w:val="0"/>
              </w:rPr>
            </w:pPr>
          </w:p>
        </w:tc>
      </w:tr>
      <w:tr w:rsidR="00C72106" w14:paraId="143DCC5F" w14:textId="77777777">
        <w:tc>
          <w:tcPr>
            <w:tcW w:w="813" w:type="dxa"/>
            <w:tcBorders>
              <w:top w:val="single" w:sz="4" w:space="0" w:color="000000"/>
              <w:left w:val="single" w:sz="4" w:space="0" w:color="000000"/>
              <w:bottom w:val="single" w:sz="4" w:space="0" w:color="000000"/>
            </w:tcBorders>
            <w:shd w:val="clear" w:color="auto" w:fill="auto"/>
          </w:tcPr>
          <w:p w14:paraId="2856530C" w14:textId="77777777" w:rsidR="00C72106" w:rsidRDefault="00C72106" w:rsidP="00C72106">
            <w:pPr>
              <w:jc w:val="center"/>
              <w:rPr>
                <w:b/>
                <w:bCs w:val="0"/>
              </w:rPr>
            </w:pPr>
            <w:r>
              <w:rPr>
                <w:b/>
              </w:rPr>
              <w:t>20</w:t>
            </w:r>
          </w:p>
        </w:tc>
        <w:tc>
          <w:tcPr>
            <w:tcW w:w="1523" w:type="dxa"/>
            <w:tcBorders>
              <w:top w:val="single" w:sz="4" w:space="0" w:color="000000"/>
              <w:left w:val="single" w:sz="4" w:space="0" w:color="000000"/>
              <w:bottom w:val="single" w:sz="4" w:space="0" w:color="000000"/>
            </w:tcBorders>
            <w:shd w:val="clear" w:color="auto" w:fill="auto"/>
          </w:tcPr>
          <w:p w14:paraId="12BCACAF" w14:textId="77777777" w:rsidR="00C72106" w:rsidRDefault="00C72106" w:rsidP="00C72106">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B396753" w14:textId="77777777" w:rsidR="00C72106" w:rsidRDefault="00C72106" w:rsidP="00C72106">
            <w:pPr>
              <w:snapToGrid w:val="0"/>
              <w:rPr>
                <w:b/>
                <w:bCs w:val="0"/>
              </w:rPr>
            </w:pPr>
          </w:p>
        </w:tc>
      </w:tr>
      <w:tr w:rsidR="00C72106" w14:paraId="009A0F66" w14:textId="77777777">
        <w:tc>
          <w:tcPr>
            <w:tcW w:w="813" w:type="dxa"/>
            <w:tcBorders>
              <w:top w:val="single" w:sz="4" w:space="0" w:color="000000"/>
              <w:left w:val="single" w:sz="4" w:space="0" w:color="000000"/>
              <w:bottom w:val="single" w:sz="4" w:space="0" w:color="000000"/>
            </w:tcBorders>
            <w:shd w:val="clear" w:color="auto" w:fill="auto"/>
          </w:tcPr>
          <w:p w14:paraId="21D61DAC" w14:textId="77777777" w:rsidR="00C72106" w:rsidRDefault="00C72106" w:rsidP="00C72106">
            <w:pPr>
              <w:jc w:val="center"/>
              <w:rPr>
                <w:b/>
                <w:bCs w:val="0"/>
              </w:rPr>
            </w:pPr>
            <w:r>
              <w:rPr>
                <w:b/>
              </w:rPr>
              <w:t>21</w:t>
            </w:r>
          </w:p>
        </w:tc>
        <w:tc>
          <w:tcPr>
            <w:tcW w:w="1523" w:type="dxa"/>
            <w:tcBorders>
              <w:top w:val="single" w:sz="4" w:space="0" w:color="000000"/>
              <w:left w:val="single" w:sz="4" w:space="0" w:color="000000"/>
              <w:bottom w:val="single" w:sz="4" w:space="0" w:color="000000"/>
            </w:tcBorders>
            <w:shd w:val="clear" w:color="auto" w:fill="auto"/>
          </w:tcPr>
          <w:p w14:paraId="2E3D1C10" w14:textId="77777777" w:rsidR="00C72106" w:rsidRDefault="00C72106" w:rsidP="00C72106">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96A5DB6" w14:textId="77777777" w:rsidR="00C72106" w:rsidRDefault="00C72106" w:rsidP="00C72106">
            <w:pPr>
              <w:snapToGrid w:val="0"/>
              <w:rPr>
                <w:b/>
                <w:bCs w:val="0"/>
              </w:rPr>
            </w:pPr>
          </w:p>
        </w:tc>
      </w:tr>
      <w:tr w:rsidR="00152B4E" w14:paraId="65DEE229" w14:textId="77777777">
        <w:tc>
          <w:tcPr>
            <w:tcW w:w="813" w:type="dxa"/>
            <w:tcBorders>
              <w:top w:val="single" w:sz="4" w:space="0" w:color="000000"/>
              <w:left w:val="single" w:sz="4" w:space="0" w:color="000000"/>
              <w:bottom w:val="single" w:sz="4" w:space="0" w:color="000000"/>
            </w:tcBorders>
            <w:shd w:val="clear" w:color="auto" w:fill="auto"/>
          </w:tcPr>
          <w:p w14:paraId="314D6E55" w14:textId="77777777" w:rsidR="00152B4E" w:rsidRDefault="00152B4E" w:rsidP="00152B4E">
            <w:pPr>
              <w:jc w:val="center"/>
              <w:rPr>
                <w:b/>
                <w:bCs w:val="0"/>
              </w:rPr>
            </w:pPr>
            <w:r>
              <w:rPr>
                <w:b/>
              </w:rPr>
              <w:t>22</w:t>
            </w:r>
          </w:p>
        </w:tc>
        <w:tc>
          <w:tcPr>
            <w:tcW w:w="1523" w:type="dxa"/>
            <w:tcBorders>
              <w:top w:val="single" w:sz="4" w:space="0" w:color="000000"/>
              <w:left w:val="single" w:sz="4" w:space="0" w:color="000000"/>
              <w:bottom w:val="single" w:sz="4" w:space="0" w:color="000000"/>
            </w:tcBorders>
            <w:shd w:val="clear" w:color="auto" w:fill="auto"/>
          </w:tcPr>
          <w:p w14:paraId="028E8827" w14:textId="77777777" w:rsidR="00152B4E" w:rsidRDefault="00152B4E" w:rsidP="00152B4E">
            <w:pPr>
              <w:snapToGrid w:val="0"/>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109F3E8" w14:textId="77777777" w:rsidR="00152B4E" w:rsidRDefault="00152B4E" w:rsidP="00152B4E">
            <w:pPr>
              <w:snapToGrid w:val="0"/>
              <w:rPr>
                <w:bCs w:val="0"/>
              </w:rPr>
            </w:pPr>
          </w:p>
        </w:tc>
      </w:tr>
      <w:tr w:rsidR="00152B4E" w14:paraId="4C6C944F" w14:textId="77777777">
        <w:tc>
          <w:tcPr>
            <w:tcW w:w="813" w:type="dxa"/>
            <w:tcBorders>
              <w:top w:val="single" w:sz="4" w:space="0" w:color="000000"/>
              <w:left w:val="single" w:sz="4" w:space="0" w:color="000000"/>
              <w:bottom w:val="single" w:sz="4" w:space="0" w:color="000000"/>
            </w:tcBorders>
            <w:shd w:val="clear" w:color="auto" w:fill="auto"/>
          </w:tcPr>
          <w:p w14:paraId="3297340C" w14:textId="77777777" w:rsidR="00152B4E" w:rsidRDefault="00152B4E" w:rsidP="00152B4E">
            <w:pPr>
              <w:jc w:val="center"/>
              <w:rPr>
                <w:b/>
                <w:bCs w:val="0"/>
              </w:rPr>
            </w:pPr>
            <w:r>
              <w:rPr>
                <w:b/>
              </w:rPr>
              <w:t>23</w:t>
            </w:r>
          </w:p>
        </w:tc>
        <w:tc>
          <w:tcPr>
            <w:tcW w:w="1523" w:type="dxa"/>
            <w:tcBorders>
              <w:top w:val="single" w:sz="4" w:space="0" w:color="000000"/>
              <w:left w:val="single" w:sz="4" w:space="0" w:color="000000"/>
              <w:bottom w:val="single" w:sz="4" w:space="0" w:color="000000"/>
            </w:tcBorders>
            <w:shd w:val="clear" w:color="auto" w:fill="auto"/>
          </w:tcPr>
          <w:p w14:paraId="6DB476CA" w14:textId="77777777" w:rsidR="00152B4E" w:rsidRPr="00431885" w:rsidRDefault="00152B4E" w:rsidP="00152B4E">
            <w:pPr>
              <w:snapToGrid w:val="0"/>
            </w:pPr>
            <w:r>
              <w:t>CFM2101</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F3E19B2" w14:textId="77777777" w:rsidR="00152B4E" w:rsidRPr="00431885" w:rsidRDefault="00152B4E" w:rsidP="00152B4E">
            <w:pPr>
              <w:snapToGrid w:val="0"/>
              <w:rPr>
                <w:bCs w:val="0"/>
              </w:rPr>
            </w:pPr>
            <w:r w:rsidRPr="00431885">
              <w:rPr>
                <w:bCs w:val="0"/>
              </w:rPr>
              <w:t xml:space="preserve">Introduction to Modelling and </w:t>
            </w:r>
            <w:proofErr w:type="gramStart"/>
            <w:r w:rsidRPr="00431885">
              <w:rPr>
                <w:bCs w:val="0"/>
              </w:rPr>
              <w:t>Problem Solving</w:t>
            </w:r>
            <w:proofErr w:type="gramEnd"/>
            <w:r w:rsidRPr="00431885">
              <w:rPr>
                <w:bCs w:val="0"/>
              </w:rPr>
              <w:t xml:space="preserve"> Component </w:t>
            </w:r>
            <w:r>
              <w:rPr>
                <w:bCs w:val="0"/>
              </w:rPr>
              <w:t>3</w:t>
            </w:r>
            <w:r w:rsidRPr="00431885">
              <w:rPr>
                <w:bCs w:val="0"/>
              </w:rPr>
              <w:t xml:space="preserve">: Coursework </w:t>
            </w:r>
            <w:r>
              <w:rPr>
                <w:bCs w:val="0"/>
              </w:rPr>
              <w:t>4</w:t>
            </w:r>
            <w:r w:rsidRPr="00431885">
              <w:rPr>
                <w:bCs w:val="0"/>
              </w:rPr>
              <w:t>0%</w:t>
            </w:r>
          </w:p>
        </w:tc>
      </w:tr>
      <w:tr w:rsidR="00152B4E" w14:paraId="03E24677" w14:textId="77777777">
        <w:tc>
          <w:tcPr>
            <w:tcW w:w="813" w:type="dxa"/>
            <w:tcBorders>
              <w:top w:val="single" w:sz="4" w:space="0" w:color="000000"/>
              <w:left w:val="single" w:sz="4" w:space="0" w:color="000000"/>
              <w:bottom w:val="single" w:sz="4" w:space="0" w:color="000000"/>
            </w:tcBorders>
            <w:shd w:val="clear" w:color="auto" w:fill="auto"/>
          </w:tcPr>
          <w:p w14:paraId="7C8281F2" w14:textId="77777777" w:rsidR="00152B4E" w:rsidRDefault="00152B4E" w:rsidP="00152B4E">
            <w:pPr>
              <w:jc w:val="center"/>
            </w:pPr>
            <w:r>
              <w:rPr>
                <w:b/>
              </w:rPr>
              <w:t>24</w:t>
            </w:r>
          </w:p>
        </w:tc>
        <w:tc>
          <w:tcPr>
            <w:tcW w:w="1523" w:type="dxa"/>
            <w:tcBorders>
              <w:top w:val="single" w:sz="4" w:space="0" w:color="000000"/>
              <w:left w:val="single" w:sz="4" w:space="0" w:color="000000"/>
              <w:bottom w:val="single" w:sz="4" w:space="0" w:color="000000"/>
            </w:tcBorders>
            <w:shd w:val="clear" w:color="auto" w:fill="auto"/>
          </w:tcPr>
          <w:p w14:paraId="35C02CA8" w14:textId="77777777" w:rsidR="00152B4E" w:rsidRDefault="00152B4E" w:rsidP="00152B4E">
            <w:r>
              <w:t>CFM2103</w:t>
            </w:r>
            <w:r>
              <w:br/>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87DF9BB" w14:textId="77777777" w:rsidR="00152B4E" w:rsidRDefault="00152B4E" w:rsidP="00152B4E">
            <w:r>
              <w:t>Mathematical Programming Component 3: Portfolio 30%</w:t>
            </w:r>
          </w:p>
        </w:tc>
      </w:tr>
    </w:tbl>
    <w:p w14:paraId="1AB5FA4E" w14:textId="77777777" w:rsidR="00DB17A5" w:rsidRDefault="00DB17A5">
      <w:pPr>
        <w:pStyle w:val="Heading1"/>
        <w:ind w:left="360" w:firstLine="0"/>
      </w:pPr>
    </w:p>
    <w:p w14:paraId="52504938" w14:textId="77777777" w:rsidR="00DB17A5" w:rsidRDefault="00DB17A5">
      <w:r>
        <w:t>Additionally, CFM2101, CFM2104, CFM2105</w:t>
      </w:r>
      <w:r>
        <w:rPr>
          <w:lang w:val="en-GB"/>
        </w:rPr>
        <w:t xml:space="preserve"> and </w:t>
      </w:r>
      <w:r>
        <w:t>CFM2106 have a summer examination, each contributing 50% towards the relevant module mark, which will take place in weeks 37 to 39 (inclusive).</w:t>
      </w:r>
    </w:p>
    <w:p w14:paraId="6D15BCBD" w14:textId="77777777" w:rsidR="00DB17A5" w:rsidRDefault="00DB17A5"/>
    <w:p w14:paraId="75F67EDD" w14:textId="77777777" w:rsidR="00DB17A5" w:rsidRDefault="00DB17A5">
      <w:pPr>
        <w:ind w:left="-800" w:firstLine="720"/>
        <w:jc w:val="both"/>
        <w:rPr>
          <w:b/>
        </w:rPr>
      </w:pPr>
    </w:p>
    <w:p w14:paraId="0C6DED2F" w14:textId="5047E33C" w:rsidR="00DB17A5" w:rsidRDefault="00CB2007">
      <w:pPr>
        <w:pStyle w:val="Heading1"/>
        <w:tabs>
          <w:tab w:val="clear" w:pos="360"/>
          <w:tab w:val="left" w:pos="0"/>
        </w:tabs>
      </w:pPr>
      <w:r>
        <w:br w:type="page"/>
      </w:r>
      <w:r w:rsidR="00DB17A5">
        <w:lastRenderedPageBreak/>
        <w:t xml:space="preserve">OUTLINE ASSESSMENT SCHEDULE (SAMPLE) </w:t>
      </w:r>
      <w:proofErr w:type="spellStart"/>
      <w:r w:rsidR="00DB17A5">
        <w:t>MMath</w:t>
      </w:r>
      <w:proofErr w:type="spellEnd"/>
      <w:r w:rsidR="00DB17A5">
        <w:t xml:space="preserve"> Year 2</w:t>
      </w:r>
    </w:p>
    <w:p w14:paraId="7030D227" w14:textId="77777777" w:rsidR="00DB17A5" w:rsidRDefault="00DB17A5">
      <w:pPr>
        <w:ind w:left="-800" w:firstLine="720"/>
        <w:jc w:val="both"/>
        <w:rPr>
          <w:b/>
        </w:rPr>
      </w:pPr>
    </w:p>
    <w:p w14:paraId="1BFB1735" w14:textId="77777777" w:rsidR="00DB17A5" w:rsidRDefault="00DB17A5">
      <w:pPr>
        <w:jc w:val="both"/>
        <w:rPr>
          <w:szCs w:val="22"/>
        </w:rPr>
      </w:pPr>
      <w:r>
        <w:rPr>
          <w:b/>
        </w:rPr>
        <w:t>These are sample dates and would need to be adjusted to fit with other classes for shared modules within the undergraduate framework.</w:t>
      </w:r>
    </w:p>
    <w:p w14:paraId="0AB61B9B" w14:textId="77777777" w:rsidR="00DB17A5" w:rsidRDefault="00DB17A5">
      <w:pPr>
        <w:rPr>
          <w:szCs w:val="22"/>
        </w:rPr>
      </w:pPr>
    </w:p>
    <w:tbl>
      <w:tblPr>
        <w:tblW w:w="0" w:type="auto"/>
        <w:tblInd w:w="-15" w:type="dxa"/>
        <w:tblLayout w:type="fixed"/>
        <w:tblLook w:val="0000" w:firstRow="0" w:lastRow="0" w:firstColumn="0" w:lastColumn="0" w:noHBand="0" w:noVBand="0"/>
      </w:tblPr>
      <w:tblGrid>
        <w:gridCol w:w="813"/>
        <w:gridCol w:w="1523"/>
        <w:gridCol w:w="6222"/>
      </w:tblGrid>
      <w:tr w:rsidR="00DB17A5" w14:paraId="176748A3" w14:textId="77777777">
        <w:tc>
          <w:tcPr>
            <w:tcW w:w="813" w:type="dxa"/>
            <w:tcBorders>
              <w:top w:val="single" w:sz="4" w:space="0" w:color="000000"/>
              <w:left w:val="single" w:sz="4" w:space="0" w:color="000000"/>
              <w:bottom w:val="single" w:sz="4" w:space="0" w:color="000000"/>
            </w:tcBorders>
            <w:shd w:val="clear" w:color="auto" w:fill="auto"/>
          </w:tcPr>
          <w:p w14:paraId="074DCA80" w14:textId="77777777" w:rsidR="00DB17A5" w:rsidRDefault="00DB17A5">
            <w:pPr>
              <w:jc w:val="center"/>
              <w:rPr>
                <w:b/>
              </w:rPr>
            </w:pPr>
            <w:r>
              <w:rPr>
                <w:b/>
              </w:rPr>
              <w:t>Week</w:t>
            </w:r>
          </w:p>
        </w:tc>
        <w:tc>
          <w:tcPr>
            <w:tcW w:w="1523" w:type="dxa"/>
            <w:tcBorders>
              <w:top w:val="single" w:sz="4" w:space="0" w:color="000000"/>
              <w:left w:val="single" w:sz="4" w:space="0" w:color="000000"/>
              <w:bottom w:val="single" w:sz="4" w:space="0" w:color="000000"/>
            </w:tcBorders>
            <w:shd w:val="clear" w:color="auto" w:fill="auto"/>
          </w:tcPr>
          <w:p w14:paraId="4E5E4506" w14:textId="77777777" w:rsidR="00DB17A5" w:rsidRDefault="00DB17A5">
            <w:pPr>
              <w:jc w:val="center"/>
              <w:rPr>
                <w:b/>
              </w:rPr>
            </w:pPr>
            <w:r>
              <w:rPr>
                <w:b/>
              </w:rPr>
              <w:t>Module(s)</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18ADDAF" w14:textId="77777777" w:rsidR="00DB17A5" w:rsidRDefault="00DB17A5">
            <w:pPr>
              <w:jc w:val="center"/>
            </w:pPr>
            <w:r>
              <w:rPr>
                <w:b/>
              </w:rPr>
              <w:t>Summative Assessment</w:t>
            </w:r>
          </w:p>
        </w:tc>
      </w:tr>
      <w:tr w:rsidR="00DB17A5" w14:paraId="2E4A2DB2" w14:textId="77777777">
        <w:tc>
          <w:tcPr>
            <w:tcW w:w="813" w:type="dxa"/>
            <w:tcBorders>
              <w:top w:val="single" w:sz="4" w:space="0" w:color="000000"/>
              <w:left w:val="single" w:sz="4" w:space="0" w:color="000000"/>
              <w:bottom w:val="single" w:sz="4" w:space="0" w:color="000000"/>
            </w:tcBorders>
            <w:shd w:val="clear" w:color="auto" w:fill="auto"/>
          </w:tcPr>
          <w:p w14:paraId="705A4252" w14:textId="77777777" w:rsidR="00DB17A5" w:rsidRDefault="00DB17A5">
            <w:pPr>
              <w:jc w:val="center"/>
              <w:rPr>
                <w:b/>
                <w:bCs w:val="0"/>
              </w:rPr>
            </w:pPr>
            <w:r>
              <w:rPr>
                <w:b/>
              </w:rPr>
              <w:t>1</w:t>
            </w:r>
          </w:p>
        </w:tc>
        <w:tc>
          <w:tcPr>
            <w:tcW w:w="1523" w:type="dxa"/>
            <w:tcBorders>
              <w:top w:val="single" w:sz="4" w:space="0" w:color="000000"/>
              <w:left w:val="single" w:sz="4" w:space="0" w:color="000000"/>
              <w:bottom w:val="single" w:sz="4" w:space="0" w:color="000000"/>
            </w:tcBorders>
            <w:shd w:val="clear" w:color="auto" w:fill="auto"/>
          </w:tcPr>
          <w:p w14:paraId="51AF2AF7"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8102437" w14:textId="77777777" w:rsidR="00DB17A5" w:rsidRDefault="00DB17A5">
            <w:pPr>
              <w:snapToGrid w:val="0"/>
              <w:jc w:val="center"/>
              <w:rPr>
                <w:b/>
                <w:bCs w:val="0"/>
              </w:rPr>
            </w:pPr>
          </w:p>
        </w:tc>
      </w:tr>
      <w:tr w:rsidR="00DB17A5" w14:paraId="7B7E5B1B" w14:textId="77777777">
        <w:tc>
          <w:tcPr>
            <w:tcW w:w="813" w:type="dxa"/>
            <w:tcBorders>
              <w:top w:val="single" w:sz="4" w:space="0" w:color="000000"/>
              <w:left w:val="single" w:sz="4" w:space="0" w:color="000000"/>
              <w:bottom w:val="single" w:sz="4" w:space="0" w:color="000000"/>
            </w:tcBorders>
            <w:shd w:val="clear" w:color="auto" w:fill="auto"/>
          </w:tcPr>
          <w:p w14:paraId="6EC7C5BA" w14:textId="77777777" w:rsidR="00DB17A5" w:rsidRDefault="00DB17A5">
            <w:pPr>
              <w:jc w:val="center"/>
              <w:rPr>
                <w:b/>
                <w:bCs w:val="0"/>
              </w:rPr>
            </w:pPr>
            <w:r>
              <w:rPr>
                <w:b/>
              </w:rPr>
              <w:t>2</w:t>
            </w:r>
          </w:p>
        </w:tc>
        <w:tc>
          <w:tcPr>
            <w:tcW w:w="1523" w:type="dxa"/>
            <w:tcBorders>
              <w:top w:val="single" w:sz="4" w:space="0" w:color="000000"/>
              <w:left w:val="single" w:sz="4" w:space="0" w:color="000000"/>
              <w:bottom w:val="single" w:sz="4" w:space="0" w:color="000000"/>
            </w:tcBorders>
            <w:shd w:val="clear" w:color="auto" w:fill="auto"/>
          </w:tcPr>
          <w:p w14:paraId="00F95607"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865FBEB" w14:textId="77777777" w:rsidR="00DB17A5" w:rsidRDefault="00DB17A5">
            <w:pPr>
              <w:snapToGrid w:val="0"/>
              <w:jc w:val="center"/>
              <w:rPr>
                <w:b/>
                <w:bCs w:val="0"/>
              </w:rPr>
            </w:pPr>
          </w:p>
        </w:tc>
      </w:tr>
      <w:tr w:rsidR="00DB17A5" w14:paraId="25B9235F" w14:textId="77777777">
        <w:tc>
          <w:tcPr>
            <w:tcW w:w="813" w:type="dxa"/>
            <w:tcBorders>
              <w:top w:val="single" w:sz="4" w:space="0" w:color="000000"/>
              <w:left w:val="single" w:sz="4" w:space="0" w:color="000000"/>
              <w:bottom w:val="single" w:sz="4" w:space="0" w:color="000000"/>
            </w:tcBorders>
            <w:shd w:val="clear" w:color="auto" w:fill="auto"/>
          </w:tcPr>
          <w:p w14:paraId="397A2667" w14:textId="77777777" w:rsidR="00DB17A5" w:rsidRDefault="00DB17A5">
            <w:pPr>
              <w:jc w:val="center"/>
              <w:rPr>
                <w:b/>
                <w:bCs w:val="0"/>
              </w:rPr>
            </w:pPr>
            <w:r>
              <w:rPr>
                <w:b/>
              </w:rPr>
              <w:t>3</w:t>
            </w:r>
          </w:p>
        </w:tc>
        <w:tc>
          <w:tcPr>
            <w:tcW w:w="1523" w:type="dxa"/>
            <w:tcBorders>
              <w:top w:val="single" w:sz="4" w:space="0" w:color="000000"/>
              <w:left w:val="single" w:sz="4" w:space="0" w:color="000000"/>
              <w:bottom w:val="single" w:sz="4" w:space="0" w:color="000000"/>
            </w:tcBorders>
            <w:shd w:val="clear" w:color="auto" w:fill="auto"/>
          </w:tcPr>
          <w:p w14:paraId="1E20002E"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CB3B87B" w14:textId="77777777" w:rsidR="00DB17A5" w:rsidRDefault="00DB17A5">
            <w:pPr>
              <w:snapToGrid w:val="0"/>
              <w:jc w:val="center"/>
              <w:rPr>
                <w:b/>
                <w:bCs w:val="0"/>
              </w:rPr>
            </w:pPr>
          </w:p>
        </w:tc>
      </w:tr>
      <w:tr w:rsidR="00DB17A5" w14:paraId="482DBE1E" w14:textId="77777777">
        <w:tc>
          <w:tcPr>
            <w:tcW w:w="813" w:type="dxa"/>
            <w:tcBorders>
              <w:top w:val="single" w:sz="4" w:space="0" w:color="000000"/>
              <w:left w:val="single" w:sz="4" w:space="0" w:color="000000"/>
              <w:bottom w:val="single" w:sz="4" w:space="0" w:color="000000"/>
            </w:tcBorders>
            <w:shd w:val="clear" w:color="auto" w:fill="auto"/>
          </w:tcPr>
          <w:p w14:paraId="4A8EC170" w14:textId="77777777" w:rsidR="00DB17A5" w:rsidRDefault="00DB17A5">
            <w:pPr>
              <w:jc w:val="center"/>
              <w:rPr>
                <w:b/>
                <w:bCs w:val="0"/>
              </w:rPr>
            </w:pPr>
            <w:r>
              <w:rPr>
                <w:b/>
              </w:rPr>
              <w:t>4</w:t>
            </w:r>
          </w:p>
        </w:tc>
        <w:tc>
          <w:tcPr>
            <w:tcW w:w="1523" w:type="dxa"/>
            <w:tcBorders>
              <w:top w:val="single" w:sz="4" w:space="0" w:color="000000"/>
              <w:left w:val="single" w:sz="4" w:space="0" w:color="000000"/>
              <w:bottom w:val="single" w:sz="4" w:space="0" w:color="000000"/>
            </w:tcBorders>
            <w:shd w:val="clear" w:color="auto" w:fill="auto"/>
          </w:tcPr>
          <w:p w14:paraId="619FBBEE"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7F975EC" w14:textId="77777777" w:rsidR="00DB17A5" w:rsidRDefault="00DB17A5">
            <w:pPr>
              <w:snapToGrid w:val="0"/>
              <w:jc w:val="center"/>
              <w:rPr>
                <w:b/>
                <w:bCs w:val="0"/>
              </w:rPr>
            </w:pPr>
          </w:p>
        </w:tc>
      </w:tr>
      <w:tr w:rsidR="00DB17A5" w14:paraId="01496505" w14:textId="77777777">
        <w:tc>
          <w:tcPr>
            <w:tcW w:w="813" w:type="dxa"/>
            <w:tcBorders>
              <w:top w:val="single" w:sz="4" w:space="0" w:color="000000"/>
              <w:left w:val="single" w:sz="4" w:space="0" w:color="000000"/>
              <w:bottom w:val="single" w:sz="4" w:space="0" w:color="000000"/>
            </w:tcBorders>
            <w:shd w:val="clear" w:color="auto" w:fill="auto"/>
          </w:tcPr>
          <w:p w14:paraId="1DE36782" w14:textId="77777777" w:rsidR="00DB17A5" w:rsidRDefault="00DB17A5">
            <w:pPr>
              <w:jc w:val="center"/>
              <w:rPr>
                <w:b/>
                <w:bCs w:val="0"/>
              </w:rPr>
            </w:pPr>
            <w:r>
              <w:rPr>
                <w:b/>
              </w:rPr>
              <w:t>5</w:t>
            </w:r>
          </w:p>
        </w:tc>
        <w:tc>
          <w:tcPr>
            <w:tcW w:w="1523" w:type="dxa"/>
            <w:tcBorders>
              <w:top w:val="single" w:sz="4" w:space="0" w:color="000000"/>
              <w:left w:val="single" w:sz="4" w:space="0" w:color="000000"/>
              <w:bottom w:val="single" w:sz="4" w:space="0" w:color="000000"/>
            </w:tcBorders>
            <w:shd w:val="clear" w:color="auto" w:fill="auto"/>
          </w:tcPr>
          <w:p w14:paraId="38069B34"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07CDD79" w14:textId="77777777" w:rsidR="00DB17A5" w:rsidRDefault="00DB17A5">
            <w:pPr>
              <w:snapToGrid w:val="0"/>
              <w:jc w:val="center"/>
              <w:rPr>
                <w:b/>
                <w:bCs w:val="0"/>
              </w:rPr>
            </w:pPr>
          </w:p>
        </w:tc>
      </w:tr>
      <w:tr w:rsidR="00DB17A5" w14:paraId="6E844A46" w14:textId="77777777">
        <w:tc>
          <w:tcPr>
            <w:tcW w:w="813" w:type="dxa"/>
            <w:tcBorders>
              <w:top w:val="single" w:sz="4" w:space="0" w:color="000000"/>
              <w:left w:val="single" w:sz="4" w:space="0" w:color="000000"/>
              <w:bottom w:val="single" w:sz="4" w:space="0" w:color="000000"/>
            </w:tcBorders>
            <w:shd w:val="clear" w:color="auto" w:fill="auto"/>
          </w:tcPr>
          <w:p w14:paraId="77B5203E" w14:textId="77777777" w:rsidR="00DB17A5" w:rsidRDefault="00DB17A5">
            <w:pPr>
              <w:jc w:val="center"/>
              <w:rPr>
                <w:b/>
                <w:bCs w:val="0"/>
              </w:rPr>
            </w:pPr>
            <w:r>
              <w:rPr>
                <w:b/>
              </w:rPr>
              <w:t>6</w:t>
            </w:r>
          </w:p>
        </w:tc>
        <w:tc>
          <w:tcPr>
            <w:tcW w:w="1523" w:type="dxa"/>
            <w:tcBorders>
              <w:top w:val="single" w:sz="4" w:space="0" w:color="000000"/>
              <w:left w:val="single" w:sz="4" w:space="0" w:color="000000"/>
              <w:bottom w:val="single" w:sz="4" w:space="0" w:color="000000"/>
            </w:tcBorders>
            <w:shd w:val="clear" w:color="auto" w:fill="auto"/>
          </w:tcPr>
          <w:p w14:paraId="7AA2E9E6"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6F42034" w14:textId="77777777" w:rsidR="00DB17A5" w:rsidRDefault="00DB17A5">
            <w:pPr>
              <w:snapToGrid w:val="0"/>
              <w:jc w:val="center"/>
              <w:rPr>
                <w:b/>
                <w:bCs w:val="0"/>
              </w:rPr>
            </w:pPr>
          </w:p>
        </w:tc>
      </w:tr>
      <w:tr w:rsidR="00DB17A5" w14:paraId="7955E9AB" w14:textId="77777777">
        <w:tc>
          <w:tcPr>
            <w:tcW w:w="813" w:type="dxa"/>
            <w:tcBorders>
              <w:top w:val="single" w:sz="4" w:space="0" w:color="000000"/>
              <w:left w:val="single" w:sz="4" w:space="0" w:color="000000"/>
              <w:bottom w:val="single" w:sz="4" w:space="0" w:color="000000"/>
            </w:tcBorders>
            <w:shd w:val="clear" w:color="auto" w:fill="auto"/>
          </w:tcPr>
          <w:p w14:paraId="64224209" w14:textId="77777777" w:rsidR="00DB17A5" w:rsidRDefault="00DB17A5">
            <w:pPr>
              <w:jc w:val="center"/>
              <w:rPr>
                <w:b/>
                <w:bCs w:val="0"/>
              </w:rPr>
            </w:pPr>
            <w:r>
              <w:rPr>
                <w:b/>
              </w:rPr>
              <w:t>7</w:t>
            </w:r>
          </w:p>
        </w:tc>
        <w:tc>
          <w:tcPr>
            <w:tcW w:w="1523" w:type="dxa"/>
            <w:tcBorders>
              <w:top w:val="single" w:sz="4" w:space="0" w:color="000000"/>
              <w:left w:val="single" w:sz="4" w:space="0" w:color="000000"/>
              <w:bottom w:val="single" w:sz="4" w:space="0" w:color="000000"/>
            </w:tcBorders>
            <w:shd w:val="clear" w:color="auto" w:fill="auto"/>
          </w:tcPr>
          <w:p w14:paraId="114C2E9C"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2A4DA42" w14:textId="77777777" w:rsidR="00DB17A5" w:rsidRDefault="00DB17A5">
            <w:pPr>
              <w:snapToGrid w:val="0"/>
              <w:jc w:val="center"/>
              <w:rPr>
                <w:b/>
                <w:bCs w:val="0"/>
              </w:rPr>
            </w:pPr>
          </w:p>
        </w:tc>
      </w:tr>
      <w:tr w:rsidR="00DB17A5" w14:paraId="1E1812F1" w14:textId="77777777">
        <w:tc>
          <w:tcPr>
            <w:tcW w:w="813" w:type="dxa"/>
            <w:tcBorders>
              <w:top w:val="single" w:sz="4" w:space="0" w:color="000000"/>
              <w:left w:val="single" w:sz="4" w:space="0" w:color="000000"/>
              <w:bottom w:val="single" w:sz="4" w:space="0" w:color="000000"/>
            </w:tcBorders>
            <w:shd w:val="clear" w:color="auto" w:fill="auto"/>
          </w:tcPr>
          <w:p w14:paraId="6FF24133" w14:textId="77777777" w:rsidR="00DB17A5" w:rsidRDefault="00DB17A5">
            <w:pPr>
              <w:jc w:val="center"/>
              <w:rPr>
                <w:b/>
                <w:bCs w:val="0"/>
              </w:rPr>
            </w:pPr>
            <w:r>
              <w:rPr>
                <w:b/>
              </w:rPr>
              <w:t>8</w:t>
            </w:r>
          </w:p>
        </w:tc>
        <w:tc>
          <w:tcPr>
            <w:tcW w:w="1523" w:type="dxa"/>
            <w:tcBorders>
              <w:top w:val="single" w:sz="4" w:space="0" w:color="000000"/>
              <w:left w:val="single" w:sz="4" w:space="0" w:color="000000"/>
              <w:bottom w:val="single" w:sz="4" w:space="0" w:color="000000"/>
            </w:tcBorders>
            <w:shd w:val="clear" w:color="auto" w:fill="auto"/>
          </w:tcPr>
          <w:p w14:paraId="3BBC39F0" w14:textId="77777777" w:rsidR="00DB17A5" w:rsidRPr="007A79D6" w:rsidRDefault="007A79D6">
            <w:pPr>
              <w:snapToGrid w:val="0"/>
              <w:jc w:val="center"/>
            </w:pPr>
            <w:r w:rsidRPr="007A79D6">
              <w:t>CIM2206</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F078221" w14:textId="77777777" w:rsidR="00DB17A5" w:rsidRPr="007A79D6" w:rsidRDefault="007A79D6">
            <w:pPr>
              <w:snapToGrid w:val="0"/>
              <w:jc w:val="center"/>
            </w:pPr>
            <w:r w:rsidRPr="007A79D6">
              <w:t>Group Project-Component 1:  Coursework 30%</w:t>
            </w:r>
          </w:p>
        </w:tc>
      </w:tr>
      <w:tr w:rsidR="00DB17A5" w14:paraId="68BC9659" w14:textId="77777777">
        <w:tc>
          <w:tcPr>
            <w:tcW w:w="813" w:type="dxa"/>
            <w:tcBorders>
              <w:top w:val="single" w:sz="4" w:space="0" w:color="000000"/>
              <w:left w:val="single" w:sz="4" w:space="0" w:color="000000"/>
              <w:bottom w:val="single" w:sz="4" w:space="0" w:color="000000"/>
            </w:tcBorders>
            <w:shd w:val="clear" w:color="auto" w:fill="auto"/>
          </w:tcPr>
          <w:p w14:paraId="1C9B710F" w14:textId="77777777" w:rsidR="00DB17A5" w:rsidRDefault="00DB17A5">
            <w:pPr>
              <w:jc w:val="center"/>
              <w:rPr>
                <w:b/>
                <w:bCs w:val="0"/>
              </w:rPr>
            </w:pPr>
            <w:r>
              <w:rPr>
                <w:b/>
              </w:rPr>
              <w:t>9</w:t>
            </w:r>
          </w:p>
        </w:tc>
        <w:tc>
          <w:tcPr>
            <w:tcW w:w="1523" w:type="dxa"/>
            <w:tcBorders>
              <w:top w:val="single" w:sz="4" w:space="0" w:color="000000"/>
              <w:left w:val="single" w:sz="4" w:space="0" w:color="000000"/>
              <w:bottom w:val="single" w:sz="4" w:space="0" w:color="000000"/>
            </w:tcBorders>
            <w:shd w:val="clear" w:color="auto" w:fill="auto"/>
          </w:tcPr>
          <w:p w14:paraId="124D0732" w14:textId="77777777" w:rsidR="00DB17A5" w:rsidRPr="00F91421" w:rsidRDefault="00F91421">
            <w:pPr>
              <w:snapToGrid w:val="0"/>
              <w:jc w:val="center"/>
            </w:pPr>
            <w:r w:rsidRPr="00F91421">
              <w:t>CIM2201</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019CC3A" w14:textId="77777777" w:rsidR="00DB17A5" w:rsidRPr="00F91421" w:rsidRDefault="00F91421">
            <w:pPr>
              <w:snapToGrid w:val="0"/>
              <w:jc w:val="center"/>
            </w:pPr>
            <w:r w:rsidRPr="00F91421">
              <w:t>Real Analysis-Component 1: Coursework 50%</w:t>
            </w:r>
          </w:p>
        </w:tc>
      </w:tr>
      <w:tr w:rsidR="00DB17A5" w14:paraId="7A46655F" w14:textId="77777777">
        <w:tc>
          <w:tcPr>
            <w:tcW w:w="813" w:type="dxa"/>
            <w:tcBorders>
              <w:top w:val="single" w:sz="4" w:space="0" w:color="000000"/>
              <w:left w:val="single" w:sz="4" w:space="0" w:color="000000"/>
              <w:bottom w:val="single" w:sz="4" w:space="0" w:color="000000"/>
            </w:tcBorders>
            <w:shd w:val="clear" w:color="auto" w:fill="auto"/>
          </w:tcPr>
          <w:p w14:paraId="25E0C6E6" w14:textId="77777777" w:rsidR="00DB17A5" w:rsidRDefault="00DB17A5">
            <w:pPr>
              <w:jc w:val="center"/>
              <w:rPr>
                <w:b/>
                <w:bCs w:val="0"/>
              </w:rPr>
            </w:pPr>
            <w:r>
              <w:rPr>
                <w:b/>
              </w:rPr>
              <w:t>10</w:t>
            </w:r>
          </w:p>
        </w:tc>
        <w:tc>
          <w:tcPr>
            <w:tcW w:w="1523" w:type="dxa"/>
            <w:tcBorders>
              <w:top w:val="single" w:sz="4" w:space="0" w:color="000000"/>
              <w:left w:val="single" w:sz="4" w:space="0" w:color="000000"/>
              <w:bottom w:val="single" w:sz="4" w:space="0" w:color="000000"/>
            </w:tcBorders>
            <w:shd w:val="clear" w:color="auto" w:fill="auto"/>
          </w:tcPr>
          <w:p w14:paraId="3B3B34FB" w14:textId="77777777" w:rsidR="00DB17A5" w:rsidRDefault="007A79D6">
            <w:pPr>
              <w:snapToGrid w:val="0"/>
              <w:jc w:val="center"/>
              <w:rPr>
                <w:b/>
                <w:bCs w:val="0"/>
              </w:rPr>
            </w:pPr>
            <w:r>
              <w:t>CIM2202</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96C4956" w14:textId="77777777" w:rsidR="00DB17A5" w:rsidRPr="007A79D6" w:rsidRDefault="007A79D6">
            <w:pPr>
              <w:snapToGrid w:val="0"/>
              <w:jc w:val="center"/>
            </w:pPr>
            <w:r w:rsidRPr="007A79D6">
              <w:t>Mathematical Methods and Modelling-Component 1: Coursework 50%</w:t>
            </w:r>
          </w:p>
        </w:tc>
      </w:tr>
      <w:tr w:rsidR="00DB17A5" w14:paraId="1D9C3D67" w14:textId="77777777">
        <w:tc>
          <w:tcPr>
            <w:tcW w:w="813" w:type="dxa"/>
            <w:tcBorders>
              <w:top w:val="single" w:sz="4" w:space="0" w:color="000000"/>
              <w:left w:val="single" w:sz="4" w:space="0" w:color="000000"/>
              <w:bottom w:val="single" w:sz="4" w:space="0" w:color="000000"/>
            </w:tcBorders>
            <w:shd w:val="clear" w:color="auto" w:fill="auto"/>
          </w:tcPr>
          <w:p w14:paraId="79ABD463" w14:textId="77777777" w:rsidR="00DB17A5" w:rsidRDefault="00DB17A5">
            <w:pPr>
              <w:jc w:val="center"/>
              <w:rPr>
                <w:b/>
                <w:bCs w:val="0"/>
              </w:rPr>
            </w:pPr>
            <w:r>
              <w:rPr>
                <w:b/>
              </w:rPr>
              <w:t>11</w:t>
            </w:r>
          </w:p>
        </w:tc>
        <w:tc>
          <w:tcPr>
            <w:tcW w:w="1523" w:type="dxa"/>
            <w:tcBorders>
              <w:top w:val="single" w:sz="4" w:space="0" w:color="000000"/>
              <w:left w:val="single" w:sz="4" w:space="0" w:color="000000"/>
              <w:bottom w:val="single" w:sz="4" w:space="0" w:color="000000"/>
            </w:tcBorders>
            <w:shd w:val="clear" w:color="auto" w:fill="auto"/>
          </w:tcPr>
          <w:p w14:paraId="4FFFC2F0" w14:textId="77777777" w:rsidR="00DB17A5" w:rsidRDefault="007A79D6">
            <w:pPr>
              <w:snapToGrid w:val="0"/>
              <w:jc w:val="center"/>
              <w:rPr>
                <w:b/>
                <w:bCs w:val="0"/>
              </w:rPr>
            </w:pPr>
            <w:r>
              <w:t>CIM2204</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1E65D76" w14:textId="77777777" w:rsidR="00DB17A5" w:rsidRPr="007A79D6" w:rsidRDefault="007A79D6">
            <w:pPr>
              <w:snapToGrid w:val="0"/>
              <w:jc w:val="center"/>
            </w:pPr>
            <w:r w:rsidRPr="007A79D6">
              <w:t>Operational Research-Component 1: Course assessment 50%</w:t>
            </w:r>
          </w:p>
        </w:tc>
      </w:tr>
      <w:tr w:rsidR="00DB17A5" w14:paraId="36AED978" w14:textId="77777777">
        <w:tc>
          <w:tcPr>
            <w:tcW w:w="813" w:type="dxa"/>
            <w:tcBorders>
              <w:top w:val="single" w:sz="4" w:space="0" w:color="000000"/>
              <w:left w:val="single" w:sz="4" w:space="0" w:color="000000"/>
              <w:bottom w:val="single" w:sz="4" w:space="0" w:color="000000"/>
            </w:tcBorders>
            <w:shd w:val="clear" w:color="auto" w:fill="auto"/>
          </w:tcPr>
          <w:p w14:paraId="0DEC617A" w14:textId="77777777" w:rsidR="00DB17A5" w:rsidRDefault="00DB17A5">
            <w:pPr>
              <w:jc w:val="center"/>
              <w:rPr>
                <w:b/>
                <w:bCs w:val="0"/>
              </w:rPr>
            </w:pPr>
            <w:r>
              <w:rPr>
                <w:b/>
              </w:rPr>
              <w:t>12</w:t>
            </w:r>
          </w:p>
        </w:tc>
        <w:tc>
          <w:tcPr>
            <w:tcW w:w="1523" w:type="dxa"/>
            <w:tcBorders>
              <w:top w:val="single" w:sz="4" w:space="0" w:color="000000"/>
              <w:left w:val="single" w:sz="4" w:space="0" w:color="000000"/>
              <w:bottom w:val="single" w:sz="4" w:space="0" w:color="000000"/>
            </w:tcBorders>
            <w:shd w:val="clear" w:color="auto" w:fill="auto"/>
          </w:tcPr>
          <w:p w14:paraId="40643C9E" w14:textId="77777777" w:rsidR="00DB17A5" w:rsidRPr="007A79D6" w:rsidRDefault="007A79D6">
            <w:pPr>
              <w:snapToGrid w:val="0"/>
              <w:jc w:val="center"/>
            </w:pPr>
            <w:r w:rsidRPr="007A79D6">
              <w:t>CIM2205</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076552F" w14:textId="77777777" w:rsidR="00DB17A5" w:rsidRPr="007A79D6" w:rsidRDefault="007A79D6">
            <w:pPr>
              <w:snapToGrid w:val="0"/>
              <w:jc w:val="center"/>
            </w:pPr>
            <w:r w:rsidRPr="007A79D6">
              <w:t>Asymptotic and Perturbation Methods-Component 1: Coursework 50%</w:t>
            </w:r>
          </w:p>
        </w:tc>
      </w:tr>
      <w:tr w:rsidR="00DB17A5" w14:paraId="7AE65BDC" w14:textId="77777777">
        <w:tc>
          <w:tcPr>
            <w:tcW w:w="813" w:type="dxa"/>
            <w:tcBorders>
              <w:top w:val="single" w:sz="4" w:space="0" w:color="000000"/>
              <w:left w:val="single" w:sz="4" w:space="0" w:color="000000"/>
              <w:bottom w:val="single" w:sz="4" w:space="0" w:color="000000"/>
            </w:tcBorders>
            <w:shd w:val="clear" w:color="auto" w:fill="auto"/>
          </w:tcPr>
          <w:p w14:paraId="6CD9B1EC" w14:textId="77777777" w:rsidR="00DB17A5" w:rsidRDefault="00DB17A5">
            <w:pPr>
              <w:snapToGrid w:val="0"/>
              <w:jc w:val="center"/>
              <w:rPr>
                <w:b/>
                <w:bCs w:val="0"/>
              </w:rPr>
            </w:pPr>
          </w:p>
        </w:tc>
        <w:tc>
          <w:tcPr>
            <w:tcW w:w="1523" w:type="dxa"/>
            <w:tcBorders>
              <w:top w:val="single" w:sz="4" w:space="0" w:color="000000"/>
              <w:left w:val="single" w:sz="4" w:space="0" w:color="000000"/>
              <w:bottom w:val="single" w:sz="4" w:space="0" w:color="000000"/>
            </w:tcBorders>
            <w:shd w:val="clear" w:color="auto" w:fill="auto"/>
          </w:tcPr>
          <w:p w14:paraId="768BA90F"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6E1AE3E" w14:textId="77777777" w:rsidR="00DB17A5" w:rsidRDefault="00DB17A5">
            <w:pPr>
              <w:snapToGrid w:val="0"/>
              <w:jc w:val="center"/>
              <w:rPr>
                <w:b/>
                <w:bCs w:val="0"/>
              </w:rPr>
            </w:pPr>
          </w:p>
        </w:tc>
      </w:tr>
      <w:tr w:rsidR="00DB17A5" w14:paraId="380006A8" w14:textId="77777777">
        <w:tc>
          <w:tcPr>
            <w:tcW w:w="813" w:type="dxa"/>
            <w:tcBorders>
              <w:top w:val="single" w:sz="4" w:space="0" w:color="000000"/>
              <w:left w:val="single" w:sz="4" w:space="0" w:color="000000"/>
              <w:bottom w:val="single" w:sz="4" w:space="0" w:color="000000"/>
            </w:tcBorders>
            <w:shd w:val="clear" w:color="auto" w:fill="auto"/>
          </w:tcPr>
          <w:p w14:paraId="725EF0DE" w14:textId="77777777" w:rsidR="00DB17A5" w:rsidRDefault="00DB17A5">
            <w:pPr>
              <w:jc w:val="center"/>
              <w:rPr>
                <w:b/>
                <w:bCs w:val="0"/>
              </w:rPr>
            </w:pPr>
            <w:r>
              <w:rPr>
                <w:b/>
              </w:rPr>
              <w:t>13</w:t>
            </w:r>
          </w:p>
        </w:tc>
        <w:tc>
          <w:tcPr>
            <w:tcW w:w="1523" w:type="dxa"/>
            <w:tcBorders>
              <w:top w:val="single" w:sz="4" w:space="0" w:color="000000"/>
              <w:left w:val="single" w:sz="4" w:space="0" w:color="000000"/>
              <w:bottom w:val="single" w:sz="4" w:space="0" w:color="000000"/>
            </w:tcBorders>
            <w:shd w:val="clear" w:color="auto" w:fill="auto"/>
          </w:tcPr>
          <w:p w14:paraId="3F4B6EDB"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BE8AB4A" w14:textId="77777777" w:rsidR="00DB17A5" w:rsidRDefault="00DB17A5">
            <w:pPr>
              <w:snapToGrid w:val="0"/>
              <w:jc w:val="center"/>
              <w:rPr>
                <w:b/>
                <w:bCs w:val="0"/>
              </w:rPr>
            </w:pPr>
          </w:p>
        </w:tc>
      </w:tr>
      <w:tr w:rsidR="00DB17A5" w14:paraId="684EC815" w14:textId="77777777">
        <w:tc>
          <w:tcPr>
            <w:tcW w:w="813" w:type="dxa"/>
            <w:tcBorders>
              <w:top w:val="single" w:sz="4" w:space="0" w:color="000000"/>
              <w:left w:val="single" w:sz="4" w:space="0" w:color="000000"/>
              <w:bottom w:val="single" w:sz="4" w:space="0" w:color="000000"/>
            </w:tcBorders>
            <w:shd w:val="clear" w:color="auto" w:fill="auto"/>
          </w:tcPr>
          <w:p w14:paraId="740C2D86" w14:textId="77777777" w:rsidR="00DB17A5" w:rsidRDefault="00DB17A5">
            <w:pPr>
              <w:jc w:val="center"/>
              <w:rPr>
                <w:b/>
                <w:bCs w:val="0"/>
              </w:rPr>
            </w:pPr>
            <w:r>
              <w:rPr>
                <w:b/>
              </w:rPr>
              <w:t>14</w:t>
            </w:r>
          </w:p>
        </w:tc>
        <w:tc>
          <w:tcPr>
            <w:tcW w:w="1523" w:type="dxa"/>
            <w:tcBorders>
              <w:top w:val="single" w:sz="4" w:space="0" w:color="000000"/>
              <w:left w:val="single" w:sz="4" w:space="0" w:color="000000"/>
              <w:bottom w:val="single" w:sz="4" w:space="0" w:color="000000"/>
            </w:tcBorders>
            <w:shd w:val="clear" w:color="auto" w:fill="auto"/>
          </w:tcPr>
          <w:p w14:paraId="123B6D5C"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CDF29AF" w14:textId="77777777" w:rsidR="00DB17A5" w:rsidRDefault="00DB17A5">
            <w:pPr>
              <w:snapToGrid w:val="0"/>
              <w:jc w:val="center"/>
              <w:rPr>
                <w:b/>
                <w:bCs w:val="0"/>
              </w:rPr>
            </w:pPr>
          </w:p>
        </w:tc>
      </w:tr>
      <w:tr w:rsidR="00DB17A5" w14:paraId="0DC1223D" w14:textId="77777777">
        <w:tc>
          <w:tcPr>
            <w:tcW w:w="813" w:type="dxa"/>
            <w:tcBorders>
              <w:top w:val="single" w:sz="4" w:space="0" w:color="000000"/>
              <w:left w:val="single" w:sz="4" w:space="0" w:color="000000"/>
              <w:bottom w:val="single" w:sz="4" w:space="0" w:color="000000"/>
            </w:tcBorders>
            <w:shd w:val="clear" w:color="auto" w:fill="auto"/>
          </w:tcPr>
          <w:p w14:paraId="315EBF99" w14:textId="77777777" w:rsidR="00DB17A5" w:rsidRDefault="00DB17A5">
            <w:pPr>
              <w:jc w:val="center"/>
              <w:rPr>
                <w:b/>
                <w:bCs w:val="0"/>
              </w:rPr>
            </w:pPr>
            <w:r>
              <w:rPr>
                <w:b/>
              </w:rPr>
              <w:t>15</w:t>
            </w:r>
          </w:p>
        </w:tc>
        <w:tc>
          <w:tcPr>
            <w:tcW w:w="1523" w:type="dxa"/>
            <w:tcBorders>
              <w:top w:val="single" w:sz="4" w:space="0" w:color="000000"/>
              <w:left w:val="single" w:sz="4" w:space="0" w:color="000000"/>
              <w:bottom w:val="single" w:sz="4" w:space="0" w:color="000000"/>
            </w:tcBorders>
            <w:shd w:val="clear" w:color="auto" w:fill="auto"/>
          </w:tcPr>
          <w:p w14:paraId="1AE90EA0"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9E2D2E2" w14:textId="77777777" w:rsidR="00DB17A5" w:rsidRDefault="00DB17A5">
            <w:pPr>
              <w:snapToGrid w:val="0"/>
              <w:jc w:val="center"/>
              <w:rPr>
                <w:b/>
                <w:bCs w:val="0"/>
              </w:rPr>
            </w:pPr>
          </w:p>
        </w:tc>
      </w:tr>
      <w:tr w:rsidR="007A79D6" w14:paraId="00B213F9" w14:textId="77777777">
        <w:tc>
          <w:tcPr>
            <w:tcW w:w="813" w:type="dxa"/>
            <w:tcBorders>
              <w:top w:val="single" w:sz="4" w:space="0" w:color="000000"/>
              <w:left w:val="single" w:sz="4" w:space="0" w:color="000000"/>
              <w:bottom w:val="single" w:sz="4" w:space="0" w:color="000000"/>
            </w:tcBorders>
            <w:shd w:val="clear" w:color="auto" w:fill="auto"/>
          </w:tcPr>
          <w:p w14:paraId="454B34A2" w14:textId="77777777" w:rsidR="007A79D6" w:rsidRDefault="007A79D6" w:rsidP="007A79D6">
            <w:pPr>
              <w:jc w:val="center"/>
              <w:rPr>
                <w:b/>
                <w:bCs w:val="0"/>
              </w:rPr>
            </w:pPr>
            <w:r>
              <w:rPr>
                <w:b/>
              </w:rPr>
              <w:t>16</w:t>
            </w:r>
          </w:p>
        </w:tc>
        <w:tc>
          <w:tcPr>
            <w:tcW w:w="1523" w:type="dxa"/>
            <w:tcBorders>
              <w:top w:val="single" w:sz="4" w:space="0" w:color="000000"/>
              <w:left w:val="single" w:sz="4" w:space="0" w:color="000000"/>
              <w:bottom w:val="single" w:sz="4" w:space="0" w:color="000000"/>
            </w:tcBorders>
            <w:shd w:val="clear" w:color="auto" w:fill="auto"/>
          </w:tcPr>
          <w:p w14:paraId="712F06B6" w14:textId="77777777" w:rsidR="007A79D6" w:rsidRDefault="007A79D6" w:rsidP="007A79D6">
            <w:pPr>
              <w:snapToGrid w:val="0"/>
              <w:jc w:val="center"/>
              <w:rPr>
                <w:b/>
                <w:bCs w:val="0"/>
              </w:rPr>
            </w:pPr>
            <w:r w:rsidRPr="007A79D6">
              <w:t>CIM2206</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421687B" w14:textId="77777777" w:rsidR="007A79D6" w:rsidRDefault="007A79D6" w:rsidP="007A79D6">
            <w:pPr>
              <w:snapToGrid w:val="0"/>
              <w:jc w:val="center"/>
              <w:rPr>
                <w:b/>
                <w:bCs w:val="0"/>
              </w:rPr>
            </w:pPr>
            <w:r w:rsidRPr="007A79D6">
              <w:t xml:space="preserve">Group Project-Component </w:t>
            </w:r>
            <w:r>
              <w:t>2</w:t>
            </w:r>
            <w:r w:rsidRPr="007A79D6">
              <w:t>:  Coursework 30%</w:t>
            </w:r>
          </w:p>
        </w:tc>
      </w:tr>
      <w:tr w:rsidR="007A79D6" w14:paraId="6CB83548" w14:textId="77777777">
        <w:tc>
          <w:tcPr>
            <w:tcW w:w="813" w:type="dxa"/>
            <w:tcBorders>
              <w:top w:val="single" w:sz="4" w:space="0" w:color="000000"/>
              <w:left w:val="single" w:sz="4" w:space="0" w:color="000000"/>
              <w:bottom w:val="single" w:sz="4" w:space="0" w:color="000000"/>
            </w:tcBorders>
            <w:shd w:val="clear" w:color="auto" w:fill="auto"/>
          </w:tcPr>
          <w:p w14:paraId="4AB4F067" w14:textId="77777777" w:rsidR="007A79D6" w:rsidRDefault="007A79D6" w:rsidP="007A79D6">
            <w:pPr>
              <w:jc w:val="center"/>
              <w:rPr>
                <w:b/>
                <w:bCs w:val="0"/>
              </w:rPr>
            </w:pPr>
            <w:r>
              <w:rPr>
                <w:b/>
              </w:rPr>
              <w:t>17</w:t>
            </w:r>
          </w:p>
        </w:tc>
        <w:tc>
          <w:tcPr>
            <w:tcW w:w="1523" w:type="dxa"/>
            <w:tcBorders>
              <w:top w:val="single" w:sz="4" w:space="0" w:color="000000"/>
              <w:left w:val="single" w:sz="4" w:space="0" w:color="000000"/>
              <w:bottom w:val="single" w:sz="4" w:space="0" w:color="000000"/>
            </w:tcBorders>
            <w:shd w:val="clear" w:color="auto" w:fill="auto"/>
          </w:tcPr>
          <w:p w14:paraId="1A777B0F" w14:textId="77777777" w:rsidR="007A79D6" w:rsidRDefault="007A79D6" w:rsidP="007A79D6">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4B8B301" w14:textId="77777777" w:rsidR="007A79D6" w:rsidRDefault="007A79D6" w:rsidP="007A79D6">
            <w:pPr>
              <w:snapToGrid w:val="0"/>
              <w:jc w:val="center"/>
              <w:rPr>
                <w:b/>
                <w:bCs w:val="0"/>
              </w:rPr>
            </w:pPr>
          </w:p>
        </w:tc>
      </w:tr>
      <w:tr w:rsidR="007A79D6" w14:paraId="2F3F6A40" w14:textId="77777777">
        <w:tc>
          <w:tcPr>
            <w:tcW w:w="813" w:type="dxa"/>
            <w:tcBorders>
              <w:top w:val="single" w:sz="4" w:space="0" w:color="000000"/>
              <w:left w:val="single" w:sz="4" w:space="0" w:color="000000"/>
              <w:bottom w:val="single" w:sz="4" w:space="0" w:color="000000"/>
            </w:tcBorders>
            <w:shd w:val="clear" w:color="auto" w:fill="auto"/>
          </w:tcPr>
          <w:p w14:paraId="71E0F82D" w14:textId="77777777" w:rsidR="007A79D6" w:rsidRDefault="007A79D6" w:rsidP="007A79D6">
            <w:pPr>
              <w:jc w:val="center"/>
              <w:rPr>
                <w:b/>
                <w:bCs w:val="0"/>
              </w:rPr>
            </w:pPr>
            <w:r>
              <w:rPr>
                <w:b/>
              </w:rPr>
              <w:t>18</w:t>
            </w:r>
          </w:p>
        </w:tc>
        <w:tc>
          <w:tcPr>
            <w:tcW w:w="1523" w:type="dxa"/>
            <w:tcBorders>
              <w:top w:val="single" w:sz="4" w:space="0" w:color="000000"/>
              <w:left w:val="single" w:sz="4" w:space="0" w:color="000000"/>
              <w:bottom w:val="single" w:sz="4" w:space="0" w:color="000000"/>
            </w:tcBorders>
            <w:shd w:val="clear" w:color="auto" w:fill="auto"/>
          </w:tcPr>
          <w:p w14:paraId="5E9DBB46" w14:textId="77777777" w:rsidR="007A79D6" w:rsidRDefault="007A79D6" w:rsidP="007A79D6">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426600B" w14:textId="77777777" w:rsidR="007A79D6" w:rsidRPr="00523C13" w:rsidRDefault="007A79D6" w:rsidP="007A79D6">
            <w:pPr>
              <w:snapToGrid w:val="0"/>
              <w:jc w:val="center"/>
            </w:pPr>
          </w:p>
        </w:tc>
      </w:tr>
      <w:tr w:rsidR="007A79D6" w14:paraId="41B596B3" w14:textId="77777777">
        <w:tc>
          <w:tcPr>
            <w:tcW w:w="813" w:type="dxa"/>
            <w:tcBorders>
              <w:top w:val="single" w:sz="4" w:space="0" w:color="000000"/>
              <w:left w:val="single" w:sz="4" w:space="0" w:color="000000"/>
              <w:bottom w:val="single" w:sz="4" w:space="0" w:color="000000"/>
            </w:tcBorders>
            <w:shd w:val="clear" w:color="auto" w:fill="auto"/>
          </w:tcPr>
          <w:p w14:paraId="2EDBF470" w14:textId="77777777" w:rsidR="007A79D6" w:rsidRDefault="007A79D6" w:rsidP="007A79D6">
            <w:pPr>
              <w:jc w:val="center"/>
              <w:rPr>
                <w:b/>
                <w:bCs w:val="0"/>
              </w:rPr>
            </w:pPr>
            <w:r>
              <w:rPr>
                <w:b/>
              </w:rPr>
              <w:t>19</w:t>
            </w:r>
          </w:p>
        </w:tc>
        <w:tc>
          <w:tcPr>
            <w:tcW w:w="1523" w:type="dxa"/>
            <w:tcBorders>
              <w:top w:val="single" w:sz="4" w:space="0" w:color="000000"/>
              <w:left w:val="single" w:sz="4" w:space="0" w:color="000000"/>
              <w:bottom w:val="single" w:sz="4" w:space="0" w:color="000000"/>
            </w:tcBorders>
            <w:shd w:val="clear" w:color="auto" w:fill="auto"/>
          </w:tcPr>
          <w:p w14:paraId="473D48B3" w14:textId="77777777" w:rsidR="007A79D6" w:rsidRDefault="007A79D6" w:rsidP="007A79D6">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51AD6F8" w14:textId="77777777" w:rsidR="007A79D6" w:rsidRDefault="007A79D6" w:rsidP="007A79D6">
            <w:pPr>
              <w:snapToGrid w:val="0"/>
              <w:jc w:val="center"/>
              <w:rPr>
                <w:b/>
                <w:bCs w:val="0"/>
              </w:rPr>
            </w:pPr>
          </w:p>
        </w:tc>
      </w:tr>
      <w:tr w:rsidR="007A79D6" w14:paraId="13995FFD" w14:textId="77777777">
        <w:tc>
          <w:tcPr>
            <w:tcW w:w="813" w:type="dxa"/>
            <w:tcBorders>
              <w:top w:val="single" w:sz="4" w:space="0" w:color="000000"/>
              <w:left w:val="single" w:sz="4" w:space="0" w:color="000000"/>
              <w:bottom w:val="single" w:sz="4" w:space="0" w:color="000000"/>
            </w:tcBorders>
            <w:shd w:val="clear" w:color="auto" w:fill="auto"/>
          </w:tcPr>
          <w:p w14:paraId="6E632A1D" w14:textId="77777777" w:rsidR="007A79D6" w:rsidRDefault="007A79D6" w:rsidP="007A79D6">
            <w:pPr>
              <w:jc w:val="center"/>
              <w:rPr>
                <w:b/>
                <w:bCs w:val="0"/>
              </w:rPr>
            </w:pPr>
            <w:r>
              <w:rPr>
                <w:b/>
              </w:rPr>
              <w:t>20</w:t>
            </w:r>
          </w:p>
        </w:tc>
        <w:tc>
          <w:tcPr>
            <w:tcW w:w="1523" w:type="dxa"/>
            <w:tcBorders>
              <w:top w:val="single" w:sz="4" w:space="0" w:color="000000"/>
              <w:left w:val="single" w:sz="4" w:space="0" w:color="000000"/>
              <w:bottom w:val="single" w:sz="4" w:space="0" w:color="000000"/>
            </w:tcBorders>
            <w:shd w:val="clear" w:color="auto" w:fill="auto"/>
          </w:tcPr>
          <w:p w14:paraId="6D53999C" w14:textId="77777777" w:rsidR="007A79D6" w:rsidRDefault="007A79D6" w:rsidP="007A79D6">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B38F846" w14:textId="77777777" w:rsidR="007A79D6" w:rsidRDefault="007A79D6" w:rsidP="007A79D6">
            <w:pPr>
              <w:snapToGrid w:val="0"/>
              <w:jc w:val="center"/>
              <w:rPr>
                <w:b/>
                <w:bCs w:val="0"/>
              </w:rPr>
            </w:pPr>
          </w:p>
        </w:tc>
      </w:tr>
      <w:tr w:rsidR="007A79D6" w14:paraId="175429B4" w14:textId="77777777">
        <w:tc>
          <w:tcPr>
            <w:tcW w:w="813" w:type="dxa"/>
            <w:tcBorders>
              <w:top w:val="single" w:sz="4" w:space="0" w:color="000000"/>
              <w:left w:val="single" w:sz="4" w:space="0" w:color="000000"/>
              <w:bottom w:val="single" w:sz="4" w:space="0" w:color="000000"/>
            </w:tcBorders>
            <w:shd w:val="clear" w:color="auto" w:fill="auto"/>
          </w:tcPr>
          <w:p w14:paraId="7E04161E" w14:textId="77777777" w:rsidR="007A79D6" w:rsidRDefault="007A79D6" w:rsidP="007A79D6">
            <w:pPr>
              <w:jc w:val="center"/>
              <w:rPr>
                <w:b/>
                <w:bCs w:val="0"/>
              </w:rPr>
            </w:pPr>
            <w:r>
              <w:rPr>
                <w:b/>
              </w:rPr>
              <w:t>21</w:t>
            </w:r>
          </w:p>
        </w:tc>
        <w:tc>
          <w:tcPr>
            <w:tcW w:w="1523" w:type="dxa"/>
            <w:tcBorders>
              <w:top w:val="single" w:sz="4" w:space="0" w:color="000000"/>
              <w:left w:val="single" w:sz="4" w:space="0" w:color="000000"/>
              <w:bottom w:val="single" w:sz="4" w:space="0" w:color="000000"/>
            </w:tcBorders>
            <w:shd w:val="clear" w:color="auto" w:fill="auto"/>
          </w:tcPr>
          <w:p w14:paraId="7DD1795A" w14:textId="77777777" w:rsidR="007A79D6" w:rsidRDefault="00152B4E" w:rsidP="007A79D6">
            <w:pPr>
              <w:snapToGrid w:val="0"/>
              <w:jc w:val="center"/>
              <w:rPr>
                <w:b/>
                <w:bCs w:val="0"/>
              </w:rPr>
            </w:pPr>
            <w:r w:rsidRPr="00523C13">
              <w:rPr>
                <w:rFonts w:ascii="Calibri" w:eastAsia="MS Mincho" w:hAnsi="Calibri" w:cs="Times New Roman"/>
                <w:bCs w:val="0"/>
                <w:sz w:val="24"/>
                <w:szCs w:val="24"/>
                <w:lang w:val="en-GB" w:eastAsia="en-GB"/>
              </w:rPr>
              <w:t>CIM2203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82966A8" w14:textId="77777777" w:rsidR="007A79D6" w:rsidRDefault="00152B4E" w:rsidP="007A79D6">
            <w:pPr>
              <w:snapToGrid w:val="0"/>
              <w:jc w:val="center"/>
              <w:rPr>
                <w:b/>
                <w:bCs w:val="0"/>
              </w:rPr>
            </w:pPr>
            <w:r>
              <w:t>Advanced statistical methods- Component 1: Coursework 50%</w:t>
            </w:r>
          </w:p>
        </w:tc>
      </w:tr>
      <w:tr w:rsidR="007A79D6" w14:paraId="2668F257" w14:textId="77777777">
        <w:tc>
          <w:tcPr>
            <w:tcW w:w="813" w:type="dxa"/>
            <w:tcBorders>
              <w:top w:val="single" w:sz="4" w:space="0" w:color="000000"/>
              <w:left w:val="single" w:sz="4" w:space="0" w:color="000000"/>
              <w:bottom w:val="single" w:sz="4" w:space="0" w:color="000000"/>
            </w:tcBorders>
            <w:shd w:val="clear" w:color="auto" w:fill="auto"/>
          </w:tcPr>
          <w:p w14:paraId="12D09CBC" w14:textId="77777777" w:rsidR="007A79D6" w:rsidRDefault="007A79D6" w:rsidP="007A79D6">
            <w:pPr>
              <w:jc w:val="center"/>
              <w:rPr>
                <w:b/>
                <w:bCs w:val="0"/>
              </w:rPr>
            </w:pPr>
            <w:r>
              <w:rPr>
                <w:b/>
              </w:rPr>
              <w:t>22</w:t>
            </w:r>
          </w:p>
        </w:tc>
        <w:tc>
          <w:tcPr>
            <w:tcW w:w="1523" w:type="dxa"/>
            <w:tcBorders>
              <w:top w:val="single" w:sz="4" w:space="0" w:color="000000"/>
              <w:left w:val="single" w:sz="4" w:space="0" w:color="000000"/>
              <w:bottom w:val="single" w:sz="4" w:space="0" w:color="000000"/>
            </w:tcBorders>
            <w:shd w:val="clear" w:color="auto" w:fill="auto"/>
          </w:tcPr>
          <w:p w14:paraId="68199091" w14:textId="77777777" w:rsidR="007A79D6" w:rsidRDefault="007A79D6" w:rsidP="007A79D6">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7CBF453" w14:textId="77777777" w:rsidR="007A79D6" w:rsidRDefault="007A79D6" w:rsidP="007A79D6">
            <w:pPr>
              <w:snapToGrid w:val="0"/>
              <w:jc w:val="center"/>
              <w:rPr>
                <w:bCs w:val="0"/>
              </w:rPr>
            </w:pPr>
          </w:p>
        </w:tc>
      </w:tr>
      <w:tr w:rsidR="007A79D6" w14:paraId="42F0989E" w14:textId="77777777">
        <w:tc>
          <w:tcPr>
            <w:tcW w:w="813" w:type="dxa"/>
            <w:tcBorders>
              <w:top w:val="single" w:sz="4" w:space="0" w:color="000000"/>
              <w:left w:val="single" w:sz="4" w:space="0" w:color="000000"/>
              <w:bottom w:val="single" w:sz="4" w:space="0" w:color="000000"/>
            </w:tcBorders>
            <w:shd w:val="clear" w:color="auto" w:fill="auto"/>
          </w:tcPr>
          <w:p w14:paraId="2325B372" w14:textId="77777777" w:rsidR="007A79D6" w:rsidRDefault="007A79D6" w:rsidP="007A79D6">
            <w:pPr>
              <w:jc w:val="center"/>
              <w:rPr>
                <w:b/>
                <w:bCs w:val="0"/>
              </w:rPr>
            </w:pPr>
            <w:r>
              <w:rPr>
                <w:b/>
              </w:rPr>
              <w:t>23</w:t>
            </w:r>
          </w:p>
        </w:tc>
        <w:tc>
          <w:tcPr>
            <w:tcW w:w="1523" w:type="dxa"/>
            <w:tcBorders>
              <w:top w:val="single" w:sz="4" w:space="0" w:color="000000"/>
              <w:left w:val="single" w:sz="4" w:space="0" w:color="000000"/>
              <w:bottom w:val="single" w:sz="4" w:space="0" w:color="000000"/>
            </w:tcBorders>
            <w:shd w:val="clear" w:color="auto" w:fill="auto"/>
          </w:tcPr>
          <w:p w14:paraId="7861ECF5" w14:textId="77777777" w:rsidR="007A79D6" w:rsidRDefault="007A79D6" w:rsidP="007A79D6">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FCC7D52" w14:textId="77777777" w:rsidR="007A79D6" w:rsidRDefault="007A79D6" w:rsidP="007A79D6">
            <w:pPr>
              <w:snapToGrid w:val="0"/>
              <w:jc w:val="center"/>
              <w:rPr>
                <w:b/>
                <w:bCs w:val="0"/>
              </w:rPr>
            </w:pPr>
          </w:p>
        </w:tc>
      </w:tr>
      <w:tr w:rsidR="007A79D6" w14:paraId="3072802E" w14:textId="77777777">
        <w:tc>
          <w:tcPr>
            <w:tcW w:w="813" w:type="dxa"/>
            <w:tcBorders>
              <w:top w:val="single" w:sz="4" w:space="0" w:color="000000"/>
              <w:left w:val="single" w:sz="4" w:space="0" w:color="000000"/>
              <w:bottom w:val="single" w:sz="4" w:space="0" w:color="000000"/>
            </w:tcBorders>
            <w:shd w:val="clear" w:color="auto" w:fill="auto"/>
          </w:tcPr>
          <w:p w14:paraId="231BB978" w14:textId="77777777" w:rsidR="007A79D6" w:rsidRDefault="007A79D6" w:rsidP="007A79D6">
            <w:pPr>
              <w:jc w:val="center"/>
              <w:rPr>
                <w:b/>
                <w:bCs w:val="0"/>
              </w:rPr>
            </w:pPr>
            <w:r>
              <w:rPr>
                <w:b/>
              </w:rPr>
              <w:t>24</w:t>
            </w:r>
          </w:p>
        </w:tc>
        <w:tc>
          <w:tcPr>
            <w:tcW w:w="1523" w:type="dxa"/>
            <w:tcBorders>
              <w:top w:val="single" w:sz="4" w:space="0" w:color="000000"/>
              <w:left w:val="single" w:sz="4" w:space="0" w:color="000000"/>
              <w:bottom w:val="single" w:sz="4" w:space="0" w:color="000000"/>
            </w:tcBorders>
            <w:shd w:val="clear" w:color="auto" w:fill="auto"/>
          </w:tcPr>
          <w:p w14:paraId="79A702C9" w14:textId="77777777" w:rsidR="007A79D6" w:rsidRPr="00523C13" w:rsidRDefault="007A79D6" w:rsidP="007A79D6">
            <w:pPr>
              <w:snapToGrid w:val="0"/>
              <w:jc w:val="center"/>
            </w:pPr>
            <w:r>
              <w:t>CIM2206</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722E331" w14:textId="77777777" w:rsidR="007A79D6" w:rsidRPr="00523C13" w:rsidRDefault="007A79D6" w:rsidP="007A79D6">
            <w:pPr>
              <w:snapToGrid w:val="0"/>
              <w:jc w:val="center"/>
            </w:pPr>
            <w:r w:rsidRPr="007A79D6">
              <w:t xml:space="preserve">Group Project-Component </w:t>
            </w:r>
            <w:r>
              <w:t>3</w:t>
            </w:r>
            <w:r w:rsidRPr="007A79D6">
              <w:t xml:space="preserve">:  Coursework </w:t>
            </w:r>
            <w:r>
              <w:t>4</w:t>
            </w:r>
            <w:r w:rsidRPr="007A79D6">
              <w:t>0%</w:t>
            </w:r>
          </w:p>
        </w:tc>
      </w:tr>
    </w:tbl>
    <w:p w14:paraId="33AC3316" w14:textId="77777777" w:rsidR="00DB17A5" w:rsidRDefault="00DB17A5">
      <w:pPr>
        <w:pStyle w:val="ListBullet"/>
        <w:spacing w:after="0" w:line="100" w:lineRule="atLeast"/>
        <w:ind w:left="0" w:firstLine="0"/>
        <w:rPr>
          <w:rFonts w:ascii="Arial" w:hAnsi="Arial" w:cs="Arial"/>
          <w:b/>
          <w:lang w:val="en-GB"/>
        </w:rPr>
      </w:pPr>
    </w:p>
    <w:p w14:paraId="7030ACAE" w14:textId="77777777" w:rsidR="00152B4E" w:rsidRDefault="00152B4E" w:rsidP="00152B4E">
      <w:r>
        <w:t>Additionally, C</w:t>
      </w:r>
      <w:r w:rsidR="007B2100">
        <w:t>IM</w:t>
      </w:r>
      <w:r>
        <w:t>2201, C</w:t>
      </w:r>
      <w:r w:rsidR="007B2100">
        <w:t>I</w:t>
      </w:r>
      <w:r>
        <w:t>M2202, C</w:t>
      </w:r>
      <w:r w:rsidR="007B2100">
        <w:t>I</w:t>
      </w:r>
      <w:r>
        <w:t>M2203, C</w:t>
      </w:r>
      <w:r w:rsidR="007B2100">
        <w:t>I</w:t>
      </w:r>
      <w:r>
        <w:t>M2204, C</w:t>
      </w:r>
      <w:r w:rsidR="007B2100">
        <w:t>I</w:t>
      </w:r>
      <w:r>
        <w:t>M2205, C</w:t>
      </w:r>
      <w:r w:rsidR="007B2100">
        <w:t>I</w:t>
      </w:r>
      <w:r>
        <w:t>M2105</w:t>
      </w:r>
      <w:r>
        <w:rPr>
          <w:lang w:val="en-GB"/>
        </w:rPr>
        <w:t xml:space="preserve"> and </w:t>
      </w:r>
      <w:r>
        <w:t>C</w:t>
      </w:r>
      <w:r w:rsidR="007B2100">
        <w:t>I</w:t>
      </w:r>
      <w:r>
        <w:t>M2106 have a summer examination, each contributing 50% towards the relevant module mark, which will take place in weeks 37 to 39 (inclusive).</w:t>
      </w:r>
    </w:p>
    <w:p w14:paraId="165D7950" w14:textId="77777777" w:rsidR="00152B4E" w:rsidRPr="00152B4E" w:rsidRDefault="00152B4E">
      <w:pPr>
        <w:pStyle w:val="ListBullet"/>
        <w:spacing w:after="0" w:line="100" w:lineRule="atLeast"/>
        <w:ind w:left="0" w:firstLine="0"/>
        <w:rPr>
          <w:rFonts w:ascii="Arial" w:hAnsi="Arial" w:cs="Arial"/>
          <w:b/>
        </w:rPr>
      </w:pPr>
    </w:p>
    <w:p w14:paraId="1B03AD55" w14:textId="77777777" w:rsidR="00152B4E" w:rsidRDefault="00152B4E">
      <w:pPr>
        <w:pStyle w:val="Heading1"/>
        <w:tabs>
          <w:tab w:val="clear" w:pos="360"/>
          <w:tab w:val="left" w:pos="0"/>
        </w:tabs>
      </w:pPr>
    </w:p>
    <w:p w14:paraId="771D635A" w14:textId="77777777" w:rsidR="00152B4E" w:rsidRDefault="00152B4E">
      <w:pPr>
        <w:pStyle w:val="Heading1"/>
        <w:tabs>
          <w:tab w:val="clear" w:pos="360"/>
          <w:tab w:val="left" w:pos="0"/>
        </w:tabs>
      </w:pPr>
    </w:p>
    <w:p w14:paraId="3D796CDB" w14:textId="70E54D0F" w:rsidR="00DB17A5" w:rsidRDefault="00CB2007">
      <w:pPr>
        <w:pStyle w:val="Heading1"/>
        <w:tabs>
          <w:tab w:val="clear" w:pos="360"/>
          <w:tab w:val="left" w:pos="0"/>
        </w:tabs>
      </w:pPr>
      <w:r>
        <w:br w:type="page"/>
      </w:r>
      <w:r w:rsidR="00DB17A5">
        <w:lastRenderedPageBreak/>
        <w:t xml:space="preserve">OUTLINE ASSESSMENT SCHEDULE (SAMPLE) </w:t>
      </w:r>
      <w:proofErr w:type="spellStart"/>
      <w:r w:rsidR="00DB17A5">
        <w:t>MMath</w:t>
      </w:r>
      <w:proofErr w:type="spellEnd"/>
      <w:r w:rsidR="00DB17A5">
        <w:t xml:space="preserve"> Year 4</w:t>
      </w:r>
    </w:p>
    <w:p w14:paraId="7651DC75" w14:textId="77777777" w:rsidR="00DB17A5" w:rsidRDefault="00DB17A5">
      <w:pPr>
        <w:ind w:left="-800" w:firstLine="720"/>
        <w:jc w:val="both"/>
        <w:rPr>
          <w:b/>
        </w:rPr>
      </w:pPr>
    </w:p>
    <w:p w14:paraId="3D83589C" w14:textId="77777777" w:rsidR="00DB17A5" w:rsidRDefault="00DB17A5">
      <w:pPr>
        <w:jc w:val="both"/>
        <w:rPr>
          <w:szCs w:val="22"/>
        </w:rPr>
      </w:pPr>
      <w:r>
        <w:rPr>
          <w:b/>
        </w:rPr>
        <w:t>These are sample dates and would need to be adjusted to fit with other classes for shared modules within the undergraduate framework.</w:t>
      </w:r>
    </w:p>
    <w:p w14:paraId="72EB25EC" w14:textId="77777777" w:rsidR="00DB17A5" w:rsidRDefault="00DB17A5">
      <w:pPr>
        <w:rPr>
          <w:szCs w:val="22"/>
        </w:rPr>
      </w:pPr>
    </w:p>
    <w:tbl>
      <w:tblPr>
        <w:tblW w:w="0" w:type="auto"/>
        <w:tblInd w:w="-15" w:type="dxa"/>
        <w:tblLayout w:type="fixed"/>
        <w:tblLook w:val="0000" w:firstRow="0" w:lastRow="0" w:firstColumn="0" w:lastColumn="0" w:noHBand="0" w:noVBand="0"/>
      </w:tblPr>
      <w:tblGrid>
        <w:gridCol w:w="813"/>
        <w:gridCol w:w="1523"/>
        <w:gridCol w:w="6222"/>
      </w:tblGrid>
      <w:tr w:rsidR="00DB17A5" w14:paraId="708ABE6F" w14:textId="77777777">
        <w:tc>
          <w:tcPr>
            <w:tcW w:w="813" w:type="dxa"/>
            <w:tcBorders>
              <w:top w:val="single" w:sz="4" w:space="0" w:color="000000"/>
              <w:left w:val="single" w:sz="4" w:space="0" w:color="000000"/>
              <w:bottom w:val="single" w:sz="4" w:space="0" w:color="000000"/>
            </w:tcBorders>
            <w:shd w:val="clear" w:color="auto" w:fill="auto"/>
          </w:tcPr>
          <w:p w14:paraId="421AB2FD" w14:textId="77777777" w:rsidR="00DB17A5" w:rsidRDefault="00DB17A5">
            <w:pPr>
              <w:jc w:val="center"/>
              <w:rPr>
                <w:b/>
              </w:rPr>
            </w:pPr>
            <w:r>
              <w:rPr>
                <w:b/>
              </w:rPr>
              <w:t>Week</w:t>
            </w:r>
          </w:p>
        </w:tc>
        <w:tc>
          <w:tcPr>
            <w:tcW w:w="1523" w:type="dxa"/>
            <w:tcBorders>
              <w:top w:val="single" w:sz="4" w:space="0" w:color="000000"/>
              <w:left w:val="single" w:sz="4" w:space="0" w:color="000000"/>
              <w:bottom w:val="single" w:sz="4" w:space="0" w:color="000000"/>
            </w:tcBorders>
            <w:shd w:val="clear" w:color="auto" w:fill="auto"/>
          </w:tcPr>
          <w:p w14:paraId="15516F40" w14:textId="77777777" w:rsidR="00DB17A5" w:rsidRDefault="00DB17A5">
            <w:pPr>
              <w:jc w:val="center"/>
              <w:rPr>
                <w:b/>
              </w:rPr>
            </w:pPr>
            <w:r>
              <w:rPr>
                <w:b/>
              </w:rPr>
              <w:t>Module(s)</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025ADD5" w14:textId="77777777" w:rsidR="00DB17A5" w:rsidRDefault="00DB17A5">
            <w:pPr>
              <w:jc w:val="center"/>
            </w:pPr>
            <w:r>
              <w:rPr>
                <w:b/>
              </w:rPr>
              <w:t>Summative Assessment</w:t>
            </w:r>
          </w:p>
        </w:tc>
      </w:tr>
      <w:tr w:rsidR="00DB17A5" w14:paraId="7DE47D2D" w14:textId="77777777">
        <w:tc>
          <w:tcPr>
            <w:tcW w:w="813" w:type="dxa"/>
            <w:tcBorders>
              <w:top w:val="single" w:sz="4" w:space="0" w:color="000000"/>
              <w:left w:val="single" w:sz="4" w:space="0" w:color="000000"/>
              <w:bottom w:val="single" w:sz="4" w:space="0" w:color="000000"/>
            </w:tcBorders>
            <w:shd w:val="clear" w:color="auto" w:fill="auto"/>
          </w:tcPr>
          <w:p w14:paraId="15B8A47C" w14:textId="77777777" w:rsidR="00DB17A5" w:rsidRDefault="00DB17A5">
            <w:pPr>
              <w:jc w:val="center"/>
              <w:rPr>
                <w:b/>
                <w:bCs w:val="0"/>
              </w:rPr>
            </w:pPr>
            <w:r>
              <w:rPr>
                <w:b/>
              </w:rPr>
              <w:t>1</w:t>
            </w:r>
          </w:p>
        </w:tc>
        <w:tc>
          <w:tcPr>
            <w:tcW w:w="1523" w:type="dxa"/>
            <w:tcBorders>
              <w:top w:val="single" w:sz="4" w:space="0" w:color="000000"/>
              <w:left w:val="single" w:sz="4" w:space="0" w:color="000000"/>
              <w:bottom w:val="single" w:sz="4" w:space="0" w:color="000000"/>
            </w:tcBorders>
            <w:shd w:val="clear" w:color="auto" w:fill="auto"/>
          </w:tcPr>
          <w:p w14:paraId="678ADBC5"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51E13A5" w14:textId="77777777" w:rsidR="00DB17A5" w:rsidRDefault="00DB17A5">
            <w:pPr>
              <w:snapToGrid w:val="0"/>
              <w:jc w:val="center"/>
              <w:rPr>
                <w:b/>
                <w:bCs w:val="0"/>
              </w:rPr>
            </w:pPr>
          </w:p>
        </w:tc>
      </w:tr>
      <w:tr w:rsidR="00DB17A5" w14:paraId="02EAC393" w14:textId="77777777">
        <w:tc>
          <w:tcPr>
            <w:tcW w:w="813" w:type="dxa"/>
            <w:tcBorders>
              <w:top w:val="single" w:sz="4" w:space="0" w:color="000000"/>
              <w:left w:val="single" w:sz="4" w:space="0" w:color="000000"/>
              <w:bottom w:val="single" w:sz="4" w:space="0" w:color="000000"/>
            </w:tcBorders>
            <w:shd w:val="clear" w:color="auto" w:fill="auto"/>
          </w:tcPr>
          <w:p w14:paraId="41A31831" w14:textId="77777777" w:rsidR="00DB17A5" w:rsidRDefault="00DB17A5">
            <w:pPr>
              <w:jc w:val="center"/>
              <w:rPr>
                <w:b/>
                <w:bCs w:val="0"/>
              </w:rPr>
            </w:pPr>
            <w:r>
              <w:rPr>
                <w:b/>
              </w:rPr>
              <w:t>2</w:t>
            </w:r>
          </w:p>
        </w:tc>
        <w:tc>
          <w:tcPr>
            <w:tcW w:w="1523" w:type="dxa"/>
            <w:tcBorders>
              <w:top w:val="single" w:sz="4" w:space="0" w:color="000000"/>
              <w:left w:val="single" w:sz="4" w:space="0" w:color="000000"/>
              <w:bottom w:val="single" w:sz="4" w:space="0" w:color="000000"/>
            </w:tcBorders>
            <w:shd w:val="clear" w:color="auto" w:fill="auto"/>
          </w:tcPr>
          <w:p w14:paraId="28E3D88F"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7F7A7BC" w14:textId="77777777" w:rsidR="00DB17A5" w:rsidRDefault="00DB17A5">
            <w:pPr>
              <w:snapToGrid w:val="0"/>
              <w:jc w:val="center"/>
              <w:rPr>
                <w:b/>
                <w:bCs w:val="0"/>
              </w:rPr>
            </w:pPr>
          </w:p>
        </w:tc>
      </w:tr>
      <w:tr w:rsidR="00DB17A5" w14:paraId="4F15125E" w14:textId="77777777">
        <w:tc>
          <w:tcPr>
            <w:tcW w:w="813" w:type="dxa"/>
            <w:tcBorders>
              <w:top w:val="single" w:sz="4" w:space="0" w:color="000000"/>
              <w:left w:val="single" w:sz="4" w:space="0" w:color="000000"/>
              <w:bottom w:val="single" w:sz="4" w:space="0" w:color="000000"/>
            </w:tcBorders>
            <w:shd w:val="clear" w:color="auto" w:fill="auto"/>
          </w:tcPr>
          <w:p w14:paraId="035D7D94" w14:textId="77777777" w:rsidR="00DB17A5" w:rsidRDefault="00DB17A5">
            <w:pPr>
              <w:jc w:val="center"/>
            </w:pPr>
            <w:r>
              <w:rPr>
                <w:b/>
              </w:rPr>
              <w:t>3</w:t>
            </w:r>
          </w:p>
        </w:tc>
        <w:tc>
          <w:tcPr>
            <w:tcW w:w="1523" w:type="dxa"/>
            <w:tcBorders>
              <w:top w:val="single" w:sz="4" w:space="0" w:color="000000"/>
              <w:left w:val="single" w:sz="4" w:space="0" w:color="000000"/>
              <w:bottom w:val="single" w:sz="4" w:space="0" w:color="000000"/>
            </w:tcBorders>
            <w:shd w:val="clear" w:color="auto" w:fill="auto"/>
          </w:tcPr>
          <w:p w14:paraId="34A73976" w14:textId="77777777" w:rsidR="00DB17A5" w:rsidRDefault="00DB17A5">
            <w:pPr>
              <w:jc w:val="center"/>
              <w:rPr>
                <w:lang w:val="en-GB"/>
              </w:rPr>
            </w:pPr>
            <w:r>
              <w:t>CHM2405</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E543229" w14:textId="77777777" w:rsidR="00DB17A5" w:rsidRDefault="00DB17A5">
            <w:pPr>
              <w:jc w:val="center"/>
            </w:pPr>
            <w:r>
              <w:rPr>
                <w:lang w:val="en-GB"/>
              </w:rPr>
              <w:t>Year 4 Individual Project-Coursework Component 1</w:t>
            </w:r>
          </w:p>
        </w:tc>
      </w:tr>
      <w:tr w:rsidR="00DB17A5" w14:paraId="57D59F55" w14:textId="77777777">
        <w:tc>
          <w:tcPr>
            <w:tcW w:w="813" w:type="dxa"/>
            <w:tcBorders>
              <w:top w:val="single" w:sz="4" w:space="0" w:color="000000"/>
              <w:left w:val="single" w:sz="4" w:space="0" w:color="000000"/>
              <w:bottom w:val="single" w:sz="4" w:space="0" w:color="000000"/>
            </w:tcBorders>
            <w:shd w:val="clear" w:color="auto" w:fill="auto"/>
          </w:tcPr>
          <w:p w14:paraId="766E7C92" w14:textId="77777777" w:rsidR="00DB17A5" w:rsidRDefault="00DB17A5">
            <w:pPr>
              <w:jc w:val="center"/>
              <w:rPr>
                <w:b/>
                <w:bCs w:val="0"/>
              </w:rPr>
            </w:pPr>
            <w:r>
              <w:rPr>
                <w:b/>
              </w:rPr>
              <w:t>4</w:t>
            </w:r>
          </w:p>
        </w:tc>
        <w:tc>
          <w:tcPr>
            <w:tcW w:w="1523" w:type="dxa"/>
            <w:tcBorders>
              <w:top w:val="single" w:sz="4" w:space="0" w:color="000000"/>
              <w:left w:val="single" w:sz="4" w:space="0" w:color="000000"/>
              <w:bottom w:val="single" w:sz="4" w:space="0" w:color="000000"/>
            </w:tcBorders>
            <w:shd w:val="clear" w:color="auto" w:fill="auto"/>
          </w:tcPr>
          <w:p w14:paraId="07ADDC16"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3E0F2F6" w14:textId="77777777" w:rsidR="00DB17A5" w:rsidRDefault="00DB17A5">
            <w:pPr>
              <w:snapToGrid w:val="0"/>
              <w:jc w:val="center"/>
              <w:rPr>
                <w:b/>
                <w:bCs w:val="0"/>
              </w:rPr>
            </w:pPr>
          </w:p>
        </w:tc>
      </w:tr>
      <w:tr w:rsidR="00DB17A5" w14:paraId="5D0435BE" w14:textId="77777777">
        <w:tc>
          <w:tcPr>
            <w:tcW w:w="813" w:type="dxa"/>
            <w:tcBorders>
              <w:top w:val="single" w:sz="4" w:space="0" w:color="000000"/>
              <w:left w:val="single" w:sz="4" w:space="0" w:color="000000"/>
              <w:bottom w:val="single" w:sz="4" w:space="0" w:color="000000"/>
            </w:tcBorders>
            <w:shd w:val="clear" w:color="auto" w:fill="auto"/>
          </w:tcPr>
          <w:p w14:paraId="394E6329" w14:textId="77777777" w:rsidR="00DB17A5" w:rsidRDefault="00DB17A5">
            <w:pPr>
              <w:jc w:val="center"/>
              <w:rPr>
                <w:b/>
                <w:bCs w:val="0"/>
              </w:rPr>
            </w:pPr>
            <w:r>
              <w:rPr>
                <w:b/>
              </w:rPr>
              <w:t>5</w:t>
            </w:r>
          </w:p>
        </w:tc>
        <w:tc>
          <w:tcPr>
            <w:tcW w:w="1523" w:type="dxa"/>
            <w:tcBorders>
              <w:top w:val="single" w:sz="4" w:space="0" w:color="000000"/>
              <w:left w:val="single" w:sz="4" w:space="0" w:color="000000"/>
              <w:bottom w:val="single" w:sz="4" w:space="0" w:color="000000"/>
            </w:tcBorders>
            <w:shd w:val="clear" w:color="auto" w:fill="auto"/>
          </w:tcPr>
          <w:p w14:paraId="0F3EE939"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B85F490" w14:textId="77777777" w:rsidR="00DB17A5" w:rsidRDefault="00DB17A5">
            <w:pPr>
              <w:snapToGrid w:val="0"/>
              <w:jc w:val="center"/>
              <w:rPr>
                <w:b/>
                <w:bCs w:val="0"/>
              </w:rPr>
            </w:pPr>
          </w:p>
        </w:tc>
      </w:tr>
      <w:tr w:rsidR="00DB17A5" w14:paraId="075D0E38" w14:textId="77777777">
        <w:tc>
          <w:tcPr>
            <w:tcW w:w="813" w:type="dxa"/>
            <w:tcBorders>
              <w:top w:val="single" w:sz="4" w:space="0" w:color="000000"/>
              <w:left w:val="single" w:sz="4" w:space="0" w:color="000000"/>
              <w:bottom w:val="single" w:sz="4" w:space="0" w:color="000000"/>
            </w:tcBorders>
            <w:shd w:val="clear" w:color="auto" w:fill="auto"/>
          </w:tcPr>
          <w:p w14:paraId="058E9690" w14:textId="77777777" w:rsidR="00DB17A5" w:rsidRDefault="00DB17A5">
            <w:pPr>
              <w:jc w:val="center"/>
              <w:rPr>
                <w:b/>
                <w:bCs w:val="0"/>
              </w:rPr>
            </w:pPr>
            <w:r>
              <w:rPr>
                <w:b/>
              </w:rPr>
              <w:t>6</w:t>
            </w:r>
          </w:p>
        </w:tc>
        <w:tc>
          <w:tcPr>
            <w:tcW w:w="1523" w:type="dxa"/>
            <w:tcBorders>
              <w:top w:val="single" w:sz="4" w:space="0" w:color="000000"/>
              <w:left w:val="single" w:sz="4" w:space="0" w:color="000000"/>
              <w:bottom w:val="single" w:sz="4" w:space="0" w:color="000000"/>
            </w:tcBorders>
            <w:shd w:val="clear" w:color="auto" w:fill="auto"/>
          </w:tcPr>
          <w:p w14:paraId="4A32D24D"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ABAB276" w14:textId="77777777" w:rsidR="00DB17A5" w:rsidRDefault="00DB17A5">
            <w:pPr>
              <w:snapToGrid w:val="0"/>
              <w:jc w:val="center"/>
              <w:rPr>
                <w:b/>
                <w:bCs w:val="0"/>
              </w:rPr>
            </w:pPr>
          </w:p>
        </w:tc>
      </w:tr>
      <w:tr w:rsidR="00DB17A5" w14:paraId="2FF7D2C5" w14:textId="77777777">
        <w:tc>
          <w:tcPr>
            <w:tcW w:w="813" w:type="dxa"/>
            <w:tcBorders>
              <w:top w:val="single" w:sz="4" w:space="0" w:color="000000"/>
              <w:left w:val="single" w:sz="4" w:space="0" w:color="000000"/>
              <w:bottom w:val="single" w:sz="4" w:space="0" w:color="000000"/>
            </w:tcBorders>
            <w:shd w:val="clear" w:color="auto" w:fill="auto"/>
          </w:tcPr>
          <w:p w14:paraId="17F73A69" w14:textId="77777777" w:rsidR="00DB17A5" w:rsidRDefault="00DB17A5">
            <w:pPr>
              <w:jc w:val="center"/>
              <w:rPr>
                <w:b/>
                <w:bCs w:val="0"/>
              </w:rPr>
            </w:pPr>
            <w:r>
              <w:rPr>
                <w:b/>
              </w:rPr>
              <w:t>7</w:t>
            </w:r>
          </w:p>
        </w:tc>
        <w:tc>
          <w:tcPr>
            <w:tcW w:w="1523" w:type="dxa"/>
            <w:tcBorders>
              <w:top w:val="single" w:sz="4" w:space="0" w:color="000000"/>
              <w:left w:val="single" w:sz="4" w:space="0" w:color="000000"/>
              <w:bottom w:val="single" w:sz="4" w:space="0" w:color="000000"/>
            </w:tcBorders>
            <w:shd w:val="clear" w:color="auto" w:fill="auto"/>
          </w:tcPr>
          <w:p w14:paraId="02888D3D"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B9F0E63" w14:textId="77777777" w:rsidR="00DB17A5" w:rsidRDefault="00DB17A5">
            <w:pPr>
              <w:snapToGrid w:val="0"/>
              <w:jc w:val="center"/>
              <w:rPr>
                <w:b/>
                <w:bCs w:val="0"/>
              </w:rPr>
            </w:pPr>
          </w:p>
        </w:tc>
      </w:tr>
      <w:tr w:rsidR="00DB17A5" w14:paraId="5A2866F6" w14:textId="77777777">
        <w:tc>
          <w:tcPr>
            <w:tcW w:w="813" w:type="dxa"/>
            <w:tcBorders>
              <w:top w:val="single" w:sz="4" w:space="0" w:color="000000"/>
              <w:left w:val="single" w:sz="4" w:space="0" w:color="000000"/>
              <w:bottom w:val="single" w:sz="4" w:space="0" w:color="000000"/>
            </w:tcBorders>
            <w:shd w:val="clear" w:color="auto" w:fill="auto"/>
          </w:tcPr>
          <w:p w14:paraId="515DA223" w14:textId="77777777" w:rsidR="00DB17A5" w:rsidRDefault="00DB17A5">
            <w:pPr>
              <w:jc w:val="center"/>
              <w:rPr>
                <w:b/>
                <w:bCs w:val="0"/>
              </w:rPr>
            </w:pPr>
            <w:r>
              <w:rPr>
                <w:b/>
              </w:rPr>
              <w:t>8</w:t>
            </w:r>
          </w:p>
        </w:tc>
        <w:tc>
          <w:tcPr>
            <w:tcW w:w="1523" w:type="dxa"/>
            <w:tcBorders>
              <w:top w:val="single" w:sz="4" w:space="0" w:color="000000"/>
              <w:left w:val="single" w:sz="4" w:space="0" w:color="000000"/>
              <w:bottom w:val="single" w:sz="4" w:space="0" w:color="000000"/>
            </w:tcBorders>
            <w:shd w:val="clear" w:color="auto" w:fill="auto"/>
          </w:tcPr>
          <w:p w14:paraId="1021F900" w14:textId="77777777" w:rsidR="00DB17A5" w:rsidRDefault="00F91421">
            <w:pPr>
              <w:snapToGrid w:val="0"/>
              <w:jc w:val="center"/>
              <w:rPr>
                <w:b/>
                <w:bCs w:val="0"/>
              </w:rPr>
            </w:pPr>
            <w:r>
              <w:t>CHM2405</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25A3824" w14:textId="77777777" w:rsidR="00DB17A5" w:rsidRDefault="00F91421">
            <w:pPr>
              <w:snapToGrid w:val="0"/>
              <w:jc w:val="center"/>
              <w:rPr>
                <w:b/>
                <w:bCs w:val="0"/>
              </w:rPr>
            </w:pPr>
            <w:r>
              <w:rPr>
                <w:lang w:val="en-GB"/>
              </w:rPr>
              <w:t>Year 4 Individual Project- Component 1: Coursework 10%</w:t>
            </w:r>
          </w:p>
        </w:tc>
      </w:tr>
      <w:tr w:rsidR="00DB17A5" w14:paraId="1766A1D5" w14:textId="77777777">
        <w:tc>
          <w:tcPr>
            <w:tcW w:w="813" w:type="dxa"/>
            <w:tcBorders>
              <w:top w:val="single" w:sz="4" w:space="0" w:color="000000"/>
              <w:left w:val="single" w:sz="4" w:space="0" w:color="000000"/>
              <w:bottom w:val="single" w:sz="4" w:space="0" w:color="000000"/>
            </w:tcBorders>
            <w:shd w:val="clear" w:color="auto" w:fill="auto"/>
          </w:tcPr>
          <w:p w14:paraId="5B02D9D0" w14:textId="77777777" w:rsidR="00DB17A5" w:rsidRDefault="00DB17A5">
            <w:pPr>
              <w:jc w:val="center"/>
            </w:pPr>
            <w:r>
              <w:rPr>
                <w:b/>
              </w:rPr>
              <w:t>9</w:t>
            </w:r>
          </w:p>
        </w:tc>
        <w:tc>
          <w:tcPr>
            <w:tcW w:w="1523" w:type="dxa"/>
            <w:tcBorders>
              <w:top w:val="single" w:sz="4" w:space="0" w:color="000000"/>
              <w:left w:val="single" w:sz="4" w:space="0" w:color="000000"/>
              <w:bottom w:val="single" w:sz="4" w:space="0" w:color="000000"/>
            </w:tcBorders>
            <w:shd w:val="clear" w:color="auto" w:fill="auto"/>
          </w:tcPr>
          <w:p w14:paraId="176AE75E" w14:textId="77777777" w:rsidR="00DB17A5" w:rsidRDefault="00DB17A5">
            <w:pPr>
              <w:jc w:val="center"/>
              <w:rPr>
                <w:lang w:val="en-GB"/>
              </w:rPr>
            </w:pPr>
            <w:r>
              <w:t>CHM2403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B3ABCB7" w14:textId="77777777" w:rsidR="00DB17A5" w:rsidRDefault="00DB17A5">
            <w:pPr>
              <w:jc w:val="center"/>
            </w:pPr>
            <w:r>
              <w:rPr>
                <w:lang w:val="en-GB"/>
              </w:rPr>
              <w:t>Big Data Analytics-Component 1</w:t>
            </w:r>
            <w:r w:rsidR="00F91421">
              <w:rPr>
                <w:lang w:val="en-GB"/>
              </w:rPr>
              <w:t>: Coursework 30%</w:t>
            </w:r>
          </w:p>
        </w:tc>
      </w:tr>
      <w:tr w:rsidR="00DB17A5" w14:paraId="05D7876F" w14:textId="77777777">
        <w:tc>
          <w:tcPr>
            <w:tcW w:w="813" w:type="dxa"/>
            <w:tcBorders>
              <w:top w:val="single" w:sz="4" w:space="0" w:color="000000"/>
              <w:left w:val="single" w:sz="4" w:space="0" w:color="000000"/>
              <w:bottom w:val="single" w:sz="4" w:space="0" w:color="000000"/>
            </w:tcBorders>
            <w:shd w:val="clear" w:color="auto" w:fill="auto"/>
          </w:tcPr>
          <w:p w14:paraId="575B2AD7" w14:textId="77777777" w:rsidR="00DB17A5" w:rsidRDefault="00DB17A5">
            <w:pPr>
              <w:jc w:val="center"/>
              <w:rPr>
                <w:b/>
                <w:bCs w:val="0"/>
              </w:rPr>
            </w:pPr>
            <w:r>
              <w:rPr>
                <w:b/>
              </w:rPr>
              <w:t>10</w:t>
            </w:r>
          </w:p>
        </w:tc>
        <w:tc>
          <w:tcPr>
            <w:tcW w:w="1523" w:type="dxa"/>
            <w:tcBorders>
              <w:top w:val="single" w:sz="4" w:space="0" w:color="000000"/>
              <w:left w:val="single" w:sz="4" w:space="0" w:color="000000"/>
              <w:bottom w:val="single" w:sz="4" w:space="0" w:color="000000"/>
            </w:tcBorders>
            <w:shd w:val="clear" w:color="auto" w:fill="auto"/>
          </w:tcPr>
          <w:p w14:paraId="5F87585D" w14:textId="77777777" w:rsidR="00DB17A5" w:rsidRPr="0071448F" w:rsidRDefault="0071448F">
            <w:pPr>
              <w:snapToGrid w:val="0"/>
              <w:jc w:val="center"/>
            </w:pPr>
            <w:r w:rsidRPr="0071448F">
              <w:t>CHM2402</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655D4F4" w14:textId="77777777" w:rsidR="00DB17A5" w:rsidRPr="0071448F" w:rsidRDefault="0071448F">
            <w:pPr>
              <w:snapToGrid w:val="0"/>
              <w:jc w:val="center"/>
            </w:pPr>
            <w:r w:rsidRPr="0071448F">
              <w:t>Partial Differential Equations-</w:t>
            </w:r>
            <w:r>
              <w:t>Component 1</w:t>
            </w:r>
            <w:r w:rsidR="00F91421">
              <w:t>: Coursework 50%</w:t>
            </w:r>
          </w:p>
        </w:tc>
      </w:tr>
      <w:tr w:rsidR="00DB17A5" w14:paraId="46C123FE" w14:textId="77777777">
        <w:tc>
          <w:tcPr>
            <w:tcW w:w="813" w:type="dxa"/>
            <w:tcBorders>
              <w:top w:val="single" w:sz="4" w:space="0" w:color="000000"/>
              <w:left w:val="single" w:sz="4" w:space="0" w:color="000000"/>
              <w:bottom w:val="single" w:sz="4" w:space="0" w:color="000000"/>
            </w:tcBorders>
            <w:shd w:val="clear" w:color="auto" w:fill="auto"/>
          </w:tcPr>
          <w:p w14:paraId="38736B4A" w14:textId="77777777" w:rsidR="00DB17A5" w:rsidRDefault="00DB17A5">
            <w:pPr>
              <w:jc w:val="center"/>
              <w:rPr>
                <w:b/>
                <w:bCs w:val="0"/>
              </w:rPr>
            </w:pPr>
            <w:r>
              <w:rPr>
                <w:b/>
              </w:rPr>
              <w:t>11</w:t>
            </w:r>
          </w:p>
        </w:tc>
        <w:tc>
          <w:tcPr>
            <w:tcW w:w="1523" w:type="dxa"/>
            <w:tcBorders>
              <w:top w:val="single" w:sz="4" w:space="0" w:color="000000"/>
              <w:left w:val="single" w:sz="4" w:space="0" w:color="000000"/>
              <w:bottom w:val="single" w:sz="4" w:space="0" w:color="000000"/>
            </w:tcBorders>
            <w:shd w:val="clear" w:color="auto" w:fill="auto"/>
          </w:tcPr>
          <w:p w14:paraId="3EE7D80A" w14:textId="77777777" w:rsidR="00DB17A5" w:rsidRPr="0071448F" w:rsidRDefault="0071448F">
            <w:pPr>
              <w:snapToGrid w:val="0"/>
              <w:jc w:val="center"/>
            </w:pPr>
            <w:r w:rsidRPr="0071448F">
              <w:t>CHM2401</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F57CF86" w14:textId="77777777" w:rsidR="00DB17A5" w:rsidRPr="0071448F" w:rsidRDefault="0071448F">
            <w:pPr>
              <w:snapToGrid w:val="0"/>
              <w:jc w:val="center"/>
            </w:pPr>
            <w:r w:rsidRPr="0071448F">
              <w:t>Applied Data Analysis-</w:t>
            </w:r>
            <w:r w:rsidR="00F91421">
              <w:t xml:space="preserve">Component 1: </w:t>
            </w:r>
            <w:r w:rsidRPr="0071448F">
              <w:t>Coursework</w:t>
            </w:r>
            <w:r w:rsidR="00F91421">
              <w:t xml:space="preserve"> 50%</w:t>
            </w:r>
          </w:p>
        </w:tc>
      </w:tr>
      <w:tr w:rsidR="00DB17A5" w14:paraId="5E5EB232" w14:textId="77777777">
        <w:tc>
          <w:tcPr>
            <w:tcW w:w="813" w:type="dxa"/>
            <w:tcBorders>
              <w:top w:val="single" w:sz="4" w:space="0" w:color="000000"/>
              <w:left w:val="single" w:sz="4" w:space="0" w:color="000000"/>
              <w:bottom w:val="single" w:sz="4" w:space="0" w:color="000000"/>
            </w:tcBorders>
            <w:shd w:val="clear" w:color="auto" w:fill="auto"/>
          </w:tcPr>
          <w:p w14:paraId="7A8E98B8" w14:textId="77777777" w:rsidR="00DB17A5" w:rsidRDefault="00DB17A5">
            <w:pPr>
              <w:jc w:val="center"/>
            </w:pPr>
            <w:r>
              <w:rPr>
                <w:b/>
              </w:rPr>
              <w:t>12</w:t>
            </w:r>
          </w:p>
        </w:tc>
        <w:tc>
          <w:tcPr>
            <w:tcW w:w="1523" w:type="dxa"/>
            <w:tcBorders>
              <w:top w:val="single" w:sz="4" w:space="0" w:color="000000"/>
              <w:left w:val="single" w:sz="4" w:space="0" w:color="000000"/>
              <w:bottom w:val="single" w:sz="4" w:space="0" w:color="000000"/>
            </w:tcBorders>
            <w:shd w:val="clear" w:color="auto" w:fill="auto"/>
          </w:tcPr>
          <w:p w14:paraId="4B85B5B1" w14:textId="77777777" w:rsidR="00DB17A5" w:rsidRDefault="00DB17A5">
            <w:pPr>
              <w:jc w:val="center"/>
              <w:rPr>
                <w:lang w:val="en-GB"/>
              </w:rPr>
            </w:pPr>
            <w:r>
              <w:t>CHM2404</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3982209" w14:textId="77777777" w:rsidR="00DB17A5" w:rsidRDefault="00DB17A5">
            <w:pPr>
              <w:jc w:val="center"/>
            </w:pPr>
            <w:r>
              <w:rPr>
                <w:lang w:val="en-GB"/>
              </w:rPr>
              <w:t>Numerical Analysis –Component</w:t>
            </w:r>
            <w:r w:rsidR="00F91421">
              <w:rPr>
                <w:lang w:val="en-GB"/>
              </w:rPr>
              <w:t>1: Coursework 50%</w:t>
            </w:r>
          </w:p>
        </w:tc>
      </w:tr>
      <w:tr w:rsidR="00DB17A5" w14:paraId="58CC3635" w14:textId="77777777">
        <w:tc>
          <w:tcPr>
            <w:tcW w:w="813" w:type="dxa"/>
            <w:tcBorders>
              <w:top w:val="single" w:sz="4" w:space="0" w:color="000000"/>
              <w:left w:val="single" w:sz="4" w:space="0" w:color="000000"/>
              <w:bottom w:val="single" w:sz="4" w:space="0" w:color="000000"/>
            </w:tcBorders>
            <w:shd w:val="clear" w:color="auto" w:fill="auto"/>
          </w:tcPr>
          <w:p w14:paraId="71E71CD3" w14:textId="77777777" w:rsidR="00DB17A5" w:rsidRDefault="00DB17A5">
            <w:pPr>
              <w:snapToGrid w:val="0"/>
              <w:jc w:val="center"/>
              <w:rPr>
                <w:b/>
                <w:bCs w:val="0"/>
              </w:rPr>
            </w:pPr>
          </w:p>
        </w:tc>
        <w:tc>
          <w:tcPr>
            <w:tcW w:w="1523" w:type="dxa"/>
            <w:tcBorders>
              <w:top w:val="single" w:sz="4" w:space="0" w:color="000000"/>
              <w:left w:val="single" w:sz="4" w:space="0" w:color="000000"/>
              <w:bottom w:val="single" w:sz="4" w:space="0" w:color="000000"/>
            </w:tcBorders>
            <w:shd w:val="clear" w:color="auto" w:fill="auto"/>
          </w:tcPr>
          <w:p w14:paraId="4A49C3BC"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AE6F185" w14:textId="77777777" w:rsidR="00DB17A5" w:rsidRDefault="00DB17A5">
            <w:pPr>
              <w:snapToGrid w:val="0"/>
              <w:jc w:val="center"/>
              <w:rPr>
                <w:b/>
                <w:bCs w:val="0"/>
              </w:rPr>
            </w:pPr>
          </w:p>
        </w:tc>
      </w:tr>
      <w:tr w:rsidR="00DB17A5" w14:paraId="1CED78F6" w14:textId="77777777">
        <w:tc>
          <w:tcPr>
            <w:tcW w:w="813" w:type="dxa"/>
            <w:tcBorders>
              <w:top w:val="single" w:sz="4" w:space="0" w:color="000000"/>
              <w:left w:val="single" w:sz="4" w:space="0" w:color="000000"/>
              <w:bottom w:val="single" w:sz="4" w:space="0" w:color="000000"/>
            </w:tcBorders>
            <w:shd w:val="clear" w:color="auto" w:fill="auto"/>
          </w:tcPr>
          <w:p w14:paraId="2D48869E" w14:textId="77777777" w:rsidR="00DB17A5" w:rsidRDefault="00DB17A5">
            <w:pPr>
              <w:jc w:val="center"/>
              <w:rPr>
                <w:b/>
                <w:bCs w:val="0"/>
              </w:rPr>
            </w:pPr>
            <w:r>
              <w:rPr>
                <w:b/>
              </w:rPr>
              <w:t>13</w:t>
            </w:r>
          </w:p>
        </w:tc>
        <w:tc>
          <w:tcPr>
            <w:tcW w:w="1523" w:type="dxa"/>
            <w:tcBorders>
              <w:top w:val="single" w:sz="4" w:space="0" w:color="000000"/>
              <w:left w:val="single" w:sz="4" w:space="0" w:color="000000"/>
              <w:bottom w:val="single" w:sz="4" w:space="0" w:color="000000"/>
            </w:tcBorders>
            <w:shd w:val="clear" w:color="auto" w:fill="auto"/>
          </w:tcPr>
          <w:p w14:paraId="52611C6F"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28CC1A3" w14:textId="77777777" w:rsidR="00DB17A5" w:rsidRDefault="00DB17A5">
            <w:pPr>
              <w:snapToGrid w:val="0"/>
              <w:jc w:val="center"/>
              <w:rPr>
                <w:b/>
                <w:bCs w:val="0"/>
              </w:rPr>
            </w:pPr>
          </w:p>
        </w:tc>
      </w:tr>
      <w:tr w:rsidR="00DB17A5" w14:paraId="5A07F87B" w14:textId="77777777">
        <w:tc>
          <w:tcPr>
            <w:tcW w:w="813" w:type="dxa"/>
            <w:tcBorders>
              <w:top w:val="single" w:sz="4" w:space="0" w:color="000000"/>
              <w:left w:val="single" w:sz="4" w:space="0" w:color="000000"/>
              <w:bottom w:val="single" w:sz="4" w:space="0" w:color="000000"/>
            </w:tcBorders>
            <w:shd w:val="clear" w:color="auto" w:fill="auto"/>
          </w:tcPr>
          <w:p w14:paraId="5D463AD3" w14:textId="77777777" w:rsidR="00DB17A5" w:rsidRDefault="00DB17A5">
            <w:pPr>
              <w:jc w:val="center"/>
            </w:pPr>
            <w:r>
              <w:rPr>
                <w:b/>
              </w:rPr>
              <w:t>14</w:t>
            </w:r>
          </w:p>
        </w:tc>
        <w:tc>
          <w:tcPr>
            <w:tcW w:w="1523" w:type="dxa"/>
            <w:tcBorders>
              <w:top w:val="single" w:sz="4" w:space="0" w:color="000000"/>
              <w:left w:val="single" w:sz="4" w:space="0" w:color="000000"/>
              <w:bottom w:val="single" w:sz="4" w:space="0" w:color="000000"/>
            </w:tcBorders>
            <w:shd w:val="clear" w:color="auto" w:fill="auto"/>
          </w:tcPr>
          <w:p w14:paraId="6A4B991A" w14:textId="77777777" w:rsidR="00DB17A5" w:rsidRDefault="00DB17A5">
            <w:pPr>
              <w:jc w:val="center"/>
              <w:rPr>
                <w:lang w:val="en-GB"/>
              </w:rPr>
            </w:pPr>
            <w:r>
              <w:t>CHM2403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13D5C39" w14:textId="77777777" w:rsidR="00DB17A5" w:rsidRDefault="00DB17A5">
            <w:pPr>
              <w:jc w:val="center"/>
            </w:pPr>
            <w:r>
              <w:rPr>
                <w:lang w:val="en-GB"/>
              </w:rPr>
              <w:t>Big Data Analytics- Component 2</w:t>
            </w:r>
            <w:r w:rsidR="00F91421">
              <w:rPr>
                <w:lang w:val="en-GB"/>
              </w:rPr>
              <w:t>: Coursework 30%</w:t>
            </w:r>
          </w:p>
        </w:tc>
      </w:tr>
      <w:tr w:rsidR="00DB17A5" w14:paraId="0A040C6A" w14:textId="77777777">
        <w:tc>
          <w:tcPr>
            <w:tcW w:w="813" w:type="dxa"/>
            <w:tcBorders>
              <w:top w:val="single" w:sz="4" w:space="0" w:color="000000"/>
              <w:left w:val="single" w:sz="4" w:space="0" w:color="000000"/>
              <w:bottom w:val="single" w:sz="4" w:space="0" w:color="000000"/>
            </w:tcBorders>
            <w:shd w:val="clear" w:color="auto" w:fill="auto"/>
          </w:tcPr>
          <w:p w14:paraId="7ED47799" w14:textId="77777777" w:rsidR="00DB17A5" w:rsidRDefault="00DB17A5">
            <w:pPr>
              <w:jc w:val="center"/>
            </w:pPr>
            <w:r>
              <w:rPr>
                <w:b/>
              </w:rPr>
              <w:t>15</w:t>
            </w:r>
          </w:p>
        </w:tc>
        <w:tc>
          <w:tcPr>
            <w:tcW w:w="1523" w:type="dxa"/>
            <w:tcBorders>
              <w:top w:val="single" w:sz="4" w:space="0" w:color="000000"/>
              <w:left w:val="single" w:sz="4" w:space="0" w:color="000000"/>
              <w:bottom w:val="single" w:sz="4" w:space="0" w:color="000000"/>
            </w:tcBorders>
            <w:shd w:val="clear" w:color="auto" w:fill="auto"/>
          </w:tcPr>
          <w:p w14:paraId="37FD1E85" w14:textId="77777777" w:rsidR="00DB17A5" w:rsidRDefault="00DB17A5">
            <w:pPr>
              <w:jc w:val="center"/>
              <w:rPr>
                <w:lang w:val="en-GB"/>
              </w:rPr>
            </w:pPr>
            <w:r>
              <w:t>CHM2405</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488AA90" w14:textId="77777777" w:rsidR="00DB17A5" w:rsidRDefault="00DB17A5">
            <w:pPr>
              <w:jc w:val="center"/>
            </w:pPr>
            <w:r>
              <w:rPr>
                <w:lang w:val="en-GB"/>
              </w:rPr>
              <w:t>Year 4 Individual Project- Component 2</w:t>
            </w:r>
            <w:r w:rsidR="00F91421">
              <w:rPr>
                <w:lang w:val="en-GB"/>
              </w:rPr>
              <w:t>: Coursework 10%</w:t>
            </w:r>
          </w:p>
        </w:tc>
      </w:tr>
      <w:tr w:rsidR="00DB17A5" w14:paraId="63CE0487" w14:textId="77777777">
        <w:tc>
          <w:tcPr>
            <w:tcW w:w="813" w:type="dxa"/>
            <w:tcBorders>
              <w:top w:val="single" w:sz="4" w:space="0" w:color="000000"/>
              <w:left w:val="single" w:sz="4" w:space="0" w:color="000000"/>
              <w:bottom w:val="single" w:sz="4" w:space="0" w:color="000000"/>
            </w:tcBorders>
            <w:shd w:val="clear" w:color="auto" w:fill="auto"/>
          </w:tcPr>
          <w:p w14:paraId="585CF787" w14:textId="77777777" w:rsidR="00DB17A5" w:rsidRDefault="00DB17A5">
            <w:pPr>
              <w:jc w:val="center"/>
              <w:rPr>
                <w:b/>
                <w:bCs w:val="0"/>
              </w:rPr>
            </w:pPr>
            <w:r>
              <w:rPr>
                <w:b/>
              </w:rPr>
              <w:t>16</w:t>
            </w:r>
          </w:p>
        </w:tc>
        <w:tc>
          <w:tcPr>
            <w:tcW w:w="1523" w:type="dxa"/>
            <w:tcBorders>
              <w:top w:val="single" w:sz="4" w:space="0" w:color="000000"/>
              <w:left w:val="single" w:sz="4" w:space="0" w:color="000000"/>
              <w:bottom w:val="single" w:sz="4" w:space="0" w:color="000000"/>
            </w:tcBorders>
            <w:shd w:val="clear" w:color="auto" w:fill="auto"/>
          </w:tcPr>
          <w:p w14:paraId="0190D8A7"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CD433A5" w14:textId="77777777" w:rsidR="00DB17A5" w:rsidRDefault="00DB17A5">
            <w:pPr>
              <w:snapToGrid w:val="0"/>
              <w:jc w:val="center"/>
              <w:rPr>
                <w:b/>
                <w:bCs w:val="0"/>
              </w:rPr>
            </w:pPr>
          </w:p>
        </w:tc>
      </w:tr>
      <w:tr w:rsidR="00DB17A5" w14:paraId="462A1375" w14:textId="77777777">
        <w:tc>
          <w:tcPr>
            <w:tcW w:w="813" w:type="dxa"/>
            <w:tcBorders>
              <w:top w:val="single" w:sz="4" w:space="0" w:color="000000"/>
              <w:left w:val="single" w:sz="4" w:space="0" w:color="000000"/>
              <w:bottom w:val="single" w:sz="4" w:space="0" w:color="000000"/>
            </w:tcBorders>
            <w:shd w:val="clear" w:color="auto" w:fill="auto"/>
          </w:tcPr>
          <w:p w14:paraId="71908E3D" w14:textId="77777777" w:rsidR="00DB17A5" w:rsidRDefault="00DB17A5">
            <w:pPr>
              <w:jc w:val="center"/>
              <w:rPr>
                <w:b/>
                <w:bCs w:val="0"/>
              </w:rPr>
            </w:pPr>
            <w:r>
              <w:rPr>
                <w:b/>
              </w:rPr>
              <w:t>17</w:t>
            </w:r>
          </w:p>
        </w:tc>
        <w:tc>
          <w:tcPr>
            <w:tcW w:w="1523" w:type="dxa"/>
            <w:tcBorders>
              <w:top w:val="single" w:sz="4" w:space="0" w:color="000000"/>
              <w:left w:val="single" w:sz="4" w:space="0" w:color="000000"/>
              <w:bottom w:val="single" w:sz="4" w:space="0" w:color="000000"/>
            </w:tcBorders>
            <w:shd w:val="clear" w:color="auto" w:fill="auto"/>
          </w:tcPr>
          <w:p w14:paraId="51AD9E90"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CA8E371" w14:textId="77777777" w:rsidR="00DB17A5" w:rsidRDefault="00DB17A5">
            <w:pPr>
              <w:snapToGrid w:val="0"/>
              <w:jc w:val="center"/>
              <w:rPr>
                <w:b/>
                <w:bCs w:val="0"/>
              </w:rPr>
            </w:pPr>
          </w:p>
        </w:tc>
      </w:tr>
      <w:tr w:rsidR="00DB17A5" w14:paraId="5C745206" w14:textId="77777777">
        <w:tc>
          <w:tcPr>
            <w:tcW w:w="813" w:type="dxa"/>
            <w:tcBorders>
              <w:top w:val="single" w:sz="4" w:space="0" w:color="000000"/>
              <w:left w:val="single" w:sz="4" w:space="0" w:color="000000"/>
              <w:bottom w:val="single" w:sz="4" w:space="0" w:color="000000"/>
            </w:tcBorders>
            <w:shd w:val="clear" w:color="auto" w:fill="auto"/>
          </w:tcPr>
          <w:p w14:paraId="57394C30" w14:textId="77777777" w:rsidR="00DB17A5" w:rsidRDefault="00DB17A5">
            <w:pPr>
              <w:jc w:val="center"/>
            </w:pPr>
            <w:r>
              <w:rPr>
                <w:b/>
              </w:rPr>
              <w:t>18</w:t>
            </w:r>
          </w:p>
        </w:tc>
        <w:tc>
          <w:tcPr>
            <w:tcW w:w="1523" w:type="dxa"/>
            <w:tcBorders>
              <w:top w:val="single" w:sz="4" w:space="0" w:color="000000"/>
              <w:left w:val="single" w:sz="4" w:space="0" w:color="000000"/>
              <w:bottom w:val="single" w:sz="4" w:space="0" w:color="000000"/>
            </w:tcBorders>
            <w:shd w:val="clear" w:color="auto" w:fill="auto"/>
          </w:tcPr>
          <w:p w14:paraId="4C2CC1BA" w14:textId="77777777" w:rsidR="00DB17A5" w:rsidRDefault="00DB17A5">
            <w:pPr>
              <w:jc w:val="center"/>
              <w:rPr>
                <w:lang w:val="en-GB"/>
              </w:rPr>
            </w:pPr>
            <w:r>
              <w:t>CHM2403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C10D2CF" w14:textId="77777777" w:rsidR="00DB17A5" w:rsidRDefault="00DB17A5">
            <w:pPr>
              <w:jc w:val="center"/>
            </w:pPr>
            <w:r>
              <w:rPr>
                <w:lang w:val="en-GB"/>
              </w:rPr>
              <w:t>Applied Data Analysis – Summative Case Study Coursework.</w:t>
            </w:r>
          </w:p>
        </w:tc>
      </w:tr>
      <w:tr w:rsidR="00DB17A5" w14:paraId="1E3764DA" w14:textId="77777777">
        <w:tc>
          <w:tcPr>
            <w:tcW w:w="813" w:type="dxa"/>
            <w:tcBorders>
              <w:top w:val="single" w:sz="4" w:space="0" w:color="000000"/>
              <w:left w:val="single" w:sz="4" w:space="0" w:color="000000"/>
              <w:bottom w:val="single" w:sz="4" w:space="0" w:color="000000"/>
            </w:tcBorders>
            <w:shd w:val="clear" w:color="auto" w:fill="auto"/>
          </w:tcPr>
          <w:p w14:paraId="757B8FB6" w14:textId="77777777" w:rsidR="00DB17A5" w:rsidRDefault="00DB17A5">
            <w:pPr>
              <w:jc w:val="center"/>
              <w:rPr>
                <w:b/>
                <w:bCs w:val="0"/>
              </w:rPr>
            </w:pPr>
            <w:r>
              <w:rPr>
                <w:b/>
              </w:rPr>
              <w:t>19</w:t>
            </w:r>
          </w:p>
        </w:tc>
        <w:tc>
          <w:tcPr>
            <w:tcW w:w="1523" w:type="dxa"/>
            <w:tcBorders>
              <w:top w:val="single" w:sz="4" w:space="0" w:color="000000"/>
              <w:left w:val="single" w:sz="4" w:space="0" w:color="000000"/>
              <w:bottom w:val="single" w:sz="4" w:space="0" w:color="000000"/>
            </w:tcBorders>
            <w:shd w:val="clear" w:color="auto" w:fill="auto"/>
          </w:tcPr>
          <w:p w14:paraId="204529A9" w14:textId="77777777" w:rsidR="00DB17A5"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85C0BA5" w14:textId="77777777" w:rsidR="00DB17A5" w:rsidRDefault="00DB17A5">
            <w:pPr>
              <w:snapToGrid w:val="0"/>
              <w:jc w:val="center"/>
              <w:rPr>
                <w:b/>
                <w:bCs w:val="0"/>
              </w:rPr>
            </w:pPr>
          </w:p>
        </w:tc>
      </w:tr>
      <w:tr w:rsidR="00F91421" w14:paraId="459DE6DC" w14:textId="77777777">
        <w:tc>
          <w:tcPr>
            <w:tcW w:w="813" w:type="dxa"/>
            <w:tcBorders>
              <w:top w:val="single" w:sz="4" w:space="0" w:color="000000"/>
              <w:left w:val="single" w:sz="4" w:space="0" w:color="000000"/>
              <w:bottom w:val="single" w:sz="4" w:space="0" w:color="000000"/>
            </w:tcBorders>
            <w:shd w:val="clear" w:color="auto" w:fill="auto"/>
          </w:tcPr>
          <w:p w14:paraId="4E24C39B" w14:textId="77777777" w:rsidR="00F91421" w:rsidRDefault="00F91421" w:rsidP="00F91421">
            <w:pPr>
              <w:jc w:val="center"/>
              <w:rPr>
                <w:b/>
                <w:bCs w:val="0"/>
              </w:rPr>
            </w:pPr>
            <w:r>
              <w:rPr>
                <w:b/>
              </w:rPr>
              <w:t>20</w:t>
            </w:r>
          </w:p>
        </w:tc>
        <w:tc>
          <w:tcPr>
            <w:tcW w:w="1523" w:type="dxa"/>
            <w:tcBorders>
              <w:top w:val="single" w:sz="4" w:space="0" w:color="000000"/>
              <w:left w:val="single" w:sz="4" w:space="0" w:color="000000"/>
              <w:bottom w:val="single" w:sz="4" w:space="0" w:color="000000"/>
            </w:tcBorders>
            <w:shd w:val="clear" w:color="auto" w:fill="auto"/>
          </w:tcPr>
          <w:p w14:paraId="7370E4ED" w14:textId="77777777" w:rsidR="00F91421" w:rsidRDefault="00F91421" w:rsidP="00F91421">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D0B4D36" w14:textId="77777777" w:rsidR="00F91421" w:rsidRDefault="00F91421" w:rsidP="00F91421">
            <w:pPr>
              <w:snapToGrid w:val="0"/>
              <w:jc w:val="center"/>
              <w:rPr>
                <w:b/>
                <w:bCs w:val="0"/>
              </w:rPr>
            </w:pPr>
          </w:p>
        </w:tc>
      </w:tr>
      <w:tr w:rsidR="00F91421" w14:paraId="428D6981" w14:textId="77777777">
        <w:tc>
          <w:tcPr>
            <w:tcW w:w="813" w:type="dxa"/>
            <w:tcBorders>
              <w:top w:val="single" w:sz="4" w:space="0" w:color="000000"/>
              <w:left w:val="single" w:sz="4" w:space="0" w:color="000000"/>
              <w:bottom w:val="single" w:sz="4" w:space="0" w:color="000000"/>
            </w:tcBorders>
            <w:shd w:val="clear" w:color="auto" w:fill="auto"/>
          </w:tcPr>
          <w:p w14:paraId="55AE6262" w14:textId="77777777" w:rsidR="00F91421" w:rsidRDefault="00F91421" w:rsidP="00F91421">
            <w:pPr>
              <w:jc w:val="center"/>
            </w:pPr>
            <w:r>
              <w:rPr>
                <w:b/>
              </w:rPr>
              <w:t>21</w:t>
            </w:r>
          </w:p>
        </w:tc>
        <w:tc>
          <w:tcPr>
            <w:tcW w:w="1523" w:type="dxa"/>
            <w:tcBorders>
              <w:top w:val="single" w:sz="4" w:space="0" w:color="000000"/>
              <w:left w:val="single" w:sz="4" w:space="0" w:color="000000"/>
              <w:bottom w:val="single" w:sz="4" w:space="0" w:color="000000"/>
            </w:tcBorders>
            <w:shd w:val="clear" w:color="auto" w:fill="auto"/>
          </w:tcPr>
          <w:p w14:paraId="1E0128FD" w14:textId="77777777" w:rsidR="00F91421" w:rsidRDefault="00F91421" w:rsidP="00F91421">
            <w:pPr>
              <w:jc w:val="center"/>
              <w:rPr>
                <w:lang w:val="en-GB"/>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D8E2E27" w14:textId="77777777" w:rsidR="00F91421" w:rsidRDefault="00F91421" w:rsidP="00F91421">
            <w:pPr>
              <w:jc w:val="center"/>
            </w:pPr>
          </w:p>
        </w:tc>
      </w:tr>
      <w:tr w:rsidR="00F91421" w14:paraId="106FD9B7" w14:textId="77777777">
        <w:tc>
          <w:tcPr>
            <w:tcW w:w="813" w:type="dxa"/>
            <w:tcBorders>
              <w:top w:val="single" w:sz="4" w:space="0" w:color="000000"/>
              <w:left w:val="single" w:sz="4" w:space="0" w:color="000000"/>
              <w:bottom w:val="single" w:sz="4" w:space="0" w:color="000000"/>
            </w:tcBorders>
            <w:shd w:val="clear" w:color="auto" w:fill="auto"/>
          </w:tcPr>
          <w:p w14:paraId="461563D0" w14:textId="77777777" w:rsidR="00F91421" w:rsidRDefault="00F91421" w:rsidP="00F91421">
            <w:pPr>
              <w:jc w:val="center"/>
              <w:rPr>
                <w:b/>
                <w:bCs w:val="0"/>
              </w:rPr>
            </w:pPr>
            <w:r>
              <w:rPr>
                <w:b/>
              </w:rPr>
              <w:t>22</w:t>
            </w:r>
          </w:p>
        </w:tc>
        <w:tc>
          <w:tcPr>
            <w:tcW w:w="1523" w:type="dxa"/>
            <w:tcBorders>
              <w:top w:val="single" w:sz="4" w:space="0" w:color="000000"/>
              <w:left w:val="single" w:sz="4" w:space="0" w:color="000000"/>
              <w:bottom w:val="single" w:sz="4" w:space="0" w:color="000000"/>
            </w:tcBorders>
            <w:shd w:val="clear" w:color="auto" w:fill="auto"/>
          </w:tcPr>
          <w:p w14:paraId="3DA2F642" w14:textId="77777777" w:rsidR="00F91421" w:rsidRDefault="00F91421" w:rsidP="00F91421">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FCE17B2" w14:textId="77777777" w:rsidR="00F91421" w:rsidRDefault="00F91421" w:rsidP="00F91421">
            <w:pPr>
              <w:snapToGrid w:val="0"/>
              <w:jc w:val="center"/>
              <w:rPr>
                <w:bCs w:val="0"/>
              </w:rPr>
            </w:pPr>
          </w:p>
        </w:tc>
      </w:tr>
      <w:tr w:rsidR="00152B4E" w14:paraId="66AED1A3" w14:textId="77777777">
        <w:tc>
          <w:tcPr>
            <w:tcW w:w="813" w:type="dxa"/>
            <w:tcBorders>
              <w:top w:val="single" w:sz="4" w:space="0" w:color="000000"/>
              <w:left w:val="single" w:sz="4" w:space="0" w:color="000000"/>
              <w:bottom w:val="single" w:sz="4" w:space="0" w:color="000000"/>
            </w:tcBorders>
            <w:shd w:val="clear" w:color="auto" w:fill="auto"/>
          </w:tcPr>
          <w:p w14:paraId="2DFFF0FD" w14:textId="77777777" w:rsidR="00152B4E" w:rsidRDefault="00152B4E" w:rsidP="00152B4E">
            <w:pPr>
              <w:jc w:val="center"/>
              <w:rPr>
                <w:b/>
                <w:bCs w:val="0"/>
              </w:rPr>
            </w:pPr>
            <w:r>
              <w:rPr>
                <w:b/>
              </w:rPr>
              <w:t>23</w:t>
            </w:r>
          </w:p>
        </w:tc>
        <w:tc>
          <w:tcPr>
            <w:tcW w:w="1523" w:type="dxa"/>
            <w:tcBorders>
              <w:top w:val="single" w:sz="4" w:space="0" w:color="000000"/>
              <w:left w:val="single" w:sz="4" w:space="0" w:color="000000"/>
              <w:bottom w:val="single" w:sz="4" w:space="0" w:color="000000"/>
            </w:tcBorders>
            <w:shd w:val="clear" w:color="auto" w:fill="auto"/>
          </w:tcPr>
          <w:p w14:paraId="4ECCD388" w14:textId="77777777" w:rsidR="00152B4E" w:rsidRDefault="007B2100" w:rsidP="007B2100">
            <w:pPr>
              <w:snapToGrid w:val="0"/>
              <w:rPr>
                <w:b/>
                <w:bCs w:val="0"/>
              </w:rPr>
            </w:pPr>
            <w:r>
              <w:t xml:space="preserve">    </w:t>
            </w:r>
            <w:r w:rsidR="00152B4E">
              <w:t>CHM2403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2DBD609" w14:textId="77777777" w:rsidR="00152B4E" w:rsidRDefault="00152B4E" w:rsidP="00152B4E">
            <w:pPr>
              <w:snapToGrid w:val="0"/>
              <w:jc w:val="center"/>
              <w:rPr>
                <w:b/>
                <w:bCs w:val="0"/>
              </w:rPr>
            </w:pPr>
            <w:r>
              <w:rPr>
                <w:lang w:val="en-GB"/>
              </w:rPr>
              <w:t>Big Data Analytics- Component 3: Coursework 40%</w:t>
            </w:r>
          </w:p>
        </w:tc>
      </w:tr>
      <w:tr w:rsidR="00152B4E" w14:paraId="49C81394" w14:textId="77777777">
        <w:tc>
          <w:tcPr>
            <w:tcW w:w="813" w:type="dxa"/>
            <w:tcBorders>
              <w:top w:val="single" w:sz="4" w:space="0" w:color="000000"/>
              <w:left w:val="single" w:sz="4" w:space="0" w:color="000000"/>
              <w:bottom w:val="single" w:sz="4" w:space="0" w:color="000000"/>
            </w:tcBorders>
            <w:shd w:val="clear" w:color="auto" w:fill="auto"/>
          </w:tcPr>
          <w:p w14:paraId="5BAD4729" w14:textId="77777777" w:rsidR="00152B4E" w:rsidRDefault="00152B4E" w:rsidP="00152B4E">
            <w:pPr>
              <w:jc w:val="center"/>
            </w:pPr>
            <w:r>
              <w:rPr>
                <w:b/>
              </w:rPr>
              <w:t>24</w:t>
            </w:r>
          </w:p>
        </w:tc>
        <w:tc>
          <w:tcPr>
            <w:tcW w:w="1523" w:type="dxa"/>
            <w:tcBorders>
              <w:top w:val="single" w:sz="4" w:space="0" w:color="000000"/>
              <w:left w:val="single" w:sz="4" w:space="0" w:color="000000"/>
              <w:bottom w:val="single" w:sz="4" w:space="0" w:color="000000"/>
            </w:tcBorders>
            <w:shd w:val="clear" w:color="auto" w:fill="auto"/>
          </w:tcPr>
          <w:p w14:paraId="218FCDC8" w14:textId="77777777" w:rsidR="00152B4E" w:rsidRDefault="00152B4E" w:rsidP="00152B4E">
            <w:pPr>
              <w:jc w:val="center"/>
              <w:rPr>
                <w:lang w:val="en-GB"/>
              </w:rPr>
            </w:pPr>
            <w:r>
              <w:t>CHM2405</w:t>
            </w:r>
            <w:r>
              <w:br/>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4D63BFD" w14:textId="77777777" w:rsidR="00152B4E" w:rsidRDefault="00152B4E" w:rsidP="00152B4E">
            <w:pPr>
              <w:jc w:val="center"/>
            </w:pPr>
            <w:r>
              <w:rPr>
                <w:lang w:val="en-GB"/>
              </w:rPr>
              <w:t>Year 4 Individual Project- Component 3: Coursework</w:t>
            </w:r>
            <w:r w:rsidR="006503BF">
              <w:rPr>
                <w:lang w:val="en-GB"/>
              </w:rPr>
              <w:t xml:space="preserve"> 80%</w:t>
            </w:r>
          </w:p>
        </w:tc>
      </w:tr>
    </w:tbl>
    <w:p w14:paraId="1BA3F739" w14:textId="77777777" w:rsidR="00DB17A5" w:rsidRDefault="00DB17A5">
      <w:pPr>
        <w:pStyle w:val="ListBullet"/>
        <w:spacing w:after="0" w:line="100" w:lineRule="atLeast"/>
        <w:ind w:left="0" w:firstLine="0"/>
      </w:pPr>
    </w:p>
    <w:p w14:paraId="7C50131B" w14:textId="77777777" w:rsidR="007B2100" w:rsidRDefault="007B2100" w:rsidP="007B2100">
      <w:r>
        <w:t>Additionally, CHM2401, CHM2402, CHM2404 have a summer examination, each contributing 50% towards the relevant module mark, which will take place in weeks 37 to 39 (inclusive).</w:t>
      </w:r>
    </w:p>
    <w:p w14:paraId="26F9E500" w14:textId="77777777" w:rsidR="00DB17A5" w:rsidRDefault="00DB17A5">
      <w:pPr>
        <w:pStyle w:val="ListBullet"/>
        <w:spacing w:after="0" w:line="100" w:lineRule="atLeast"/>
        <w:ind w:left="0" w:firstLine="0"/>
      </w:pPr>
    </w:p>
    <w:p w14:paraId="5BD303F2" w14:textId="77777777" w:rsidR="007B2100" w:rsidRDefault="007B2100">
      <w:pPr>
        <w:pStyle w:val="Heading1"/>
        <w:tabs>
          <w:tab w:val="clear" w:pos="360"/>
          <w:tab w:val="left" w:pos="0"/>
        </w:tabs>
      </w:pPr>
    </w:p>
    <w:p w14:paraId="494B37AD" w14:textId="27CA379B" w:rsidR="00DB17A5" w:rsidRDefault="00CB2007">
      <w:pPr>
        <w:pStyle w:val="Heading1"/>
        <w:tabs>
          <w:tab w:val="clear" w:pos="360"/>
          <w:tab w:val="left" w:pos="0"/>
        </w:tabs>
      </w:pPr>
      <w:r>
        <w:br w:type="page"/>
      </w:r>
      <w:r w:rsidR="00DB17A5">
        <w:lastRenderedPageBreak/>
        <w:t xml:space="preserve">OUTLINE ASSESSMENT SCHEDULE (SAMPLE) </w:t>
      </w:r>
      <w:proofErr w:type="spellStart"/>
      <w:r w:rsidR="00DB17A5">
        <w:t>MMath</w:t>
      </w:r>
      <w:proofErr w:type="spellEnd"/>
      <w:r w:rsidR="00DB17A5">
        <w:t xml:space="preserve"> Year 5</w:t>
      </w:r>
    </w:p>
    <w:p w14:paraId="65A3BCBD" w14:textId="77777777" w:rsidR="00DB17A5" w:rsidRDefault="00DB17A5">
      <w:pPr>
        <w:ind w:left="-800" w:firstLine="720"/>
        <w:jc w:val="both"/>
        <w:rPr>
          <w:b/>
        </w:rPr>
      </w:pPr>
    </w:p>
    <w:p w14:paraId="558C9725" w14:textId="7767CC58" w:rsidR="00DB17A5" w:rsidRDefault="00DB17A5">
      <w:pPr>
        <w:jc w:val="both"/>
        <w:rPr>
          <w:szCs w:val="22"/>
        </w:rPr>
      </w:pPr>
      <w:r>
        <w:rPr>
          <w:b/>
        </w:rPr>
        <w:t xml:space="preserve">These are sample dates and would need to be adjusted to fit with other classes for shared modules within the </w:t>
      </w:r>
      <w:r w:rsidR="00B54706">
        <w:rPr>
          <w:b/>
        </w:rPr>
        <w:t>postgraduate</w:t>
      </w:r>
      <w:r>
        <w:rPr>
          <w:b/>
        </w:rPr>
        <w:t xml:space="preserve"> framework</w:t>
      </w:r>
      <w:r w:rsidR="002D3873">
        <w:rPr>
          <w:b/>
        </w:rPr>
        <w:t>.</w:t>
      </w:r>
    </w:p>
    <w:p w14:paraId="0D8F4348" w14:textId="77777777" w:rsidR="00DB17A5" w:rsidRDefault="00DB17A5">
      <w:pPr>
        <w:rPr>
          <w:szCs w:val="22"/>
        </w:rPr>
      </w:pPr>
    </w:p>
    <w:tbl>
      <w:tblPr>
        <w:tblW w:w="0" w:type="auto"/>
        <w:tblInd w:w="-15" w:type="dxa"/>
        <w:tblLayout w:type="fixed"/>
        <w:tblLook w:val="0000" w:firstRow="0" w:lastRow="0" w:firstColumn="0" w:lastColumn="0" w:noHBand="0" w:noVBand="0"/>
      </w:tblPr>
      <w:tblGrid>
        <w:gridCol w:w="813"/>
        <w:gridCol w:w="1523"/>
        <w:gridCol w:w="6222"/>
      </w:tblGrid>
      <w:tr w:rsidR="00DB17A5" w14:paraId="4B46683D" w14:textId="77777777">
        <w:tc>
          <w:tcPr>
            <w:tcW w:w="813" w:type="dxa"/>
            <w:tcBorders>
              <w:top w:val="single" w:sz="4" w:space="0" w:color="000000"/>
              <w:left w:val="single" w:sz="4" w:space="0" w:color="000000"/>
              <w:bottom w:val="single" w:sz="4" w:space="0" w:color="000000"/>
            </w:tcBorders>
            <w:shd w:val="clear" w:color="auto" w:fill="auto"/>
          </w:tcPr>
          <w:p w14:paraId="4C14D6A8" w14:textId="77777777" w:rsidR="00DB17A5" w:rsidRDefault="00DB17A5">
            <w:pPr>
              <w:jc w:val="center"/>
              <w:rPr>
                <w:b/>
              </w:rPr>
            </w:pPr>
            <w:r>
              <w:rPr>
                <w:b/>
              </w:rPr>
              <w:t>Week</w:t>
            </w:r>
          </w:p>
        </w:tc>
        <w:tc>
          <w:tcPr>
            <w:tcW w:w="1523" w:type="dxa"/>
            <w:tcBorders>
              <w:top w:val="single" w:sz="4" w:space="0" w:color="000000"/>
              <w:left w:val="single" w:sz="4" w:space="0" w:color="000000"/>
              <w:bottom w:val="single" w:sz="4" w:space="0" w:color="000000"/>
            </w:tcBorders>
            <w:shd w:val="clear" w:color="auto" w:fill="auto"/>
          </w:tcPr>
          <w:p w14:paraId="567BB908" w14:textId="77777777" w:rsidR="00DB17A5" w:rsidRDefault="00DB17A5">
            <w:pPr>
              <w:jc w:val="center"/>
              <w:rPr>
                <w:b/>
              </w:rPr>
            </w:pPr>
            <w:r>
              <w:rPr>
                <w:b/>
              </w:rPr>
              <w:t>Module(s)</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376451D" w14:textId="77777777" w:rsidR="00DB17A5" w:rsidRDefault="00DB17A5">
            <w:pPr>
              <w:jc w:val="center"/>
            </w:pPr>
            <w:r>
              <w:rPr>
                <w:b/>
              </w:rPr>
              <w:t>Summative Assessment</w:t>
            </w:r>
          </w:p>
        </w:tc>
      </w:tr>
      <w:tr w:rsidR="00DB17A5" w14:paraId="32EAD99F" w14:textId="77777777">
        <w:tc>
          <w:tcPr>
            <w:tcW w:w="813" w:type="dxa"/>
            <w:tcBorders>
              <w:top w:val="single" w:sz="4" w:space="0" w:color="000000"/>
              <w:left w:val="single" w:sz="4" w:space="0" w:color="000000"/>
              <w:bottom w:val="single" w:sz="4" w:space="0" w:color="000000"/>
            </w:tcBorders>
            <w:shd w:val="clear" w:color="auto" w:fill="auto"/>
          </w:tcPr>
          <w:p w14:paraId="6719CBEB" w14:textId="77777777" w:rsidR="00DB17A5" w:rsidRPr="000905E6" w:rsidRDefault="00DB17A5">
            <w:pPr>
              <w:jc w:val="center"/>
              <w:rPr>
                <w:b/>
                <w:bCs w:val="0"/>
              </w:rPr>
            </w:pPr>
            <w:r w:rsidRPr="000905E6">
              <w:rPr>
                <w:b/>
              </w:rPr>
              <w:t>1</w:t>
            </w:r>
          </w:p>
        </w:tc>
        <w:tc>
          <w:tcPr>
            <w:tcW w:w="1523" w:type="dxa"/>
            <w:tcBorders>
              <w:top w:val="single" w:sz="4" w:space="0" w:color="000000"/>
              <w:left w:val="single" w:sz="4" w:space="0" w:color="000000"/>
              <w:bottom w:val="single" w:sz="4" w:space="0" w:color="000000"/>
            </w:tcBorders>
            <w:shd w:val="clear" w:color="auto" w:fill="auto"/>
          </w:tcPr>
          <w:p w14:paraId="63B0D574" w14:textId="5FBA337B" w:rsidR="00DB17A5" w:rsidRPr="000905E6"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1F9B03D" w14:textId="77777777" w:rsidR="00DB17A5" w:rsidRPr="000905E6" w:rsidRDefault="00DB17A5">
            <w:pPr>
              <w:snapToGrid w:val="0"/>
              <w:jc w:val="center"/>
              <w:rPr>
                <w:b/>
                <w:bCs w:val="0"/>
              </w:rPr>
            </w:pPr>
          </w:p>
        </w:tc>
      </w:tr>
      <w:tr w:rsidR="00DB17A5" w14:paraId="6D00A833" w14:textId="77777777">
        <w:tc>
          <w:tcPr>
            <w:tcW w:w="813" w:type="dxa"/>
            <w:tcBorders>
              <w:top w:val="single" w:sz="4" w:space="0" w:color="000000"/>
              <w:left w:val="single" w:sz="4" w:space="0" w:color="000000"/>
              <w:bottom w:val="single" w:sz="4" w:space="0" w:color="000000"/>
            </w:tcBorders>
            <w:shd w:val="clear" w:color="auto" w:fill="auto"/>
          </w:tcPr>
          <w:p w14:paraId="76AB6AD8" w14:textId="77777777" w:rsidR="00DB17A5" w:rsidRPr="000905E6" w:rsidRDefault="00DB17A5">
            <w:pPr>
              <w:jc w:val="center"/>
              <w:rPr>
                <w:b/>
                <w:bCs w:val="0"/>
              </w:rPr>
            </w:pPr>
            <w:r w:rsidRPr="000905E6">
              <w:rPr>
                <w:b/>
              </w:rPr>
              <w:t>2</w:t>
            </w:r>
          </w:p>
        </w:tc>
        <w:tc>
          <w:tcPr>
            <w:tcW w:w="1523" w:type="dxa"/>
            <w:tcBorders>
              <w:top w:val="single" w:sz="4" w:space="0" w:color="000000"/>
              <w:left w:val="single" w:sz="4" w:space="0" w:color="000000"/>
              <w:bottom w:val="single" w:sz="4" w:space="0" w:color="000000"/>
            </w:tcBorders>
            <w:shd w:val="clear" w:color="auto" w:fill="auto"/>
          </w:tcPr>
          <w:p w14:paraId="292EE89D" w14:textId="77777777" w:rsidR="00DB17A5" w:rsidRPr="000905E6"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79EAA87" w14:textId="77777777" w:rsidR="00DB17A5" w:rsidRPr="000905E6" w:rsidRDefault="00DB17A5">
            <w:pPr>
              <w:snapToGrid w:val="0"/>
              <w:jc w:val="center"/>
              <w:rPr>
                <w:b/>
                <w:bCs w:val="0"/>
              </w:rPr>
            </w:pPr>
          </w:p>
        </w:tc>
      </w:tr>
      <w:tr w:rsidR="00DB17A5" w14:paraId="3E92F636" w14:textId="77777777">
        <w:tc>
          <w:tcPr>
            <w:tcW w:w="813" w:type="dxa"/>
            <w:tcBorders>
              <w:top w:val="single" w:sz="4" w:space="0" w:color="000000"/>
              <w:left w:val="single" w:sz="4" w:space="0" w:color="000000"/>
              <w:bottom w:val="single" w:sz="4" w:space="0" w:color="000000"/>
            </w:tcBorders>
            <w:shd w:val="clear" w:color="auto" w:fill="auto"/>
          </w:tcPr>
          <w:p w14:paraId="4D419E58" w14:textId="77777777" w:rsidR="00DB17A5" w:rsidRPr="000905E6" w:rsidRDefault="00DB17A5">
            <w:pPr>
              <w:jc w:val="center"/>
            </w:pPr>
            <w:r w:rsidRPr="000905E6">
              <w:rPr>
                <w:b/>
              </w:rPr>
              <w:t>3</w:t>
            </w:r>
          </w:p>
        </w:tc>
        <w:tc>
          <w:tcPr>
            <w:tcW w:w="1523" w:type="dxa"/>
            <w:tcBorders>
              <w:top w:val="single" w:sz="4" w:space="0" w:color="000000"/>
              <w:left w:val="single" w:sz="4" w:space="0" w:color="000000"/>
              <w:bottom w:val="single" w:sz="4" w:space="0" w:color="000000"/>
            </w:tcBorders>
            <w:shd w:val="clear" w:color="auto" w:fill="auto"/>
          </w:tcPr>
          <w:p w14:paraId="69646C82" w14:textId="59497908" w:rsidR="00DB17A5" w:rsidRPr="000905E6" w:rsidRDefault="00FB71BC">
            <w:pPr>
              <w:snapToGrid w:val="0"/>
              <w:jc w:val="center"/>
            </w:pPr>
            <w:r w:rsidRPr="000905E6">
              <w:t>CMI3416</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CA3AF90" w14:textId="23692670" w:rsidR="00DB17A5" w:rsidRPr="000905E6" w:rsidRDefault="000905E6">
            <w:pPr>
              <w:snapToGrid w:val="0"/>
              <w:jc w:val="center"/>
              <w:rPr>
                <w:lang w:val="en-GB"/>
              </w:rPr>
            </w:pPr>
            <w:r w:rsidRPr="000905E6">
              <w:t>Effective</w:t>
            </w:r>
            <w:r w:rsidR="00F370C7">
              <w:t xml:space="preserve"> Research and Professional Practice</w:t>
            </w:r>
            <w:r w:rsidRPr="000905E6">
              <w:t>-Component 1: Coursework 50%</w:t>
            </w:r>
          </w:p>
        </w:tc>
      </w:tr>
      <w:tr w:rsidR="00F370C7" w14:paraId="74741CA9" w14:textId="77777777">
        <w:tc>
          <w:tcPr>
            <w:tcW w:w="813" w:type="dxa"/>
            <w:tcBorders>
              <w:top w:val="single" w:sz="4" w:space="0" w:color="000000"/>
              <w:left w:val="single" w:sz="4" w:space="0" w:color="000000"/>
              <w:bottom w:val="single" w:sz="4" w:space="0" w:color="000000"/>
            </w:tcBorders>
            <w:shd w:val="clear" w:color="auto" w:fill="auto"/>
          </w:tcPr>
          <w:p w14:paraId="26FC59B9" w14:textId="77777777" w:rsidR="00F370C7" w:rsidRPr="000905E6" w:rsidRDefault="00F370C7" w:rsidP="00F370C7">
            <w:pPr>
              <w:jc w:val="center"/>
              <w:rPr>
                <w:b/>
                <w:bCs w:val="0"/>
              </w:rPr>
            </w:pPr>
            <w:r w:rsidRPr="000905E6">
              <w:rPr>
                <w:b/>
              </w:rPr>
              <w:t>4</w:t>
            </w:r>
          </w:p>
        </w:tc>
        <w:tc>
          <w:tcPr>
            <w:tcW w:w="1523" w:type="dxa"/>
            <w:tcBorders>
              <w:top w:val="single" w:sz="4" w:space="0" w:color="000000"/>
              <w:left w:val="single" w:sz="4" w:space="0" w:color="000000"/>
              <w:bottom w:val="single" w:sz="4" w:space="0" w:color="000000"/>
            </w:tcBorders>
            <w:shd w:val="clear" w:color="auto" w:fill="auto"/>
          </w:tcPr>
          <w:p w14:paraId="3A0ADB75" w14:textId="368E22A0" w:rsidR="00F370C7" w:rsidRPr="000905E6" w:rsidRDefault="00F370C7" w:rsidP="00F370C7">
            <w:pPr>
              <w:snapToGrid w:val="0"/>
              <w:jc w:val="center"/>
              <w:rPr>
                <w:b/>
                <w:bCs w:val="0"/>
              </w:rPr>
            </w:pPr>
            <w:r w:rsidRPr="000905E6">
              <w:t>CMI3505</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D91FBC2" w14:textId="05D31BFC" w:rsidR="00F370C7" w:rsidRPr="000905E6" w:rsidRDefault="00F370C7" w:rsidP="00F370C7">
            <w:pPr>
              <w:snapToGrid w:val="0"/>
              <w:jc w:val="center"/>
              <w:rPr>
                <w:b/>
                <w:bCs w:val="0"/>
              </w:rPr>
            </w:pPr>
            <w:r w:rsidRPr="000905E6">
              <w:t>Knowledge Representation and Reasoning-Component 1: Coursework 50%</w:t>
            </w:r>
          </w:p>
        </w:tc>
      </w:tr>
      <w:tr w:rsidR="00F370C7" w14:paraId="0C0B5779" w14:textId="77777777">
        <w:tc>
          <w:tcPr>
            <w:tcW w:w="813" w:type="dxa"/>
            <w:tcBorders>
              <w:top w:val="single" w:sz="4" w:space="0" w:color="000000"/>
              <w:left w:val="single" w:sz="4" w:space="0" w:color="000000"/>
              <w:bottom w:val="single" w:sz="4" w:space="0" w:color="000000"/>
            </w:tcBorders>
            <w:shd w:val="clear" w:color="auto" w:fill="auto"/>
          </w:tcPr>
          <w:p w14:paraId="257C81C6" w14:textId="77777777" w:rsidR="00F370C7" w:rsidRPr="000905E6" w:rsidRDefault="00F370C7" w:rsidP="00F370C7">
            <w:pPr>
              <w:jc w:val="center"/>
              <w:rPr>
                <w:b/>
                <w:bCs w:val="0"/>
              </w:rPr>
            </w:pPr>
            <w:r w:rsidRPr="000905E6">
              <w:rPr>
                <w:b/>
              </w:rPr>
              <w:t>5</w:t>
            </w:r>
          </w:p>
        </w:tc>
        <w:tc>
          <w:tcPr>
            <w:tcW w:w="1523" w:type="dxa"/>
            <w:tcBorders>
              <w:top w:val="single" w:sz="4" w:space="0" w:color="000000"/>
              <w:left w:val="single" w:sz="4" w:space="0" w:color="000000"/>
              <w:bottom w:val="single" w:sz="4" w:space="0" w:color="000000"/>
            </w:tcBorders>
            <w:shd w:val="clear" w:color="auto" w:fill="auto"/>
          </w:tcPr>
          <w:p w14:paraId="348B3E81" w14:textId="1FF67211" w:rsidR="00F370C7" w:rsidRPr="000905E6" w:rsidRDefault="00F370C7" w:rsidP="00F370C7">
            <w:pPr>
              <w:snapToGrid w:val="0"/>
              <w:jc w:val="center"/>
              <w:rPr>
                <w:b/>
                <w:bCs w:val="0"/>
              </w:rPr>
            </w:pPr>
            <w:r w:rsidRPr="000905E6">
              <w:t>CMI3416</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CE9AFD5" w14:textId="38EE2A5C" w:rsidR="00F370C7" w:rsidRPr="000905E6" w:rsidRDefault="00F370C7" w:rsidP="00F370C7">
            <w:pPr>
              <w:snapToGrid w:val="0"/>
              <w:jc w:val="center"/>
              <w:rPr>
                <w:b/>
                <w:bCs w:val="0"/>
              </w:rPr>
            </w:pPr>
            <w:r w:rsidRPr="000905E6">
              <w:t>Effective</w:t>
            </w:r>
            <w:r>
              <w:t xml:space="preserve"> Research and Professional Practice</w:t>
            </w:r>
            <w:r w:rsidRPr="000905E6">
              <w:t xml:space="preserve">-Component </w:t>
            </w:r>
            <w:r>
              <w:t>2</w:t>
            </w:r>
            <w:r w:rsidRPr="000905E6">
              <w:t>: Coursework 50%</w:t>
            </w:r>
          </w:p>
        </w:tc>
      </w:tr>
      <w:tr w:rsidR="00DB17A5" w14:paraId="26CD72BA" w14:textId="77777777">
        <w:tc>
          <w:tcPr>
            <w:tcW w:w="813" w:type="dxa"/>
            <w:tcBorders>
              <w:top w:val="single" w:sz="4" w:space="0" w:color="000000"/>
              <w:left w:val="single" w:sz="4" w:space="0" w:color="000000"/>
              <w:bottom w:val="single" w:sz="4" w:space="0" w:color="000000"/>
            </w:tcBorders>
            <w:shd w:val="clear" w:color="auto" w:fill="auto"/>
          </w:tcPr>
          <w:p w14:paraId="2A276F4F" w14:textId="77777777" w:rsidR="00DB17A5" w:rsidRPr="000905E6" w:rsidRDefault="00DB17A5">
            <w:pPr>
              <w:jc w:val="center"/>
              <w:rPr>
                <w:b/>
                <w:bCs w:val="0"/>
              </w:rPr>
            </w:pPr>
            <w:r w:rsidRPr="000905E6">
              <w:rPr>
                <w:b/>
              </w:rPr>
              <w:t>6</w:t>
            </w:r>
          </w:p>
        </w:tc>
        <w:tc>
          <w:tcPr>
            <w:tcW w:w="1523" w:type="dxa"/>
            <w:tcBorders>
              <w:top w:val="single" w:sz="4" w:space="0" w:color="000000"/>
              <w:left w:val="single" w:sz="4" w:space="0" w:color="000000"/>
              <w:bottom w:val="single" w:sz="4" w:space="0" w:color="000000"/>
            </w:tcBorders>
            <w:shd w:val="clear" w:color="auto" w:fill="auto"/>
          </w:tcPr>
          <w:p w14:paraId="45E605F0" w14:textId="77777777" w:rsidR="00DB17A5" w:rsidRPr="000905E6" w:rsidRDefault="00CB2B8E">
            <w:pPr>
              <w:snapToGrid w:val="0"/>
              <w:jc w:val="center"/>
            </w:pPr>
            <w:r w:rsidRPr="000905E6">
              <w:t>CMI3505</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47E92AB" w14:textId="421A3980" w:rsidR="00DB17A5" w:rsidRPr="000905E6" w:rsidRDefault="00CB2B8E">
            <w:pPr>
              <w:snapToGrid w:val="0"/>
              <w:jc w:val="center"/>
            </w:pPr>
            <w:r w:rsidRPr="000905E6">
              <w:t xml:space="preserve">Knowledge Representation and Reasoning-Component </w:t>
            </w:r>
            <w:r w:rsidR="00F370C7">
              <w:t>2</w:t>
            </w:r>
            <w:r w:rsidRPr="000905E6">
              <w:t>: Coursework 50%</w:t>
            </w:r>
          </w:p>
        </w:tc>
      </w:tr>
      <w:tr w:rsidR="00DB17A5" w14:paraId="137385AB" w14:textId="77777777">
        <w:tc>
          <w:tcPr>
            <w:tcW w:w="813" w:type="dxa"/>
            <w:tcBorders>
              <w:top w:val="single" w:sz="4" w:space="0" w:color="000000"/>
              <w:left w:val="single" w:sz="4" w:space="0" w:color="000000"/>
              <w:bottom w:val="single" w:sz="4" w:space="0" w:color="000000"/>
            </w:tcBorders>
            <w:shd w:val="clear" w:color="auto" w:fill="auto"/>
          </w:tcPr>
          <w:p w14:paraId="32B723C9" w14:textId="77777777" w:rsidR="00DB17A5" w:rsidRPr="000905E6" w:rsidRDefault="00DB17A5">
            <w:pPr>
              <w:jc w:val="center"/>
              <w:rPr>
                <w:bCs w:val="0"/>
              </w:rPr>
            </w:pPr>
            <w:r w:rsidRPr="000905E6">
              <w:rPr>
                <w:b/>
              </w:rPr>
              <w:t>7</w:t>
            </w:r>
          </w:p>
        </w:tc>
        <w:tc>
          <w:tcPr>
            <w:tcW w:w="1523" w:type="dxa"/>
            <w:tcBorders>
              <w:top w:val="single" w:sz="4" w:space="0" w:color="000000"/>
              <w:left w:val="single" w:sz="4" w:space="0" w:color="000000"/>
              <w:bottom w:val="single" w:sz="4" w:space="0" w:color="000000"/>
            </w:tcBorders>
            <w:shd w:val="clear" w:color="auto" w:fill="auto"/>
          </w:tcPr>
          <w:p w14:paraId="36E4A42C" w14:textId="2EE9F1AB" w:rsidR="00DB17A5" w:rsidRPr="000905E6" w:rsidRDefault="00DB17A5">
            <w:pPr>
              <w:snapToGrid w:val="0"/>
              <w:jc w:val="center"/>
              <w:rPr>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C7AF0C4" w14:textId="6E64DFC8" w:rsidR="00DB17A5" w:rsidRPr="000905E6" w:rsidRDefault="00DB17A5">
            <w:pPr>
              <w:snapToGrid w:val="0"/>
              <w:jc w:val="center"/>
            </w:pPr>
          </w:p>
        </w:tc>
      </w:tr>
      <w:tr w:rsidR="00DB17A5" w14:paraId="06FE2CEB" w14:textId="77777777">
        <w:tc>
          <w:tcPr>
            <w:tcW w:w="813" w:type="dxa"/>
            <w:tcBorders>
              <w:top w:val="single" w:sz="4" w:space="0" w:color="000000"/>
              <w:left w:val="single" w:sz="4" w:space="0" w:color="000000"/>
              <w:bottom w:val="single" w:sz="4" w:space="0" w:color="000000"/>
            </w:tcBorders>
            <w:shd w:val="clear" w:color="auto" w:fill="auto"/>
          </w:tcPr>
          <w:p w14:paraId="51DBAB57" w14:textId="77777777" w:rsidR="00DB17A5" w:rsidRPr="000905E6" w:rsidRDefault="00DB17A5">
            <w:pPr>
              <w:jc w:val="center"/>
              <w:rPr>
                <w:b/>
                <w:bCs w:val="0"/>
              </w:rPr>
            </w:pPr>
            <w:r w:rsidRPr="000905E6">
              <w:rPr>
                <w:b/>
              </w:rPr>
              <w:t>8</w:t>
            </w:r>
          </w:p>
        </w:tc>
        <w:tc>
          <w:tcPr>
            <w:tcW w:w="1523" w:type="dxa"/>
            <w:tcBorders>
              <w:top w:val="single" w:sz="4" w:space="0" w:color="000000"/>
              <w:left w:val="single" w:sz="4" w:space="0" w:color="000000"/>
              <w:bottom w:val="single" w:sz="4" w:space="0" w:color="000000"/>
            </w:tcBorders>
            <w:shd w:val="clear" w:color="auto" w:fill="auto"/>
          </w:tcPr>
          <w:p w14:paraId="7349079D" w14:textId="77777777" w:rsidR="00DB17A5" w:rsidRPr="000905E6"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3B5F829" w14:textId="77777777" w:rsidR="00DB17A5" w:rsidRPr="000905E6" w:rsidRDefault="00DB17A5">
            <w:pPr>
              <w:snapToGrid w:val="0"/>
              <w:jc w:val="center"/>
              <w:rPr>
                <w:b/>
                <w:bCs w:val="0"/>
              </w:rPr>
            </w:pPr>
          </w:p>
        </w:tc>
      </w:tr>
      <w:tr w:rsidR="00DB17A5" w14:paraId="10638768" w14:textId="77777777">
        <w:tc>
          <w:tcPr>
            <w:tcW w:w="813" w:type="dxa"/>
            <w:tcBorders>
              <w:top w:val="single" w:sz="4" w:space="0" w:color="000000"/>
              <w:left w:val="single" w:sz="4" w:space="0" w:color="000000"/>
              <w:bottom w:val="single" w:sz="4" w:space="0" w:color="000000"/>
            </w:tcBorders>
            <w:shd w:val="clear" w:color="auto" w:fill="auto"/>
          </w:tcPr>
          <w:p w14:paraId="600DD5B0" w14:textId="77777777" w:rsidR="00DB17A5" w:rsidRPr="000905E6" w:rsidRDefault="00DB17A5">
            <w:pPr>
              <w:jc w:val="center"/>
            </w:pPr>
            <w:r w:rsidRPr="000905E6">
              <w:rPr>
                <w:b/>
              </w:rPr>
              <w:t>9</w:t>
            </w:r>
          </w:p>
        </w:tc>
        <w:tc>
          <w:tcPr>
            <w:tcW w:w="1523" w:type="dxa"/>
            <w:tcBorders>
              <w:top w:val="single" w:sz="4" w:space="0" w:color="000000"/>
              <w:left w:val="single" w:sz="4" w:space="0" w:color="000000"/>
              <w:bottom w:val="single" w:sz="4" w:space="0" w:color="000000"/>
            </w:tcBorders>
            <w:shd w:val="clear" w:color="auto" w:fill="auto"/>
          </w:tcPr>
          <w:p w14:paraId="0DCBA21F" w14:textId="77777777" w:rsidR="00DB17A5" w:rsidRPr="000905E6" w:rsidRDefault="00DB17A5">
            <w:pPr>
              <w:snapToGrid w:val="0"/>
              <w:jc w:val="cente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817494A" w14:textId="77777777" w:rsidR="00DB17A5" w:rsidRPr="000905E6" w:rsidRDefault="00DB17A5">
            <w:pPr>
              <w:snapToGrid w:val="0"/>
              <w:jc w:val="center"/>
              <w:rPr>
                <w:lang w:val="en-GB"/>
              </w:rPr>
            </w:pPr>
          </w:p>
        </w:tc>
      </w:tr>
      <w:tr w:rsidR="00EB7450" w14:paraId="0DCB64D2" w14:textId="77777777">
        <w:tc>
          <w:tcPr>
            <w:tcW w:w="813" w:type="dxa"/>
            <w:tcBorders>
              <w:top w:val="single" w:sz="4" w:space="0" w:color="000000"/>
              <w:left w:val="single" w:sz="4" w:space="0" w:color="000000"/>
              <w:bottom w:val="single" w:sz="4" w:space="0" w:color="000000"/>
            </w:tcBorders>
            <w:shd w:val="clear" w:color="auto" w:fill="auto"/>
          </w:tcPr>
          <w:p w14:paraId="554E6D5B" w14:textId="77777777" w:rsidR="00EB7450" w:rsidRPr="000905E6" w:rsidRDefault="00EB7450" w:rsidP="00EB7450">
            <w:pPr>
              <w:jc w:val="center"/>
              <w:rPr>
                <w:b/>
                <w:bCs w:val="0"/>
              </w:rPr>
            </w:pPr>
            <w:r w:rsidRPr="000905E6">
              <w:rPr>
                <w:b/>
              </w:rPr>
              <w:t>10</w:t>
            </w:r>
          </w:p>
        </w:tc>
        <w:tc>
          <w:tcPr>
            <w:tcW w:w="1523" w:type="dxa"/>
            <w:tcBorders>
              <w:top w:val="single" w:sz="4" w:space="0" w:color="000000"/>
              <w:left w:val="single" w:sz="4" w:space="0" w:color="000000"/>
              <w:bottom w:val="single" w:sz="4" w:space="0" w:color="000000"/>
            </w:tcBorders>
            <w:shd w:val="clear" w:color="auto" w:fill="auto"/>
          </w:tcPr>
          <w:p w14:paraId="3CC62E53" w14:textId="21024436" w:rsidR="00EB7450" w:rsidRPr="000905E6" w:rsidRDefault="00EB7450" w:rsidP="00EB7450">
            <w:pPr>
              <w:snapToGrid w:val="0"/>
              <w:jc w:val="center"/>
              <w:rPr>
                <w:b/>
                <w:bCs w:val="0"/>
              </w:rPr>
            </w:pPr>
            <w:r w:rsidRPr="000905E6">
              <w:t>CMM3501</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9EC0012" w14:textId="6EFF883B" w:rsidR="00EB7450" w:rsidRPr="000905E6" w:rsidRDefault="00EB7450" w:rsidP="00EB7450">
            <w:pPr>
              <w:snapToGrid w:val="0"/>
              <w:jc w:val="center"/>
              <w:rPr>
                <w:b/>
                <w:bCs w:val="0"/>
              </w:rPr>
            </w:pPr>
            <w:r w:rsidRPr="000905E6">
              <w:t>Advanced Mathematical Methods-Course Assessment 50%</w:t>
            </w:r>
          </w:p>
        </w:tc>
      </w:tr>
      <w:tr w:rsidR="00DB17A5" w14:paraId="71E0BE0F" w14:textId="77777777">
        <w:tc>
          <w:tcPr>
            <w:tcW w:w="813" w:type="dxa"/>
            <w:tcBorders>
              <w:top w:val="single" w:sz="4" w:space="0" w:color="000000"/>
              <w:left w:val="single" w:sz="4" w:space="0" w:color="000000"/>
              <w:bottom w:val="single" w:sz="4" w:space="0" w:color="000000"/>
            </w:tcBorders>
            <w:shd w:val="clear" w:color="auto" w:fill="auto"/>
          </w:tcPr>
          <w:p w14:paraId="4EE77B32" w14:textId="77777777" w:rsidR="00DB17A5" w:rsidRPr="000905E6" w:rsidRDefault="00DB17A5">
            <w:pPr>
              <w:jc w:val="center"/>
              <w:rPr>
                <w:b/>
                <w:bCs w:val="0"/>
              </w:rPr>
            </w:pPr>
            <w:r w:rsidRPr="000905E6">
              <w:rPr>
                <w:b/>
              </w:rPr>
              <w:t>11</w:t>
            </w:r>
          </w:p>
        </w:tc>
        <w:tc>
          <w:tcPr>
            <w:tcW w:w="1523" w:type="dxa"/>
            <w:tcBorders>
              <w:top w:val="single" w:sz="4" w:space="0" w:color="000000"/>
              <w:left w:val="single" w:sz="4" w:space="0" w:color="000000"/>
              <w:bottom w:val="single" w:sz="4" w:space="0" w:color="000000"/>
            </w:tcBorders>
            <w:shd w:val="clear" w:color="auto" w:fill="auto"/>
          </w:tcPr>
          <w:p w14:paraId="216DFBC4" w14:textId="6BFB8EA1" w:rsidR="00DB17A5" w:rsidRPr="000905E6" w:rsidRDefault="00DB17A5">
            <w:pPr>
              <w:snapToGrid w:val="0"/>
              <w:jc w:val="cente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3605670" w14:textId="3CC4FBC5" w:rsidR="00DB17A5" w:rsidRPr="000905E6" w:rsidRDefault="00DB17A5">
            <w:pPr>
              <w:snapToGrid w:val="0"/>
              <w:jc w:val="center"/>
            </w:pPr>
          </w:p>
        </w:tc>
      </w:tr>
      <w:tr w:rsidR="00DB17A5" w14:paraId="032BC3F6" w14:textId="77777777">
        <w:tc>
          <w:tcPr>
            <w:tcW w:w="813" w:type="dxa"/>
            <w:tcBorders>
              <w:top w:val="single" w:sz="4" w:space="0" w:color="000000"/>
              <w:left w:val="single" w:sz="4" w:space="0" w:color="000000"/>
              <w:bottom w:val="single" w:sz="4" w:space="0" w:color="000000"/>
            </w:tcBorders>
            <w:shd w:val="clear" w:color="auto" w:fill="auto"/>
          </w:tcPr>
          <w:p w14:paraId="55E82834" w14:textId="77777777" w:rsidR="00DB17A5" w:rsidRPr="000905E6" w:rsidRDefault="00DB17A5">
            <w:pPr>
              <w:jc w:val="center"/>
            </w:pPr>
            <w:r w:rsidRPr="000905E6">
              <w:rPr>
                <w:b/>
              </w:rPr>
              <w:t>12</w:t>
            </w:r>
          </w:p>
        </w:tc>
        <w:tc>
          <w:tcPr>
            <w:tcW w:w="1523" w:type="dxa"/>
            <w:tcBorders>
              <w:top w:val="single" w:sz="4" w:space="0" w:color="000000"/>
              <w:left w:val="single" w:sz="4" w:space="0" w:color="000000"/>
              <w:bottom w:val="single" w:sz="4" w:space="0" w:color="000000"/>
            </w:tcBorders>
            <w:shd w:val="clear" w:color="auto" w:fill="auto"/>
          </w:tcPr>
          <w:p w14:paraId="465B3C51" w14:textId="0B48F209" w:rsidR="00DB17A5" w:rsidRPr="000905E6" w:rsidRDefault="00B77D93">
            <w:pPr>
              <w:jc w:val="center"/>
              <w:rPr>
                <w:lang w:val="en-GB"/>
              </w:rPr>
            </w:pPr>
            <w:r w:rsidRPr="000905E6">
              <w:t>CMM3501</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525B8B5" w14:textId="69546DAC" w:rsidR="00DB17A5" w:rsidRPr="000905E6" w:rsidRDefault="00B77D93">
            <w:pPr>
              <w:jc w:val="center"/>
            </w:pPr>
            <w:r w:rsidRPr="000905E6">
              <w:t>Advanced Mathematical Methods-</w:t>
            </w:r>
            <w:r>
              <w:t>Exam</w:t>
            </w:r>
            <w:r w:rsidRPr="000905E6">
              <w:t xml:space="preserve"> 50%</w:t>
            </w:r>
          </w:p>
        </w:tc>
      </w:tr>
      <w:tr w:rsidR="00DB17A5" w14:paraId="6487EEEE" w14:textId="77777777">
        <w:tc>
          <w:tcPr>
            <w:tcW w:w="813" w:type="dxa"/>
            <w:tcBorders>
              <w:top w:val="single" w:sz="4" w:space="0" w:color="000000"/>
              <w:left w:val="single" w:sz="4" w:space="0" w:color="000000"/>
              <w:bottom w:val="single" w:sz="4" w:space="0" w:color="000000"/>
            </w:tcBorders>
            <w:shd w:val="clear" w:color="auto" w:fill="auto"/>
          </w:tcPr>
          <w:p w14:paraId="41095D6E" w14:textId="77777777" w:rsidR="00DB17A5" w:rsidRPr="000905E6" w:rsidRDefault="00DB17A5">
            <w:pPr>
              <w:snapToGrid w:val="0"/>
              <w:jc w:val="center"/>
              <w:rPr>
                <w:b/>
                <w:bCs w:val="0"/>
              </w:rPr>
            </w:pPr>
          </w:p>
        </w:tc>
        <w:tc>
          <w:tcPr>
            <w:tcW w:w="1523" w:type="dxa"/>
            <w:tcBorders>
              <w:top w:val="single" w:sz="4" w:space="0" w:color="000000"/>
              <w:left w:val="single" w:sz="4" w:space="0" w:color="000000"/>
              <w:bottom w:val="single" w:sz="4" w:space="0" w:color="000000"/>
            </w:tcBorders>
            <w:shd w:val="clear" w:color="auto" w:fill="auto"/>
          </w:tcPr>
          <w:p w14:paraId="1F520D1F" w14:textId="77777777" w:rsidR="00DB17A5" w:rsidRPr="000905E6"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29CE25AC" w14:textId="77777777" w:rsidR="00DB17A5" w:rsidRPr="000905E6" w:rsidRDefault="00DB17A5">
            <w:pPr>
              <w:snapToGrid w:val="0"/>
              <w:jc w:val="center"/>
              <w:rPr>
                <w:b/>
                <w:bCs w:val="0"/>
              </w:rPr>
            </w:pPr>
          </w:p>
        </w:tc>
      </w:tr>
      <w:tr w:rsidR="00DB17A5" w14:paraId="2BE0B218" w14:textId="77777777">
        <w:tc>
          <w:tcPr>
            <w:tcW w:w="813" w:type="dxa"/>
            <w:tcBorders>
              <w:top w:val="single" w:sz="4" w:space="0" w:color="000000"/>
              <w:left w:val="single" w:sz="4" w:space="0" w:color="000000"/>
              <w:bottom w:val="single" w:sz="4" w:space="0" w:color="000000"/>
            </w:tcBorders>
            <w:shd w:val="clear" w:color="auto" w:fill="auto"/>
          </w:tcPr>
          <w:p w14:paraId="4DE60A2F" w14:textId="77777777" w:rsidR="00DB17A5" w:rsidRPr="000905E6" w:rsidRDefault="00DB17A5">
            <w:pPr>
              <w:jc w:val="center"/>
              <w:rPr>
                <w:b/>
                <w:bCs w:val="0"/>
              </w:rPr>
            </w:pPr>
            <w:r w:rsidRPr="000905E6">
              <w:rPr>
                <w:b/>
              </w:rPr>
              <w:t>13</w:t>
            </w:r>
          </w:p>
        </w:tc>
        <w:tc>
          <w:tcPr>
            <w:tcW w:w="1523" w:type="dxa"/>
            <w:tcBorders>
              <w:top w:val="single" w:sz="4" w:space="0" w:color="000000"/>
              <w:left w:val="single" w:sz="4" w:space="0" w:color="000000"/>
              <w:bottom w:val="single" w:sz="4" w:space="0" w:color="000000"/>
            </w:tcBorders>
            <w:shd w:val="clear" w:color="auto" w:fill="auto"/>
          </w:tcPr>
          <w:p w14:paraId="0D21923B" w14:textId="4F0AA8A2" w:rsidR="00DB17A5" w:rsidRPr="000905E6" w:rsidRDefault="00DB17A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5BF39D26" w14:textId="176D16A6" w:rsidR="00DB17A5" w:rsidRPr="000905E6" w:rsidRDefault="00DB17A5">
            <w:pPr>
              <w:snapToGrid w:val="0"/>
              <w:jc w:val="center"/>
              <w:rPr>
                <w:b/>
                <w:bCs w:val="0"/>
              </w:rPr>
            </w:pPr>
          </w:p>
        </w:tc>
      </w:tr>
      <w:tr w:rsidR="00DB17A5" w14:paraId="5A86AC6C" w14:textId="77777777">
        <w:tc>
          <w:tcPr>
            <w:tcW w:w="813" w:type="dxa"/>
            <w:tcBorders>
              <w:top w:val="single" w:sz="4" w:space="0" w:color="000000"/>
              <w:left w:val="single" w:sz="4" w:space="0" w:color="000000"/>
              <w:bottom w:val="single" w:sz="4" w:space="0" w:color="000000"/>
            </w:tcBorders>
            <w:shd w:val="clear" w:color="auto" w:fill="auto"/>
          </w:tcPr>
          <w:p w14:paraId="661CFCC9" w14:textId="77777777" w:rsidR="00DB17A5" w:rsidRPr="000905E6" w:rsidRDefault="00DB17A5">
            <w:pPr>
              <w:jc w:val="center"/>
            </w:pPr>
            <w:r w:rsidRPr="000905E6">
              <w:rPr>
                <w:b/>
              </w:rPr>
              <w:t>14</w:t>
            </w:r>
          </w:p>
        </w:tc>
        <w:tc>
          <w:tcPr>
            <w:tcW w:w="1523" w:type="dxa"/>
            <w:tcBorders>
              <w:top w:val="single" w:sz="4" w:space="0" w:color="000000"/>
              <w:left w:val="single" w:sz="4" w:space="0" w:color="000000"/>
              <w:bottom w:val="single" w:sz="4" w:space="0" w:color="000000"/>
            </w:tcBorders>
            <w:shd w:val="clear" w:color="auto" w:fill="auto"/>
          </w:tcPr>
          <w:p w14:paraId="011AA276" w14:textId="77777777" w:rsidR="00DB17A5" w:rsidRPr="000905E6" w:rsidRDefault="00DB17A5">
            <w:pPr>
              <w:snapToGrid w:val="0"/>
              <w:jc w:val="cente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5D72A82" w14:textId="77777777" w:rsidR="00DB17A5" w:rsidRPr="000905E6" w:rsidRDefault="00DB17A5">
            <w:pPr>
              <w:snapToGrid w:val="0"/>
              <w:jc w:val="center"/>
              <w:rPr>
                <w:lang w:val="en-GB"/>
              </w:rPr>
            </w:pPr>
          </w:p>
        </w:tc>
      </w:tr>
      <w:tr w:rsidR="00FE3579" w14:paraId="0E957DF8" w14:textId="77777777">
        <w:tc>
          <w:tcPr>
            <w:tcW w:w="813" w:type="dxa"/>
            <w:tcBorders>
              <w:top w:val="single" w:sz="4" w:space="0" w:color="000000"/>
              <w:left w:val="single" w:sz="4" w:space="0" w:color="000000"/>
              <w:bottom w:val="single" w:sz="4" w:space="0" w:color="000000"/>
            </w:tcBorders>
            <w:shd w:val="clear" w:color="auto" w:fill="auto"/>
          </w:tcPr>
          <w:p w14:paraId="7B917F87" w14:textId="77777777" w:rsidR="00FE3579" w:rsidRPr="000905E6" w:rsidRDefault="00FE3579" w:rsidP="00FE3579">
            <w:pPr>
              <w:jc w:val="center"/>
            </w:pPr>
            <w:r w:rsidRPr="000905E6">
              <w:rPr>
                <w:b/>
              </w:rPr>
              <w:t>15</w:t>
            </w:r>
          </w:p>
        </w:tc>
        <w:tc>
          <w:tcPr>
            <w:tcW w:w="1523" w:type="dxa"/>
            <w:tcBorders>
              <w:top w:val="single" w:sz="4" w:space="0" w:color="000000"/>
              <w:left w:val="single" w:sz="4" w:space="0" w:color="000000"/>
              <w:bottom w:val="single" w:sz="4" w:space="0" w:color="000000"/>
            </w:tcBorders>
            <w:shd w:val="clear" w:color="auto" w:fill="auto"/>
          </w:tcPr>
          <w:p w14:paraId="17D64526" w14:textId="315F0535" w:rsidR="00FE3579" w:rsidRPr="000905E6" w:rsidRDefault="00FE3579" w:rsidP="00FE3579">
            <w:pPr>
              <w:snapToGrid w:val="0"/>
              <w:jc w:val="center"/>
            </w:pPr>
            <w:r w:rsidRPr="000905E6">
              <w:t>CMI3506</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122773E3" w14:textId="1641DE38" w:rsidR="00FE3579" w:rsidRPr="000905E6" w:rsidRDefault="00FE3579" w:rsidP="00FE3579">
            <w:pPr>
              <w:snapToGrid w:val="0"/>
              <w:jc w:val="center"/>
              <w:rPr>
                <w:lang w:val="en-GB"/>
              </w:rPr>
            </w:pPr>
            <w:r w:rsidRPr="000905E6">
              <w:t xml:space="preserve">Case Studies in Data Analytics and Artificial Intelligence-Component 1: Coursework </w:t>
            </w:r>
            <w:r w:rsidR="00BD1737">
              <w:t>5</w:t>
            </w:r>
            <w:r w:rsidRPr="000905E6">
              <w:t>0%</w:t>
            </w:r>
          </w:p>
        </w:tc>
      </w:tr>
      <w:tr w:rsidR="007B2100" w14:paraId="46E8F8BB" w14:textId="77777777">
        <w:tc>
          <w:tcPr>
            <w:tcW w:w="813" w:type="dxa"/>
            <w:tcBorders>
              <w:top w:val="single" w:sz="4" w:space="0" w:color="000000"/>
              <w:left w:val="single" w:sz="4" w:space="0" w:color="000000"/>
              <w:bottom w:val="single" w:sz="4" w:space="0" w:color="000000"/>
            </w:tcBorders>
            <w:shd w:val="clear" w:color="auto" w:fill="auto"/>
          </w:tcPr>
          <w:p w14:paraId="180E56E8" w14:textId="77777777" w:rsidR="007B2100" w:rsidRPr="000905E6" w:rsidRDefault="007B2100" w:rsidP="007B2100">
            <w:pPr>
              <w:jc w:val="center"/>
              <w:rPr>
                <w:b/>
                <w:bCs w:val="0"/>
              </w:rPr>
            </w:pPr>
            <w:r w:rsidRPr="000905E6">
              <w:rPr>
                <w:b/>
              </w:rPr>
              <w:t>16</w:t>
            </w:r>
          </w:p>
        </w:tc>
        <w:tc>
          <w:tcPr>
            <w:tcW w:w="1523" w:type="dxa"/>
            <w:tcBorders>
              <w:top w:val="single" w:sz="4" w:space="0" w:color="000000"/>
              <w:left w:val="single" w:sz="4" w:space="0" w:color="000000"/>
              <w:bottom w:val="single" w:sz="4" w:space="0" w:color="000000"/>
            </w:tcBorders>
            <w:shd w:val="clear" w:color="auto" w:fill="auto"/>
          </w:tcPr>
          <w:p w14:paraId="6A8B0B13" w14:textId="3B560380" w:rsidR="00BD1737" w:rsidRPr="00BD1737" w:rsidRDefault="00BD1737" w:rsidP="007B2100">
            <w:pPr>
              <w:snapToGrid w:val="0"/>
              <w:jc w:val="center"/>
            </w:pPr>
            <w:r w:rsidRPr="00BD1737">
              <w:t>CMI3504</w:t>
            </w:r>
            <w:r>
              <w:t xml:space="preserve"> or</w:t>
            </w:r>
          </w:p>
          <w:p w14:paraId="7928C484" w14:textId="1FCF30AC" w:rsidR="007B2100" w:rsidRPr="000905E6" w:rsidRDefault="00BD1737" w:rsidP="007B2100">
            <w:pPr>
              <w:snapToGrid w:val="0"/>
              <w:jc w:val="center"/>
              <w:rPr>
                <w:b/>
                <w:bCs w:val="0"/>
              </w:rPr>
            </w:pPr>
            <w:r w:rsidRPr="00BD1737">
              <w:t>CMS3505</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A2444AF" w14:textId="150AE1DF" w:rsidR="007B2100" w:rsidRPr="0044315F" w:rsidRDefault="00BD1737" w:rsidP="007B2100">
            <w:pPr>
              <w:snapToGrid w:val="0"/>
              <w:jc w:val="center"/>
            </w:pPr>
            <w:r w:rsidRPr="0044315F">
              <w:t>Artificial Intelligence Planning</w:t>
            </w:r>
            <w:r w:rsidR="0044315F" w:rsidRPr="0044315F">
              <w:t>-Component 1: Coursework 50%</w:t>
            </w:r>
            <w:r w:rsidR="0044315F">
              <w:t xml:space="preserve"> or</w:t>
            </w:r>
          </w:p>
          <w:p w14:paraId="2C07EBAC" w14:textId="24DB83E5" w:rsidR="0044315F" w:rsidRPr="0044315F" w:rsidRDefault="0044315F" w:rsidP="007B2100">
            <w:pPr>
              <w:snapToGrid w:val="0"/>
              <w:jc w:val="center"/>
            </w:pPr>
            <w:r w:rsidRPr="0044315F">
              <w:t xml:space="preserve">Data </w:t>
            </w:r>
            <w:proofErr w:type="spellStart"/>
            <w:r w:rsidRPr="0044315F">
              <w:t>Visualisation</w:t>
            </w:r>
            <w:proofErr w:type="spellEnd"/>
            <w:r w:rsidRPr="0044315F">
              <w:t>-Component 1: Coursework 50%</w:t>
            </w:r>
          </w:p>
        </w:tc>
      </w:tr>
      <w:tr w:rsidR="0044315F" w14:paraId="57DFFDDC" w14:textId="77777777">
        <w:tc>
          <w:tcPr>
            <w:tcW w:w="813" w:type="dxa"/>
            <w:tcBorders>
              <w:top w:val="single" w:sz="4" w:space="0" w:color="000000"/>
              <w:left w:val="single" w:sz="4" w:space="0" w:color="000000"/>
              <w:bottom w:val="single" w:sz="4" w:space="0" w:color="000000"/>
            </w:tcBorders>
            <w:shd w:val="clear" w:color="auto" w:fill="auto"/>
          </w:tcPr>
          <w:p w14:paraId="729AF034" w14:textId="77777777" w:rsidR="0044315F" w:rsidRPr="000905E6" w:rsidRDefault="0044315F" w:rsidP="0044315F">
            <w:pPr>
              <w:jc w:val="center"/>
              <w:rPr>
                <w:b/>
                <w:bCs w:val="0"/>
              </w:rPr>
            </w:pPr>
            <w:r w:rsidRPr="000905E6">
              <w:rPr>
                <w:b/>
              </w:rPr>
              <w:t>17</w:t>
            </w:r>
          </w:p>
        </w:tc>
        <w:tc>
          <w:tcPr>
            <w:tcW w:w="1523" w:type="dxa"/>
            <w:tcBorders>
              <w:top w:val="single" w:sz="4" w:space="0" w:color="000000"/>
              <w:left w:val="single" w:sz="4" w:space="0" w:color="000000"/>
              <w:bottom w:val="single" w:sz="4" w:space="0" w:color="000000"/>
            </w:tcBorders>
            <w:shd w:val="clear" w:color="auto" w:fill="auto"/>
          </w:tcPr>
          <w:p w14:paraId="3CFDE5AA" w14:textId="011677DC" w:rsidR="0044315F" w:rsidRPr="000905E6" w:rsidRDefault="0044315F" w:rsidP="0044315F">
            <w:pPr>
              <w:snapToGrid w:val="0"/>
              <w:jc w:val="center"/>
            </w:pPr>
            <w:r w:rsidRPr="000905E6">
              <w:t>CMI3506</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73607E73" w14:textId="5600EE7D" w:rsidR="0044315F" w:rsidRPr="000905E6" w:rsidRDefault="0044315F" w:rsidP="0044315F">
            <w:pPr>
              <w:snapToGrid w:val="0"/>
              <w:jc w:val="center"/>
            </w:pPr>
            <w:r w:rsidRPr="000905E6">
              <w:t xml:space="preserve">Case Studies in Data Analytics and Artificial Intelligence-Component 1: Coursework </w:t>
            </w:r>
            <w:r>
              <w:t>5</w:t>
            </w:r>
            <w:r w:rsidRPr="000905E6">
              <w:t>0%</w:t>
            </w:r>
          </w:p>
        </w:tc>
      </w:tr>
      <w:tr w:rsidR="0044315F" w14:paraId="3ED3BE86" w14:textId="77777777">
        <w:tc>
          <w:tcPr>
            <w:tcW w:w="813" w:type="dxa"/>
            <w:tcBorders>
              <w:top w:val="single" w:sz="4" w:space="0" w:color="000000"/>
              <w:left w:val="single" w:sz="4" w:space="0" w:color="000000"/>
              <w:bottom w:val="single" w:sz="4" w:space="0" w:color="000000"/>
            </w:tcBorders>
            <w:shd w:val="clear" w:color="auto" w:fill="auto"/>
          </w:tcPr>
          <w:p w14:paraId="471AB2F8" w14:textId="77777777" w:rsidR="0044315F" w:rsidRPr="000905E6" w:rsidRDefault="0044315F" w:rsidP="0044315F">
            <w:pPr>
              <w:jc w:val="center"/>
            </w:pPr>
            <w:r w:rsidRPr="000905E6">
              <w:rPr>
                <w:b/>
              </w:rPr>
              <w:t>18</w:t>
            </w:r>
          </w:p>
        </w:tc>
        <w:tc>
          <w:tcPr>
            <w:tcW w:w="1523" w:type="dxa"/>
            <w:tcBorders>
              <w:top w:val="single" w:sz="4" w:space="0" w:color="000000"/>
              <w:left w:val="single" w:sz="4" w:space="0" w:color="000000"/>
              <w:bottom w:val="single" w:sz="4" w:space="0" w:color="000000"/>
            </w:tcBorders>
            <w:shd w:val="clear" w:color="auto" w:fill="auto"/>
          </w:tcPr>
          <w:p w14:paraId="7CCA1AC2" w14:textId="77777777" w:rsidR="0044315F" w:rsidRPr="00BD1737" w:rsidRDefault="0044315F" w:rsidP="0044315F">
            <w:pPr>
              <w:snapToGrid w:val="0"/>
              <w:jc w:val="center"/>
            </w:pPr>
            <w:r w:rsidRPr="00BD1737">
              <w:t>CMI3504</w:t>
            </w:r>
            <w:r>
              <w:t xml:space="preserve"> or</w:t>
            </w:r>
          </w:p>
          <w:p w14:paraId="3F95225A" w14:textId="7071789D" w:rsidR="0044315F" w:rsidRPr="000905E6" w:rsidRDefault="0044315F" w:rsidP="0044315F">
            <w:pPr>
              <w:snapToGrid w:val="0"/>
              <w:jc w:val="center"/>
            </w:pPr>
            <w:r w:rsidRPr="00BD1737">
              <w:t>CMS3505</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4C2D0DDB" w14:textId="33B73D97" w:rsidR="0044315F" w:rsidRPr="0044315F" w:rsidRDefault="0044315F" w:rsidP="0044315F">
            <w:pPr>
              <w:snapToGrid w:val="0"/>
              <w:jc w:val="center"/>
            </w:pPr>
            <w:r w:rsidRPr="0044315F">
              <w:t>Artificial Intelligence Planning-Component 1: Coursework 50%</w:t>
            </w:r>
            <w:r>
              <w:t xml:space="preserve"> or</w:t>
            </w:r>
          </w:p>
          <w:p w14:paraId="5753A452" w14:textId="777956E8" w:rsidR="0044315F" w:rsidRPr="000905E6" w:rsidRDefault="0044315F" w:rsidP="0044315F">
            <w:pPr>
              <w:snapToGrid w:val="0"/>
              <w:jc w:val="center"/>
              <w:rPr>
                <w:lang w:val="en-GB"/>
              </w:rPr>
            </w:pPr>
            <w:r w:rsidRPr="0044315F">
              <w:t xml:space="preserve">Data </w:t>
            </w:r>
            <w:proofErr w:type="spellStart"/>
            <w:r w:rsidRPr="0044315F">
              <w:t>Visualisation</w:t>
            </w:r>
            <w:proofErr w:type="spellEnd"/>
            <w:r w:rsidRPr="0044315F">
              <w:t>-Component 1: Coursework 50%</w:t>
            </w:r>
          </w:p>
        </w:tc>
      </w:tr>
      <w:tr w:rsidR="00DC40D5" w14:paraId="41CCD52E" w14:textId="77777777">
        <w:tc>
          <w:tcPr>
            <w:tcW w:w="813" w:type="dxa"/>
            <w:tcBorders>
              <w:top w:val="single" w:sz="4" w:space="0" w:color="000000"/>
              <w:left w:val="single" w:sz="4" w:space="0" w:color="000000"/>
              <w:bottom w:val="single" w:sz="4" w:space="0" w:color="000000"/>
            </w:tcBorders>
            <w:shd w:val="clear" w:color="auto" w:fill="auto"/>
          </w:tcPr>
          <w:p w14:paraId="5C40E143" w14:textId="77777777" w:rsidR="00DC40D5" w:rsidRPr="000905E6" w:rsidRDefault="00DC40D5" w:rsidP="00DC40D5">
            <w:pPr>
              <w:jc w:val="center"/>
              <w:rPr>
                <w:b/>
                <w:bCs w:val="0"/>
              </w:rPr>
            </w:pPr>
            <w:r w:rsidRPr="000905E6">
              <w:rPr>
                <w:b/>
              </w:rPr>
              <w:t>19</w:t>
            </w:r>
          </w:p>
        </w:tc>
        <w:tc>
          <w:tcPr>
            <w:tcW w:w="1523" w:type="dxa"/>
            <w:tcBorders>
              <w:top w:val="single" w:sz="4" w:space="0" w:color="000000"/>
              <w:left w:val="single" w:sz="4" w:space="0" w:color="000000"/>
              <w:bottom w:val="single" w:sz="4" w:space="0" w:color="000000"/>
            </w:tcBorders>
            <w:shd w:val="clear" w:color="auto" w:fill="auto"/>
          </w:tcPr>
          <w:p w14:paraId="0CE56C67" w14:textId="221E9799" w:rsidR="00B54706" w:rsidRPr="000905E6" w:rsidRDefault="00B54706" w:rsidP="00DC40D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7653C73" w14:textId="5E00EF92" w:rsidR="00B54706" w:rsidRPr="000905E6" w:rsidRDefault="00B54706" w:rsidP="00DC40D5">
            <w:pPr>
              <w:snapToGrid w:val="0"/>
              <w:jc w:val="center"/>
              <w:rPr>
                <w:b/>
                <w:bCs w:val="0"/>
              </w:rPr>
            </w:pPr>
          </w:p>
        </w:tc>
      </w:tr>
      <w:tr w:rsidR="00DC40D5" w14:paraId="4DD36B70" w14:textId="77777777">
        <w:tc>
          <w:tcPr>
            <w:tcW w:w="813" w:type="dxa"/>
            <w:tcBorders>
              <w:top w:val="single" w:sz="4" w:space="0" w:color="000000"/>
              <w:left w:val="single" w:sz="4" w:space="0" w:color="000000"/>
              <w:bottom w:val="single" w:sz="4" w:space="0" w:color="000000"/>
            </w:tcBorders>
            <w:shd w:val="clear" w:color="auto" w:fill="auto"/>
          </w:tcPr>
          <w:p w14:paraId="6A1B1189" w14:textId="77777777" w:rsidR="00DC40D5" w:rsidRPr="000905E6" w:rsidRDefault="00DC40D5" w:rsidP="00DC40D5">
            <w:pPr>
              <w:jc w:val="center"/>
              <w:rPr>
                <w:b/>
                <w:bCs w:val="0"/>
              </w:rPr>
            </w:pPr>
            <w:r w:rsidRPr="000905E6">
              <w:rPr>
                <w:b/>
              </w:rPr>
              <w:t>20</w:t>
            </w:r>
          </w:p>
        </w:tc>
        <w:tc>
          <w:tcPr>
            <w:tcW w:w="1523" w:type="dxa"/>
            <w:tcBorders>
              <w:top w:val="single" w:sz="4" w:space="0" w:color="000000"/>
              <w:left w:val="single" w:sz="4" w:space="0" w:color="000000"/>
              <w:bottom w:val="single" w:sz="4" w:space="0" w:color="000000"/>
            </w:tcBorders>
            <w:shd w:val="clear" w:color="auto" w:fill="auto"/>
          </w:tcPr>
          <w:p w14:paraId="2B7CAE14" w14:textId="49E4976E" w:rsidR="00DC40D5" w:rsidRPr="000905E6" w:rsidRDefault="00DC40D5" w:rsidP="00DC40D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92F1206" w14:textId="0AAA7F5C" w:rsidR="00DC40D5" w:rsidRPr="000905E6" w:rsidRDefault="00DC40D5" w:rsidP="00DC40D5">
            <w:pPr>
              <w:snapToGrid w:val="0"/>
              <w:jc w:val="center"/>
              <w:rPr>
                <w:b/>
                <w:bCs w:val="0"/>
              </w:rPr>
            </w:pPr>
          </w:p>
        </w:tc>
      </w:tr>
      <w:tr w:rsidR="00DC40D5" w14:paraId="73F2F659" w14:textId="77777777">
        <w:tc>
          <w:tcPr>
            <w:tcW w:w="813" w:type="dxa"/>
            <w:tcBorders>
              <w:top w:val="single" w:sz="4" w:space="0" w:color="000000"/>
              <w:left w:val="single" w:sz="4" w:space="0" w:color="000000"/>
              <w:bottom w:val="single" w:sz="4" w:space="0" w:color="000000"/>
            </w:tcBorders>
            <w:shd w:val="clear" w:color="auto" w:fill="auto"/>
          </w:tcPr>
          <w:p w14:paraId="42CD79CF" w14:textId="77777777" w:rsidR="00DC40D5" w:rsidRPr="000905E6" w:rsidRDefault="00DC40D5" w:rsidP="00DC40D5">
            <w:pPr>
              <w:jc w:val="center"/>
            </w:pPr>
            <w:r w:rsidRPr="000905E6">
              <w:rPr>
                <w:b/>
              </w:rPr>
              <w:t>21</w:t>
            </w:r>
          </w:p>
        </w:tc>
        <w:tc>
          <w:tcPr>
            <w:tcW w:w="1523" w:type="dxa"/>
            <w:tcBorders>
              <w:top w:val="single" w:sz="4" w:space="0" w:color="000000"/>
              <w:left w:val="single" w:sz="4" w:space="0" w:color="000000"/>
              <w:bottom w:val="single" w:sz="4" w:space="0" w:color="000000"/>
            </w:tcBorders>
            <w:shd w:val="clear" w:color="auto" w:fill="auto"/>
          </w:tcPr>
          <w:p w14:paraId="5FC6D709" w14:textId="77777777" w:rsidR="00DC40D5" w:rsidRPr="000905E6" w:rsidRDefault="00DC40D5" w:rsidP="00DC40D5">
            <w:pPr>
              <w:snapToGrid w:val="0"/>
              <w:jc w:val="cente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6A345021" w14:textId="77777777" w:rsidR="00DC40D5" w:rsidRPr="000905E6" w:rsidRDefault="00DC40D5" w:rsidP="00DC40D5">
            <w:pPr>
              <w:snapToGrid w:val="0"/>
              <w:jc w:val="center"/>
              <w:rPr>
                <w:lang w:val="en-GB"/>
              </w:rPr>
            </w:pPr>
          </w:p>
        </w:tc>
      </w:tr>
      <w:tr w:rsidR="00DC40D5" w14:paraId="6EF5E366" w14:textId="77777777">
        <w:tc>
          <w:tcPr>
            <w:tcW w:w="813" w:type="dxa"/>
            <w:tcBorders>
              <w:top w:val="single" w:sz="4" w:space="0" w:color="000000"/>
              <w:left w:val="single" w:sz="4" w:space="0" w:color="000000"/>
              <w:bottom w:val="single" w:sz="4" w:space="0" w:color="000000"/>
            </w:tcBorders>
            <w:shd w:val="clear" w:color="auto" w:fill="auto"/>
          </w:tcPr>
          <w:p w14:paraId="4AE1B7E8" w14:textId="77777777" w:rsidR="00DC40D5" w:rsidRPr="000905E6" w:rsidRDefault="00DC40D5" w:rsidP="00DC40D5">
            <w:pPr>
              <w:jc w:val="center"/>
              <w:rPr>
                <w:b/>
                <w:bCs w:val="0"/>
              </w:rPr>
            </w:pPr>
            <w:r w:rsidRPr="000905E6">
              <w:rPr>
                <w:b/>
              </w:rPr>
              <w:t>22</w:t>
            </w:r>
          </w:p>
        </w:tc>
        <w:tc>
          <w:tcPr>
            <w:tcW w:w="1523" w:type="dxa"/>
            <w:tcBorders>
              <w:top w:val="single" w:sz="4" w:space="0" w:color="000000"/>
              <w:left w:val="single" w:sz="4" w:space="0" w:color="000000"/>
              <w:bottom w:val="single" w:sz="4" w:space="0" w:color="000000"/>
            </w:tcBorders>
            <w:shd w:val="clear" w:color="auto" w:fill="auto"/>
          </w:tcPr>
          <w:p w14:paraId="5059179F" w14:textId="56AA54D5" w:rsidR="00DC40D5" w:rsidRPr="000905E6" w:rsidRDefault="0044315F" w:rsidP="00DC40D5">
            <w:pPr>
              <w:snapToGrid w:val="0"/>
              <w:jc w:val="center"/>
            </w:pPr>
            <w:r>
              <w:t>CMM3503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4EC0E86" w14:textId="75346EC2" w:rsidR="00DC40D5" w:rsidRPr="000905E6" w:rsidRDefault="0044315F" w:rsidP="00DC40D5">
            <w:pPr>
              <w:snapToGrid w:val="0"/>
              <w:jc w:val="center"/>
              <w:rPr>
                <w:bCs w:val="0"/>
              </w:rPr>
            </w:pPr>
            <w:r>
              <w:rPr>
                <w:bCs w:val="0"/>
              </w:rPr>
              <w:t>Advanced Mathematical Modelling-Component 1: Coursework 50%</w:t>
            </w:r>
          </w:p>
        </w:tc>
      </w:tr>
      <w:tr w:rsidR="00DC40D5" w14:paraId="19464B90" w14:textId="77777777">
        <w:tc>
          <w:tcPr>
            <w:tcW w:w="813" w:type="dxa"/>
            <w:tcBorders>
              <w:top w:val="single" w:sz="4" w:space="0" w:color="000000"/>
              <w:left w:val="single" w:sz="4" w:space="0" w:color="000000"/>
              <w:bottom w:val="single" w:sz="4" w:space="0" w:color="000000"/>
            </w:tcBorders>
            <w:shd w:val="clear" w:color="auto" w:fill="auto"/>
          </w:tcPr>
          <w:p w14:paraId="6A21AD26" w14:textId="77777777" w:rsidR="00DC40D5" w:rsidRPr="000905E6" w:rsidRDefault="00DC40D5" w:rsidP="00DC40D5">
            <w:pPr>
              <w:jc w:val="center"/>
              <w:rPr>
                <w:b/>
                <w:bCs w:val="0"/>
              </w:rPr>
            </w:pPr>
            <w:r w:rsidRPr="000905E6">
              <w:rPr>
                <w:b/>
              </w:rPr>
              <w:t>23</w:t>
            </w:r>
          </w:p>
        </w:tc>
        <w:tc>
          <w:tcPr>
            <w:tcW w:w="1523" w:type="dxa"/>
            <w:tcBorders>
              <w:top w:val="single" w:sz="4" w:space="0" w:color="000000"/>
              <w:left w:val="single" w:sz="4" w:space="0" w:color="000000"/>
              <w:bottom w:val="single" w:sz="4" w:space="0" w:color="000000"/>
            </w:tcBorders>
            <w:shd w:val="clear" w:color="auto" w:fill="auto"/>
          </w:tcPr>
          <w:p w14:paraId="785FC092" w14:textId="2B66CB41" w:rsidR="00DC40D5" w:rsidRPr="000905E6" w:rsidRDefault="00DC40D5" w:rsidP="00DC40D5">
            <w:pPr>
              <w:snapToGrid w:val="0"/>
              <w:jc w:val="center"/>
              <w:rPr>
                <w:b/>
                <w:bCs w:val="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0C6BA930" w14:textId="0272A42F" w:rsidR="00DC40D5" w:rsidRPr="000905E6" w:rsidRDefault="00DC40D5" w:rsidP="00DC40D5">
            <w:pPr>
              <w:snapToGrid w:val="0"/>
              <w:jc w:val="center"/>
              <w:rPr>
                <w:b/>
                <w:bCs w:val="0"/>
              </w:rPr>
            </w:pPr>
          </w:p>
        </w:tc>
      </w:tr>
      <w:tr w:rsidR="0044315F" w14:paraId="418BFA94" w14:textId="77777777">
        <w:tc>
          <w:tcPr>
            <w:tcW w:w="813" w:type="dxa"/>
            <w:tcBorders>
              <w:top w:val="single" w:sz="4" w:space="0" w:color="000000"/>
              <w:left w:val="single" w:sz="4" w:space="0" w:color="000000"/>
              <w:bottom w:val="single" w:sz="4" w:space="0" w:color="000000"/>
            </w:tcBorders>
            <w:shd w:val="clear" w:color="auto" w:fill="auto"/>
          </w:tcPr>
          <w:p w14:paraId="38CDA4D6" w14:textId="77777777" w:rsidR="0044315F" w:rsidRPr="000905E6" w:rsidRDefault="0044315F" w:rsidP="0044315F">
            <w:pPr>
              <w:jc w:val="center"/>
            </w:pPr>
            <w:r w:rsidRPr="000905E6">
              <w:rPr>
                <w:b/>
              </w:rPr>
              <w:t>24</w:t>
            </w:r>
          </w:p>
        </w:tc>
        <w:tc>
          <w:tcPr>
            <w:tcW w:w="1523" w:type="dxa"/>
            <w:tcBorders>
              <w:top w:val="single" w:sz="4" w:space="0" w:color="000000"/>
              <w:left w:val="single" w:sz="4" w:space="0" w:color="000000"/>
              <w:bottom w:val="single" w:sz="4" w:space="0" w:color="000000"/>
            </w:tcBorders>
            <w:shd w:val="clear" w:color="auto" w:fill="auto"/>
          </w:tcPr>
          <w:p w14:paraId="6AB861A1" w14:textId="5FE8F99E" w:rsidR="0044315F" w:rsidRPr="000905E6" w:rsidRDefault="0044315F" w:rsidP="0044315F">
            <w:pPr>
              <w:snapToGrid w:val="0"/>
              <w:jc w:val="center"/>
            </w:pPr>
            <w:r>
              <w:t>CMM3503</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14:paraId="3E864EDB" w14:textId="3B29AEA1" w:rsidR="0044315F" w:rsidRPr="000905E6" w:rsidRDefault="0044315F" w:rsidP="0044315F">
            <w:pPr>
              <w:snapToGrid w:val="0"/>
              <w:jc w:val="center"/>
              <w:rPr>
                <w:lang w:val="en-GB"/>
              </w:rPr>
            </w:pPr>
            <w:r>
              <w:rPr>
                <w:bCs w:val="0"/>
              </w:rPr>
              <w:t>Advanced Mathematical Modelling-Component 2: Coursework 50%</w:t>
            </w:r>
          </w:p>
        </w:tc>
      </w:tr>
    </w:tbl>
    <w:p w14:paraId="3218E37F" w14:textId="77777777" w:rsidR="00DB17A5" w:rsidRDefault="00DB17A5">
      <w:pPr>
        <w:pStyle w:val="ListBullet"/>
        <w:spacing w:after="0" w:line="100" w:lineRule="atLeast"/>
        <w:ind w:left="0" w:firstLine="0"/>
      </w:pPr>
    </w:p>
    <w:p w14:paraId="7FDC4FE8" w14:textId="77777777" w:rsidR="00F10872" w:rsidRDefault="00F10872" w:rsidP="00F10872">
      <w:pPr>
        <w:ind w:firstLine="357"/>
      </w:pPr>
    </w:p>
    <w:p w14:paraId="41F27024" w14:textId="77777777" w:rsidR="00F10872" w:rsidRDefault="00F10872" w:rsidP="00F10872">
      <w:pPr>
        <w:ind w:firstLine="357"/>
      </w:pPr>
    </w:p>
    <w:p w14:paraId="79FD3FD1" w14:textId="77777777" w:rsidR="00F10872" w:rsidRDefault="00F10872" w:rsidP="00F10872">
      <w:pPr>
        <w:ind w:firstLine="357"/>
      </w:pPr>
    </w:p>
    <w:p w14:paraId="4C949D0C" w14:textId="61A34218" w:rsidR="00F10872" w:rsidRPr="0071448F" w:rsidRDefault="00CB2007" w:rsidP="005F5811">
      <w:pPr>
        <w:pStyle w:val="Heading1"/>
      </w:pPr>
      <w:r>
        <w:br w:type="page"/>
      </w:r>
      <w:r w:rsidR="0071448F" w:rsidRPr="0071448F">
        <w:lastRenderedPageBreak/>
        <w:t xml:space="preserve">Appendix </w:t>
      </w:r>
      <w:r w:rsidR="005F5811">
        <w:t>4</w:t>
      </w:r>
      <w:r w:rsidR="0071448F" w:rsidRPr="0071448F">
        <w:t xml:space="preserve">. </w:t>
      </w:r>
      <w:r w:rsidR="00F10872" w:rsidRPr="0071448F">
        <w:t xml:space="preserve">Subject Benchmark </w:t>
      </w:r>
      <w:r w:rsidR="00FF3476" w:rsidRPr="0071448F">
        <w:t>Standards</w:t>
      </w:r>
      <w:r w:rsidR="00F10872" w:rsidRPr="0071448F">
        <w:t>: Mathematics, Statistics and Operational Research</w:t>
      </w:r>
    </w:p>
    <w:p w14:paraId="7C59BD35" w14:textId="77777777" w:rsidR="00FF3476" w:rsidRDefault="00FF3476" w:rsidP="00F10872">
      <w:pPr>
        <w:ind w:firstLine="357"/>
        <w:rPr>
          <w:b/>
          <w:bCs w:val="0"/>
        </w:rPr>
      </w:pPr>
    </w:p>
    <w:p w14:paraId="19BC9105" w14:textId="77777777" w:rsidR="00FF3476" w:rsidRDefault="00FF3476" w:rsidP="00F10872">
      <w:pPr>
        <w:ind w:firstLine="357"/>
        <w:rPr>
          <w:b/>
          <w:bCs w:val="0"/>
        </w:rPr>
      </w:pPr>
      <w:r>
        <w:rPr>
          <w:b/>
          <w:bCs w:val="0"/>
        </w:rPr>
        <w:t xml:space="preserve">Benchmark standards for </w:t>
      </w:r>
      <w:proofErr w:type="spellStart"/>
      <w:r>
        <w:rPr>
          <w:b/>
          <w:bCs w:val="0"/>
        </w:rPr>
        <w:t>Honours</w:t>
      </w:r>
      <w:proofErr w:type="spellEnd"/>
      <w:r>
        <w:rPr>
          <w:b/>
          <w:bCs w:val="0"/>
        </w:rPr>
        <w:t xml:space="preserve"> Degree.</w:t>
      </w:r>
    </w:p>
    <w:p w14:paraId="72141C8B" w14:textId="77777777" w:rsidR="00FF3476" w:rsidRDefault="00FF3476" w:rsidP="00F10872">
      <w:pPr>
        <w:ind w:firstLine="357"/>
        <w:rPr>
          <w:b/>
          <w:bCs w:val="0"/>
        </w:rPr>
      </w:pPr>
    </w:p>
    <w:p w14:paraId="0897F563" w14:textId="77777777" w:rsidR="00FF3476" w:rsidRDefault="00FF3476" w:rsidP="00F10872">
      <w:pPr>
        <w:ind w:firstLine="357"/>
        <w:rPr>
          <w:b/>
          <w:bCs w:val="0"/>
        </w:rPr>
      </w:pPr>
      <w:r w:rsidRPr="00FF3476">
        <w:rPr>
          <w:b/>
          <w:bCs w:val="0"/>
        </w:rPr>
        <w:t xml:space="preserve">A graduate who has reached the bachelor's degree with </w:t>
      </w:r>
      <w:proofErr w:type="spellStart"/>
      <w:r w:rsidRPr="00FF3476">
        <w:rPr>
          <w:b/>
          <w:bCs w:val="0"/>
        </w:rPr>
        <w:t>honours</w:t>
      </w:r>
      <w:proofErr w:type="spellEnd"/>
      <w:r w:rsidRPr="00FF3476">
        <w:rPr>
          <w:b/>
          <w:bCs w:val="0"/>
        </w:rPr>
        <w:t xml:space="preserve"> threshold level should be able to demonstrate:</w:t>
      </w:r>
    </w:p>
    <w:p w14:paraId="48AD983A" w14:textId="77777777" w:rsidR="00F10872" w:rsidRDefault="00F10872" w:rsidP="00F10872">
      <w:pPr>
        <w:ind w:firstLine="357"/>
        <w:rPr>
          <w:b/>
          <w:bCs w:val="0"/>
        </w:rPr>
      </w:pPr>
    </w:p>
    <w:p w14:paraId="46B5CAED" w14:textId="77777777" w:rsidR="007C3A44" w:rsidRPr="007C3A44" w:rsidRDefault="007C3A44" w:rsidP="007C3A44">
      <w:pPr>
        <w:ind w:left="1080"/>
      </w:pPr>
      <w:r w:rsidRPr="007C3A44">
        <w:rPr>
          <w:b/>
          <w:bCs w:val="0"/>
        </w:rPr>
        <w:t>1.</w:t>
      </w:r>
      <w:r w:rsidRPr="007C3A44">
        <w:rPr>
          <w:b/>
          <w:bCs w:val="0"/>
        </w:rPr>
        <w:tab/>
      </w:r>
      <w:r w:rsidRPr="007C3A44">
        <w:t xml:space="preserve">a reasonable understanding of the basic body of knowledge for the course of study, normally including calculus and linear algebra </w:t>
      </w:r>
    </w:p>
    <w:p w14:paraId="4736C87A" w14:textId="77777777" w:rsidR="007C3A44" w:rsidRPr="007C3A44" w:rsidRDefault="007C3A44" w:rsidP="007C3A44">
      <w:pPr>
        <w:ind w:left="1080"/>
      </w:pPr>
      <w:r w:rsidRPr="007C3A44">
        <w:t>2.</w:t>
      </w:r>
      <w:r w:rsidRPr="007C3A44">
        <w:tab/>
        <w:t xml:space="preserve">a reasonable level of skill in calculation and manipulation within this basic body of knowledge and some capability to solve problems formulated within it </w:t>
      </w:r>
    </w:p>
    <w:p w14:paraId="1BB5DD1E" w14:textId="77777777" w:rsidR="007C3A44" w:rsidRPr="007C3A44" w:rsidRDefault="007C3A44" w:rsidP="007C3A44">
      <w:pPr>
        <w:ind w:left="1080"/>
      </w:pPr>
      <w:r w:rsidRPr="007C3A44">
        <w:t>3.</w:t>
      </w:r>
      <w:r w:rsidRPr="007C3A44">
        <w:tab/>
        <w:t xml:space="preserve">application of core concepts and principles in well-defined contexts, showing judgement in the selection and application of tools and techniques </w:t>
      </w:r>
    </w:p>
    <w:p w14:paraId="2AF097D9" w14:textId="77777777" w:rsidR="007C3A44" w:rsidRPr="007C3A44" w:rsidRDefault="007C3A44" w:rsidP="007C3A44">
      <w:pPr>
        <w:ind w:left="1080"/>
      </w:pPr>
      <w:r w:rsidRPr="007C3A44">
        <w:t>4.</w:t>
      </w:r>
      <w:r w:rsidRPr="007C3A44">
        <w:tab/>
        <w:t xml:space="preserve">an understanding of logical arguments, identifying the assumptions made and the conclusions drawn </w:t>
      </w:r>
    </w:p>
    <w:p w14:paraId="6AFE3267" w14:textId="77777777" w:rsidR="007C3A44" w:rsidRPr="007C3A44" w:rsidRDefault="007C3A44" w:rsidP="007C3A44">
      <w:pPr>
        <w:ind w:left="1080"/>
      </w:pPr>
      <w:r w:rsidRPr="007C3A44">
        <w:t>5.</w:t>
      </w:r>
      <w:r w:rsidRPr="007C3A44">
        <w:tab/>
        <w:t>a familiarity with the notion of mathematical modelling and a reasonable level of skill in comprehending problems, formulating them mathematically and obtaining solutions by appropriate methods</w:t>
      </w:r>
    </w:p>
    <w:p w14:paraId="34E079B4" w14:textId="77777777" w:rsidR="007C3A44" w:rsidRPr="007C3A44" w:rsidRDefault="007C3A44" w:rsidP="007C3A44">
      <w:pPr>
        <w:ind w:left="1080"/>
      </w:pPr>
      <w:r w:rsidRPr="007C3A44">
        <w:t>6.</w:t>
      </w:r>
      <w:r w:rsidRPr="007C3A44">
        <w:tab/>
        <w:t>an ability to communicate straightforward arguments and conclusions reasonably accurately and clearly</w:t>
      </w:r>
    </w:p>
    <w:p w14:paraId="22A9B19A" w14:textId="77777777" w:rsidR="007C3A44" w:rsidRPr="007C3A44" w:rsidRDefault="007C3A44" w:rsidP="007C3A44">
      <w:pPr>
        <w:ind w:left="1080"/>
      </w:pPr>
      <w:r w:rsidRPr="007C3A44">
        <w:t>7.</w:t>
      </w:r>
      <w:r w:rsidRPr="007C3A44">
        <w:tab/>
        <w:t>competent use of appropriate computer technology in mathematics</w:t>
      </w:r>
    </w:p>
    <w:p w14:paraId="630F3829" w14:textId="77777777" w:rsidR="007C3A44" w:rsidRPr="007C3A44" w:rsidRDefault="007C3A44" w:rsidP="007C3A44">
      <w:pPr>
        <w:ind w:left="1080"/>
      </w:pPr>
      <w:r w:rsidRPr="007C3A44">
        <w:t>8.</w:t>
      </w:r>
      <w:r w:rsidRPr="007C3A44">
        <w:tab/>
        <w:t>the ability to manage their own learning and make use of appropriate resources.</w:t>
      </w:r>
    </w:p>
    <w:p w14:paraId="59EA6737" w14:textId="77777777" w:rsidR="007C3A44" w:rsidRPr="007C3A44" w:rsidRDefault="007C3A44" w:rsidP="007C3A44">
      <w:pPr>
        <w:ind w:left="1080"/>
      </w:pPr>
    </w:p>
    <w:p w14:paraId="10869F85" w14:textId="77777777" w:rsidR="007C3A44" w:rsidRPr="007C3A44" w:rsidRDefault="007C3A44" w:rsidP="007C3A44">
      <w:pPr>
        <w:rPr>
          <w:b/>
          <w:bCs w:val="0"/>
        </w:rPr>
      </w:pPr>
      <w:r w:rsidRPr="007C3A44">
        <w:rPr>
          <w:b/>
          <w:bCs w:val="0"/>
        </w:rPr>
        <w:t>A graduate who has reached the integrated master's degree threshold level should be able to demonstrate:</w:t>
      </w:r>
    </w:p>
    <w:p w14:paraId="17A2726F" w14:textId="77777777" w:rsidR="007C3A44" w:rsidRPr="007C3A44" w:rsidRDefault="007C3A44" w:rsidP="007C3A44">
      <w:pPr>
        <w:ind w:left="1080"/>
      </w:pPr>
    </w:p>
    <w:p w14:paraId="4E0CB9E1" w14:textId="77777777" w:rsidR="007C3A44" w:rsidRPr="007C3A44" w:rsidRDefault="007C3A44" w:rsidP="007C3A44">
      <w:pPr>
        <w:ind w:left="1080"/>
      </w:pPr>
    </w:p>
    <w:p w14:paraId="5943D75C" w14:textId="77777777" w:rsidR="007C3A44" w:rsidRPr="007C3A44" w:rsidRDefault="007C3A44" w:rsidP="007C3A44">
      <w:pPr>
        <w:ind w:left="1080"/>
      </w:pPr>
      <w:r w:rsidRPr="007C3A44">
        <w:t>9.</w:t>
      </w:r>
      <w:r w:rsidRPr="007C3A44">
        <w:tab/>
        <w:t xml:space="preserve">a good understanding of the main body of knowledge for the course of study, including some advanced topics </w:t>
      </w:r>
    </w:p>
    <w:p w14:paraId="1AA9D079" w14:textId="77777777" w:rsidR="007C3A44" w:rsidRPr="007C3A44" w:rsidRDefault="007C3A44" w:rsidP="007C3A44">
      <w:pPr>
        <w:ind w:left="1080"/>
      </w:pPr>
      <w:r w:rsidRPr="007C3A44">
        <w:t>10.</w:t>
      </w:r>
      <w:r w:rsidRPr="007C3A44">
        <w:tab/>
        <w:t>a very good level of skill in calculation and manipulation of the material within this body of knowledge, and be capable of solving complex problems formulated within it</w:t>
      </w:r>
    </w:p>
    <w:p w14:paraId="7FAF6295" w14:textId="77777777" w:rsidR="007C3A44" w:rsidRPr="007C3A44" w:rsidRDefault="007C3A44" w:rsidP="007C3A44">
      <w:pPr>
        <w:ind w:left="1080"/>
      </w:pPr>
      <w:r w:rsidRPr="007C3A44">
        <w:t>11.</w:t>
      </w:r>
      <w:r w:rsidRPr="007C3A44">
        <w:tab/>
        <w:t>application of a range of concepts and principles in loosely defined contexts, showing good judgement in the selection and application of tools and techniques</w:t>
      </w:r>
    </w:p>
    <w:p w14:paraId="0665E9EA" w14:textId="77777777" w:rsidR="007C3A44" w:rsidRPr="007C3A44" w:rsidRDefault="007C3A44" w:rsidP="007C3A44">
      <w:pPr>
        <w:ind w:left="1080"/>
      </w:pPr>
      <w:r w:rsidRPr="007C3A44">
        <w:t>12.</w:t>
      </w:r>
      <w:r w:rsidRPr="007C3A44">
        <w:tab/>
        <w:t>a high level of capability in developing and evaluating logical arguments</w:t>
      </w:r>
    </w:p>
    <w:p w14:paraId="0ECB6C2F" w14:textId="77777777" w:rsidR="007C3A44" w:rsidRPr="007C3A44" w:rsidRDefault="007C3A44" w:rsidP="007C3A44">
      <w:pPr>
        <w:ind w:left="1080"/>
      </w:pPr>
      <w:r w:rsidRPr="007C3A44">
        <w:t>13.</w:t>
      </w:r>
      <w:r w:rsidRPr="007C3A44">
        <w:tab/>
        <w:t>a familiarity with the notion of mathematical modelling, and ability to abstract the essentials of problems, formulating them mathematically, obtaining solutions by appropriate methods and interpreting these solutions</w:t>
      </w:r>
    </w:p>
    <w:p w14:paraId="2D020711" w14:textId="77777777" w:rsidR="007C3A44" w:rsidRPr="007C3A44" w:rsidRDefault="007C3A44" w:rsidP="007C3A44">
      <w:pPr>
        <w:ind w:left="1080"/>
      </w:pPr>
      <w:r w:rsidRPr="007C3A44">
        <w:t>14.</w:t>
      </w:r>
      <w:r w:rsidRPr="007C3A44">
        <w:tab/>
        <w:t>confident communication of arguments and effective and accurate conveyance of conclusions</w:t>
      </w:r>
    </w:p>
    <w:p w14:paraId="41D5CF4C" w14:textId="77777777" w:rsidR="007C3A44" w:rsidRPr="007C3A44" w:rsidRDefault="007C3A44" w:rsidP="007C3A44">
      <w:pPr>
        <w:ind w:left="1080"/>
      </w:pPr>
      <w:r w:rsidRPr="007C3A44">
        <w:t>15.</w:t>
      </w:r>
      <w:r w:rsidRPr="007C3A44">
        <w:tab/>
        <w:t xml:space="preserve">effective use of appropriate computer technology in mathematics </w:t>
      </w:r>
    </w:p>
    <w:p w14:paraId="427E7252" w14:textId="77777777" w:rsidR="007C3A44" w:rsidRPr="007C3A44" w:rsidRDefault="007C3A44" w:rsidP="007C3A44">
      <w:pPr>
        <w:ind w:left="1080"/>
      </w:pPr>
      <w:r w:rsidRPr="007C3A44">
        <w:t>16.</w:t>
      </w:r>
      <w:r w:rsidRPr="007C3A44">
        <w:tab/>
        <w:t>the ability to work competently and independently, to be aware of own strengths and to understand when help is needed</w:t>
      </w:r>
    </w:p>
    <w:p w14:paraId="07F49A38" w14:textId="77777777" w:rsidR="00FF3476" w:rsidRPr="007C3A44" w:rsidRDefault="007C3A44" w:rsidP="007C3A44">
      <w:pPr>
        <w:ind w:left="1080"/>
      </w:pPr>
      <w:r w:rsidRPr="007C3A44">
        <w:t>17.</w:t>
      </w:r>
      <w:r w:rsidRPr="007C3A44">
        <w:tab/>
        <w:t xml:space="preserve">competence in planning and developing an advanced project themed in mathematics, </w:t>
      </w:r>
      <w:proofErr w:type="gramStart"/>
      <w:r w:rsidRPr="007C3A44">
        <w:t>statistics</w:t>
      </w:r>
      <w:proofErr w:type="gramEnd"/>
      <w:r w:rsidRPr="007C3A44">
        <w:t xml:space="preserve"> and operational research</w:t>
      </w:r>
    </w:p>
    <w:p w14:paraId="4DCD156F" w14:textId="77777777" w:rsidR="00FF3476" w:rsidRPr="007C3A44" w:rsidRDefault="00FF3476" w:rsidP="00FF3476">
      <w:pPr>
        <w:ind w:left="1080"/>
      </w:pPr>
    </w:p>
    <w:p w14:paraId="4FBC1AEA" w14:textId="17E8DB55" w:rsidR="00AC72B5" w:rsidRPr="00136942" w:rsidRDefault="00CB2007" w:rsidP="00136942">
      <w:pPr>
        <w:rPr>
          <w:b/>
          <w:bCs w:val="0"/>
          <w:vertAlign w:val="subscript"/>
        </w:rPr>
      </w:pPr>
      <w:r>
        <w:rPr>
          <w:b/>
          <w:bCs w:val="0"/>
          <w:vertAlign w:val="subscript"/>
        </w:rPr>
        <w:br w:type="page"/>
      </w:r>
    </w:p>
    <w:tbl>
      <w:tblPr>
        <w:tblW w:w="0" w:type="auto"/>
        <w:tblInd w:w="62" w:type="dxa"/>
        <w:tblLayout w:type="fixed"/>
        <w:tblLook w:val="0000" w:firstRow="0" w:lastRow="0" w:firstColumn="0" w:lastColumn="0" w:noHBand="0" w:noVBand="0"/>
      </w:tblPr>
      <w:tblGrid>
        <w:gridCol w:w="1528"/>
        <w:gridCol w:w="4974"/>
        <w:gridCol w:w="915"/>
        <w:gridCol w:w="1180"/>
      </w:tblGrid>
      <w:tr w:rsidR="00136942" w14:paraId="7A250C21" w14:textId="77777777" w:rsidTr="00E5216E">
        <w:trPr>
          <w:trHeight w:val="197"/>
        </w:trPr>
        <w:tc>
          <w:tcPr>
            <w:tcW w:w="8597" w:type="dxa"/>
            <w:gridSpan w:val="4"/>
            <w:tcBorders>
              <w:top w:val="single" w:sz="4" w:space="0" w:color="000000"/>
              <w:left w:val="single" w:sz="4" w:space="0" w:color="000000"/>
              <w:bottom w:val="single" w:sz="4" w:space="0" w:color="000000"/>
              <w:right w:val="single" w:sz="4" w:space="0" w:color="000000"/>
            </w:tcBorders>
            <w:shd w:val="clear" w:color="auto" w:fill="auto"/>
          </w:tcPr>
          <w:p w14:paraId="7E6169CE" w14:textId="77777777" w:rsidR="00136942" w:rsidRDefault="00136942" w:rsidP="00D65A91">
            <w:pPr>
              <w:rPr>
                <w:lang w:val="en-GB"/>
              </w:rPr>
            </w:pPr>
            <w:r>
              <w:rPr>
                <w:lang w:val="en-GB"/>
              </w:rPr>
              <w:lastRenderedPageBreak/>
              <w:t>Year 1 Full Time - Foundation Level</w:t>
            </w:r>
          </w:p>
        </w:tc>
      </w:tr>
      <w:tr w:rsidR="007C3A44" w14:paraId="6CBBD59E"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7A4F3769" w14:textId="77777777" w:rsidR="007C3A44" w:rsidRDefault="007C3A44" w:rsidP="00D65A91">
            <w:pPr>
              <w:rPr>
                <w:lang w:val="en-GB"/>
              </w:rPr>
            </w:pPr>
            <w:r>
              <w:t>CFM2101</w:t>
            </w:r>
          </w:p>
        </w:tc>
        <w:tc>
          <w:tcPr>
            <w:tcW w:w="4974" w:type="dxa"/>
            <w:tcBorders>
              <w:top w:val="single" w:sz="4" w:space="0" w:color="000000"/>
              <w:left w:val="single" w:sz="4" w:space="0" w:color="000000"/>
              <w:bottom w:val="single" w:sz="4" w:space="0" w:color="000000"/>
            </w:tcBorders>
            <w:shd w:val="clear" w:color="auto" w:fill="auto"/>
          </w:tcPr>
          <w:p w14:paraId="4C0DA6DD" w14:textId="77777777" w:rsidR="007C3A44" w:rsidRDefault="007C3A44" w:rsidP="00D65A91">
            <w:pPr>
              <w:rPr>
                <w:lang w:val="en-GB"/>
              </w:rPr>
            </w:pPr>
            <w:r>
              <w:rPr>
                <w:lang w:val="en-GB"/>
              </w:rPr>
              <w:t>Introduction to Modelling and Problem Solving</w:t>
            </w:r>
          </w:p>
        </w:tc>
        <w:tc>
          <w:tcPr>
            <w:tcW w:w="915" w:type="dxa"/>
            <w:tcBorders>
              <w:top w:val="single" w:sz="4" w:space="0" w:color="000000"/>
              <w:left w:val="single" w:sz="4" w:space="0" w:color="000000"/>
              <w:bottom w:val="single" w:sz="4" w:space="0" w:color="000000"/>
            </w:tcBorders>
            <w:shd w:val="clear" w:color="auto" w:fill="auto"/>
          </w:tcPr>
          <w:p w14:paraId="42C73F88" w14:textId="77777777" w:rsidR="007C3A44" w:rsidRDefault="007C3A44"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0DD16AD" w14:textId="77777777" w:rsidR="007C3A44" w:rsidRDefault="007C3A44" w:rsidP="00D65A91">
            <w:r>
              <w:rPr>
                <w:lang w:val="en-GB"/>
              </w:rPr>
              <w:t>20 Credits</w:t>
            </w:r>
          </w:p>
        </w:tc>
      </w:tr>
      <w:tr w:rsidR="007C3A44" w14:paraId="2DBCEE43"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7CFF0874" w14:textId="77777777" w:rsidR="007C3A44" w:rsidRDefault="007C3A44" w:rsidP="00D65A91">
            <w:pPr>
              <w:rPr>
                <w:lang w:val="en-GB"/>
              </w:rPr>
            </w:pPr>
            <w:r>
              <w:t>CFM2102</w:t>
            </w:r>
          </w:p>
        </w:tc>
        <w:tc>
          <w:tcPr>
            <w:tcW w:w="4974" w:type="dxa"/>
            <w:tcBorders>
              <w:top w:val="single" w:sz="4" w:space="0" w:color="000000"/>
              <w:left w:val="single" w:sz="4" w:space="0" w:color="000000"/>
              <w:bottom w:val="single" w:sz="4" w:space="0" w:color="000000"/>
            </w:tcBorders>
            <w:shd w:val="clear" w:color="auto" w:fill="auto"/>
          </w:tcPr>
          <w:p w14:paraId="5EF4464C" w14:textId="77777777" w:rsidR="007C3A44" w:rsidRDefault="007C3A44" w:rsidP="00D65A91">
            <w:pPr>
              <w:rPr>
                <w:lang w:val="en-GB"/>
              </w:rPr>
            </w:pPr>
            <w:r>
              <w:rPr>
                <w:lang w:val="en-GB"/>
              </w:rPr>
              <w:t>Calculus</w:t>
            </w:r>
          </w:p>
        </w:tc>
        <w:tc>
          <w:tcPr>
            <w:tcW w:w="915" w:type="dxa"/>
            <w:tcBorders>
              <w:top w:val="single" w:sz="4" w:space="0" w:color="000000"/>
              <w:left w:val="single" w:sz="4" w:space="0" w:color="000000"/>
              <w:bottom w:val="single" w:sz="4" w:space="0" w:color="000000"/>
            </w:tcBorders>
            <w:shd w:val="clear" w:color="auto" w:fill="auto"/>
          </w:tcPr>
          <w:p w14:paraId="5C39AAB3" w14:textId="77777777" w:rsidR="007C3A44" w:rsidRDefault="007C3A44"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B566DBE" w14:textId="77777777" w:rsidR="007C3A44" w:rsidRDefault="007C3A44" w:rsidP="00D65A91">
            <w:r>
              <w:rPr>
                <w:lang w:val="en-GB"/>
              </w:rPr>
              <w:t>20 Credits</w:t>
            </w:r>
          </w:p>
        </w:tc>
      </w:tr>
      <w:tr w:rsidR="007C3A44" w14:paraId="6C76F9AE"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440D4AD2" w14:textId="77777777" w:rsidR="007C3A44" w:rsidRDefault="007C3A44" w:rsidP="00D65A91">
            <w:pPr>
              <w:rPr>
                <w:lang w:val="en-GB"/>
              </w:rPr>
            </w:pPr>
            <w:r>
              <w:t>CFM2103</w:t>
            </w:r>
          </w:p>
        </w:tc>
        <w:tc>
          <w:tcPr>
            <w:tcW w:w="4974" w:type="dxa"/>
            <w:tcBorders>
              <w:top w:val="single" w:sz="4" w:space="0" w:color="000000"/>
              <w:left w:val="single" w:sz="4" w:space="0" w:color="000000"/>
              <w:bottom w:val="single" w:sz="4" w:space="0" w:color="000000"/>
            </w:tcBorders>
            <w:shd w:val="clear" w:color="auto" w:fill="auto"/>
          </w:tcPr>
          <w:p w14:paraId="4CFC22E5" w14:textId="77777777" w:rsidR="007C3A44" w:rsidRDefault="007C3A44" w:rsidP="00D65A91">
            <w:pPr>
              <w:rPr>
                <w:lang w:val="en-GB"/>
              </w:rPr>
            </w:pPr>
            <w:r>
              <w:rPr>
                <w:lang w:val="en-GB"/>
              </w:rPr>
              <w:t>Mathematical Programming</w:t>
            </w:r>
          </w:p>
        </w:tc>
        <w:tc>
          <w:tcPr>
            <w:tcW w:w="915" w:type="dxa"/>
            <w:tcBorders>
              <w:top w:val="single" w:sz="4" w:space="0" w:color="000000"/>
              <w:left w:val="single" w:sz="4" w:space="0" w:color="000000"/>
              <w:bottom w:val="single" w:sz="4" w:space="0" w:color="000000"/>
            </w:tcBorders>
            <w:shd w:val="clear" w:color="auto" w:fill="auto"/>
          </w:tcPr>
          <w:p w14:paraId="7FD38567" w14:textId="77777777" w:rsidR="007C3A44" w:rsidRDefault="007C3A44"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0B1B4EE" w14:textId="77777777" w:rsidR="007C3A44" w:rsidRDefault="007C3A44" w:rsidP="00D65A91">
            <w:r>
              <w:rPr>
                <w:lang w:val="en-GB"/>
              </w:rPr>
              <w:t>20 Credits</w:t>
            </w:r>
          </w:p>
        </w:tc>
      </w:tr>
      <w:tr w:rsidR="007C3A44" w14:paraId="31F95A28"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2B5585B8" w14:textId="77777777" w:rsidR="007C3A44" w:rsidRDefault="007C3A44" w:rsidP="00D65A91">
            <w:pPr>
              <w:rPr>
                <w:lang w:val="en-GB"/>
              </w:rPr>
            </w:pPr>
            <w:r>
              <w:t>CFM2104</w:t>
            </w:r>
          </w:p>
        </w:tc>
        <w:tc>
          <w:tcPr>
            <w:tcW w:w="4974" w:type="dxa"/>
            <w:tcBorders>
              <w:top w:val="single" w:sz="4" w:space="0" w:color="000000"/>
              <w:left w:val="single" w:sz="4" w:space="0" w:color="000000"/>
              <w:bottom w:val="single" w:sz="4" w:space="0" w:color="000000"/>
            </w:tcBorders>
            <w:shd w:val="clear" w:color="auto" w:fill="auto"/>
          </w:tcPr>
          <w:p w14:paraId="0AF7A0EA" w14:textId="77777777" w:rsidR="007C3A44" w:rsidRDefault="007C3A44" w:rsidP="00D65A91">
            <w:pPr>
              <w:rPr>
                <w:lang w:val="en-GB"/>
              </w:rPr>
            </w:pPr>
            <w:r>
              <w:rPr>
                <w:lang w:val="en-GB"/>
              </w:rPr>
              <w:t>Applied Mathematics</w:t>
            </w:r>
          </w:p>
        </w:tc>
        <w:tc>
          <w:tcPr>
            <w:tcW w:w="915" w:type="dxa"/>
            <w:tcBorders>
              <w:top w:val="single" w:sz="4" w:space="0" w:color="000000"/>
              <w:left w:val="single" w:sz="4" w:space="0" w:color="000000"/>
              <w:bottom w:val="single" w:sz="4" w:space="0" w:color="000000"/>
            </w:tcBorders>
            <w:shd w:val="clear" w:color="auto" w:fill="auto"/>
          </w:tcPr>
          <w:p w14:paraId="58E4E5E8" w14:textId="77777777" w:rsidR="007C3A44" w:rsidRDefault="007C3A44"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6054D843" w14:textId="77777777" w:rsidR="007C3A44" w:rsidRDefault="007C3A44" w:rsidP="00D65A91">
            <w:r>
              <w:rPr>
                <w:lang w:val="en-GB"/>
              </w:rPr>
              <w:t>20 Credits</w:t>
            </w:r>
          </w:p>
        </w:tc>
      </w:tr>
      <w:tr w:rsidR="007C3A44" w14:paraId="7363051D"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460485E0" w14:textId="77777777" w:rsidR="007C3A44" w:rsidRDefault="007C3A44" w:rsidP="00D65A91">
            <w:pPr>
              <w:rPr>
                <w:lang w:val="en-GB"/>
              </w:rPr>
            </w:pPr>
            <w:r>
              <w:t>CFM2105</w:t>
            </w:r>
          </w:p>
        </w:tc>
        <w:tc>
          <w:tcPr>
            <w:tcW w:w="4974" w:type="dxa"/>
            <w:tcBorders>
              <w:top w:val="single" w:sz="4" w:space="0" w:color="000000"/>
              <w:left w:val="single" w:sz="4" w:space="0" w:color="000000"/>
              <w:bottom w:val="single" w:sz="4" w:space="0" w:color="000000"/>
            </w:tcBorders>
            <w:shd w:val="clear" w:color="auto" w:fill="auto"/>
          </w:tcPr>
          <w:p w14:paraId="3690B7F2" w14:textId="77777777" w:rsidR="007C3A44" w:rsidRDefault="007C3A44" w:rsidP="00D65A91">
            <w:pPr>
              <w:rPr>
                <w:lang w:val="en-GB"/>
              </w:rPr>
            </w:pPr>
            <w:r>
              <w:rPr>
                <w:lang w:val="en-GB"/>
              </w:rPr>
              <w:t>Linear Algebra</w:t>
            </w:r>
          </w:p>
        </w:tc>
        <w:tc>
          <w:tcPr>
            <w:tcW w:w="915" w:type="dxa"/>
            <w:tcBorders>
              <w:top w:val="single" w:sz="4" w:space="0" w:color="000000"/>
              <w:left w:val="single" w:sz="4" w:space="0" w:color="000000"/>
              <w:bottom w:val="single" w:sz="4" w:space="0" w:color="000000"/>
            </w:tcBorders>
            <w:shd w:val="clear" w:color="auto" w:fill="auto"/>
          </w:tcPr>
          <w:p w14:paraId="68ED8306" w14:textId="77777777" w:rsidR="007C3A44" w:rsidRDefault="007C3A44"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AC85B49" w14:textId="77777777" w:rsidR="007C3A44" w:rsidRDefault="007C3A44" w:rsidP="00D65A91">
            <w:r>
              <w:rPr>
                <w:lang w:val="en-GB"/>
              </w:rPr>
              <w:t>20 Credits</w:t>
            </w:r>
          </w:p>
        </w:tc>
      </w:tr>
      <w:tr w:rsidR="007C3A44" w14:paraId="134247DB"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38C824A5" w14:textId="77777777" w:rsidR="007C3A44" w:rsidRDefault="007C3A44" w:rsidP="00D65A91">
            <w:pPr>
              <w:rPr>
                <w:lang w:val="en-GB"/>
              </w:rPr>
            </w:pPr>
            <w:r>
              <w:t>CFM2106</w:t>
            </w:r>
          </w:p>
        </w:tc>
        <w:tc>
          <w:tcPr>
            <w:tcW w:w="4974" w:type="dxa"/>
            <w:tcBorders>
              <w:top w:val="single" w:sz="4" w:space="0" w:color="000000"/>
              <w:left w:val="single" w:sz="4" w:space="0" w:color="000000"/>
              <w:bottom w:val="single" w:sz="4" w:space="0" w:color="000000"/>
            </w:tcBorders>
            <w:shd w:val="clear" w:color="auto" w:fill="auto"/>
          </w:tcPr>
          <w:p w14:paraId="71329233" w14:textId="77777777" w:rsidR="007C3A44" w:rsidRDefault="007C3A44" w:rsidP="00D65A91">
            <w:pPr>
              <w:rPr>
                <w:lang w:val="en-GB"/>
              </w:rPr>
            </w:pPr>
            <w:r>
              <w:rPr>
                <w:lang w:val="en-GB"/>
              </w:rPr>
              <w:t>Probability Theory and Statistical Analysis</w:t>
            </w:r>
          </w:p>
        </w:tc>
        <w:tc>
          <w:tcPr>
            <w:tcW w:w="915" w:type="dxa"/>
            <w:tcBorders>
              <w:top w:val="single" w:sz="4" w:space="0" w:color="000000"/>
              <w:left w:val="single" w:sz="4" w:space="0" w:color="000000"/>
              <w:bottom w:val="single" w:sz="4" w:space="0" w:color="000000"/>
            </w:tcBorders>
            <w:shd w:val="clear" w:color="auto" w:fill="auto"/>
          </w:tcPr>
          <w:p w14:paraId="3C1F9A93" w14:textId="77777777" w:rsidR="007C3A44" w:rsidRDefault="007C3A44"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379D08C" w14:textId="77777777" w:rsidR="007C3A44" w:rsidRDefault="007C3A44" w:rsidP="00D65A91">
            <w:r>
              <w:rPr>
                <w:lang w:val="en-GB"/>
              </w:rPr>
              <w:t>20 Credits</w:t>
            </w:r>
          </w:p>
        </w:tc>
      </w:tr>
    </w:tbl>
    <w:p w14:paraId="41F58483" w14:textId="77777777" w:rsidR="007C3A44" w:rsidRDefault="007C3A44" w:rsidP="007C3A44">
      <w:pPr>
        <w:rPr>
          <w:lang w:val="en-GB"/>
        </w:rPr>
      </w:pPr>
    </w:p>
    <w:tbl>
      <w:tblPr>
        <w:tblW w:w="0" w:type="auto"/>
        <w:tblInd w:w="993" w:type="dxa"/>
        <w:tblLayout w:type="fixed"/>
        <w:tblLook w:val="0000" w:firstRow="0" w:lastRow="0" w:firstColumn="0" w:lastColumn="0" w:noHBand="0" w:noVBand="0"/>
      </w:tblPr>
      <w:tblGrid>
        <w:gridCol w:w="1039"/>
        <w:gridCol w:w="1065"/>
        <w:gridCol w:w="1134"/>
        <w:gridCol w:w="1134"/>
        <w:gridCol w:w="1134"/>
        <w:gridCol w:w="1133"/>
        <w:gridCol w:w="1166"/>
      </w:tblGrid>
      <w:tr w:rsidR="007C3A44" w14:paraId="09B23C61"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02E96D09" w14:textId="77777777" w:rsidR="007C3A44" w:rsidRDefault="007C3A44" w:rsidP="00D65A91">
            <w:pPr>
              <w:jc w:val="center"/>
              <w:rPr>
                <w:sz w:val="18"/>
                <w:szCs w:val="18"/>
              </w:rPr>
            </w:pPr>
            <w:r>
              <w:rPr>
                <w:lang w:val="en-GB"/>
              </w:rPr>
              <w:t>Learning Outcome</w:t>
            </w:r>
          </w:p>
        </w:tc>
        <w:tc>
          <w:tcPr>
            <w:tcW w:w="1065" w:type="dxa"/>
            <w:tcBorders>
              <w:top w:val="single" w:sz="4" w:space="0" w:color="000000"/>
              <w:left w:val="single" w:sz="4" w:space="0" w:color="000000"/>
              <w:bottom w:val="single" w:sz="4" w:space="0" w:color="000000"/>
            </w:tcBorders>
            <w:shd w:val="clear" w:color="auto" w:fill="auto"/>
            <w:vAlign w:val="center"/>
          </w:tcPr>
          <w:p w14:paraId="5008A4C5" w14:textId="77777777" w:rsidR="007C3A44" w:rsidRDefault="007C3A44" w:rsidP="00D65A91">
            <w:pPr>
              <w:jc w:val="center"/>
              <w:rPr>
                <w:sz w:val="18"/>
                <w:szCs w:val="18"/>
              </w:rPr>
            </w:pPr>
            <w:r>
              <w:rPr>
                <w:sz w:val="18"/>
                <w:szCs w:val="18"/>
              </w:rPr>
              <w:t>CFM2101</w:t>
            </w:r>
          </w:p>
        </w:tc>
        <w:tc>
          <w:tcPr>
            <w:tcW w:w="1134" w:type="dxa"/>
            <w:tcBorders>
              <w:top w:val="single" w:sz="4" w:space="0" w:color="000000"/>
              <w:left w:val="single" w:sz="4" w:space="0" w:color="000000"/>
              <w:bottom w:val="single" w:sz="4" w:space="0" w:color="000000"/>
            </w:tcBorders>
            <w:shd w:val="clear" w:color="auto" w:fill="auto"/>
            <w:vAlign w:val="center"/>
          </w:tcPr>
          <w:p w14:paraId="76A603BD" w14:textId="77777777" w:rsidR="007C3A44" w:rsidRDefault="007C3A44" w:rsidP="00D65A91">
            <w:pPr>
              <w:jc w:val="center"/>
              <w:rPr>
                <w:sz w:val="18"/>
                <w:szCs w:val="18"/>
              </w:rPr>
            </w:pPr>
            <w:r>
              <w:rPr>
                <w:sz w:val="18"/>
                <w:szCs w:val="18"/>
              </w:rPr>
              <w:t>CFM2102</w:t>
            </w:r>
          </w:p>
        </w:tc>
        <w:tc>
          <w:tcPr>
            <w:tcW w:w="1134" w:type="dxa"/>
            <w:tcBorders>
              <w:top w:val="single" w:sz="4" w:space="0" w:color="000000"/>
              <w:left w:val="single" w:sz="4" w:space="0" w:color="000000"/>
              <w:bottom w:val="single" w:sz="4" w:space="0" w:color="000000"/>
            </w:tcBorders>
            <w:shd w:val="clear" w:color="auto" w:fill="auto"/>
            <w:vAlign w:val="center"/>
          </w:tcPr>
          <w:p w14:paraId="59EA6943" w14:textId="77777777" w:rsidR="007C3A44" w:rsidRDefault="007C3A44" w:rsidP="00D65A91">
            <w:pPr>
              <w:jc w:val="center"/>
              <w:rPr>
                <w:sz w:val="18"/>
                <w:szCs w:val="18"/>
              </w:rPr>
            </w:pPr>
            <w:r>
              <w:rPr>
                <w:sz w:val="18"/>
                <w:szCs w:val="18"/>
              </w:rPr>
              <w:t>CFM2103</w:t>
            </w:r>
          </w:p>
        </w:tc>
        <w:tc>
          <w:tcPr>
            <w:tcW w:w="1134" w:type="dxa"/>
            <w:tcBorders>
              <w:top w:val="single" w:sz="4" w:space="0" w:color="000000"/>
              <w:left w:val="single" w:sz="4" w:space="0" w:color="000000"/>
              <w:bottom w:val="single" w:sz="4" w:space="0" w:color="000000"/>
            </w:tcBorders>
            <w:shd w:val="clear" w:color="auto" w:fill="auto"/>
            <w:vAlign w:val="center"/>
          </w:tcPr>
          <w:p w14:paraId="10D51612" w14:textId="77777777" w:rsidR="007C3A44" w:rsidRDefault="007C3A44" w:rsidP="00D65A91">
            <w:pPr>
              <w:jc w:val="center"/>
              <w:rPr>
                <w:sz w:val="18"/>
                <w:szCs w:val="18"/>
              </w:rPr>
            </w:pPr>
            <w:r>
              <w:rPr>
                <w:sz w:val="18"/>
                <w:szCs w:val="18"/>
              </w:rPr>
              <w:t>CFM2104</w:t>
            </w:r>
          </w:p>
        </w:tc>
        <w:tc>
          <w:tcPr>
            <w:tcW w:w="1133" w:type="dxa"/>
            <w:tcBorders>
              <w:top w:val="single" w:sz="4" w:space="0" w:color="000000"/>
              <w:left w:val="single" w:sz="4" w:space="0" w:color="000000"/>
              <w:bottom w:val="single" w:sz="4" w:space="0" w:color="000000"/>
            </w:tcBorders>
            <w:shd w:val="clear" w:color="auto" w:fill="auto"/>
            <w:vAlign w:val="center"/>
          </w:tcPr>
          <w:p w14:paraId="59BC6523" w14:textId="77777777" w:rsidR="007C3A44" w:rsidRDefault="007C3A44" w:rsidP="00D65A91">
            <w:pPr>
              <w:jc w:val="center"/>
              <w:rPr>
                <w:sz w:val="18"/>
                <w:szCs w:val="18"/>
              </w:rPr>
            </w:pPr>
            <w:r>
              <w:rPr>
                <w:sz w:val="18"/>
                <w:szCs w:val="18"/>
              </w:rPr>
              <w:t>CFM2105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DD30" w14:textId="77777777" w:rsidR="007C3A44" w:rsidRDefault="007C3A44" w:rsidP="00D65A91">
            <w:pPr>
              <w:jc w:val="center"/>
            </w:pPr>
            <w:r>
              <w:rPr>
                <w:sz w:val="18"/>
                <w:szCs w:val="18"/>
              </w:rPr>
              <w:t>CFM2106</w:t>
            </w:r>
          </w:p>
        </w:tc>
      </w:tr>
      <w:tr w:rsidR="007C3A44" w14:paraId="0EDB2B17"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15C302B9" w14:textId="77777777" w:rsidR="007C3A44" w:rsidRDefault="007C3A44" w:rsidP="00D65A91">
            <w:pPr>
              <w:jc w:val="center"/>
              <w:rPr>
                <w:lang w:val="en-GB"/>
              </w:rPr>
            </w:pPr>
            <w:r>
              <w:rPr>
                <w:lang w:val="en-GB"/>
              </w:rPr>
              <w:t>1</w:t>
            </w:r>
          </w:p>
        </w:tc>
        <w:tc>
          <w:tcPr>
            <w:tcW w:w="1065" w:type="dxa"/>
            <w:tcBorders>
              <w:top w:val="single" w:sz="4" w:space="0" w:color="000000"/>
              <w:left w:val="single" w:sz="4" w:space="0" w:color="000000"/>
              <w:bottom w:val="single" w:sz="4" w:space="0" w:color="000000"/>
            </w:tcBorders>
            <w:shd w:val="clear" w:color="auto" w:fill="auto"/>
            <w:vAlign w:val="center"/>
          </w:tcPr>
          <w:p w14:paraId="754C307F" w14:textId="77777777" w:rsidR="007C3A44" w:rsidRDefault="002A0CE5"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06ED684F" w14:textId="77777777" w:rsidR="007C3A44" w:rsidRDefault="00D65A91" w:rsidP="00D65A91">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5CC74F07" w14:textId="77777777" w:rsidR="007C3A44" w:rsidRDefault="002A0CE5" w:rsidP="00D65A91">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652F9F73" w14:textId="77777777" w:rsidR="007C3A44" w:rsidRDefault="002A0CE5" w:rsidP="00D65A91">
            <w:pPr>
              <w:jc w:val="center"/>
              <w:rPr>
                <w:lang w:val="en-GB"/>
              </w:rPr>
            </w:pPr>
            <w:r>
              <w:rPr>
                <w:lang w:val="en-GB"/>
              </w:rPr>
              <w:t>√</w:t>
            </w:r>
          </w:p>
        </w:tc>
        <w:tc>
          <w:tcPr>
            <w:tcW w:w="1133" w:type="dxa"/>
            <w:tcBorders>
              <w:top w:val="single" w:sz="4" w:space="0" w:color="000000"/>
              <w:left w:val="single" w:sz="4" w:space="0" w:color="000000"/>
              <w:bottom w:val="single" w:sz="4" w:space="0" w:color="000000"/>
            </w:tcBorders>
            <w:shd w:val="clear" w:color="auto" w:fill="auto"/>
            <w:vAlign w:val="center"/>
          </w:tcPr>
          <w:p w14:paraId="6F04EBCC" w14:textId="77777777" w:rsidR="007C3A44" w:rsidRDefault="007C3A44" w:rsidP="00D65A91">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D5F7" w14:textId="77777777" w:rsidR="007C3A44" w:rsidRPr="002A0CE5" w:rsidRDefault="002A0CE5" w:rsidP="00D65A91">
            <w:pPr>
              <w:jc w:val="center"/>
              <w:rPr>
                <w:b/>
                <w:bCs w:val="0"/>
              </w:rPr>
            </w:pPr>
            <w:r>
              <w:rPr>
                <w:lang w:val="en-GB"/>
              </w:rPr>
              <w:t>√</w:t>
            </w:r>
          </w:p>
        </w:tc>
      </w:tr>
      <w:tr w:rsidR="007C3A44" w14:paraId="766D3B02"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0910DA57" w14:textId="77777777" w:rsidR="007C3A44" w:rsidRDefault="007C3A44" w:rsidP="00D65A91">
            <w:pPr>
              <w:jc w:val="center"/>
              <w:rPr>
                <w:lang w:val="en-GB"/>
              </w:rPr>
            </w:pPr>
            <w:r>
              <w:rPr>
                <w:lang w:val="en-GB"/>
              </w:rPr>
              <w:t>2</w:t>
            </w:r>
          </w:p>
        </w:tc>
        <w:tc>
          <w:tcPr>
            <w:tcW w:w="1065" w:type="dxa"/>
            <w:tcBorders>
              <w:top w:val="single" w:sz="4" w:space="0" w:color="000000"/>
              <w:left w:val="single" w:sz="4" w:space="0" w:color="000000"/>
              <w:bottom w:val="single" w:sz="4" w:space="0" w:color="000000"/>
            </w:tcBorders>
            <w:shd w:val="clear" w:color="auto" w:fill="auto"/>
            <w:vAlign w:val="center"/>
          </w:tcPr>
          <w:p w14:paraId="6694EBEF" w14:textId="77777777" w:rsidR="007C3A44" w:rsidRDefault="007C3A44" w:rsidP="00D65A91">
            <w:pPr>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7A2C0FBB" w14:textId="77777777" w:rsidR="007C3A44" w:rsidRDefault="002A0CE5"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76465F5" w14:textId="77777777" w:rsidR="007C3A44" w:rsidRDefault="002A0CE5" w:rsidP="002A0CE5">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31A82692" w14:textId="77777777" w:rsidR="007C3A44" w:rsidRDefault="00AC72B5" w:rsidP="00D65A91">
            <w:pPr>
              <w:snapToGrid w:val="0"/>
              <w:jc w:val="center"/>
              <w:rPr>
                <w:lang w:val="en-GB"/>
              </w:rPr>
            </w:pPr>
            <w:r>
              <w:rPr>
                <w:lang w:val="en-GB"/>
              </w:rPr>
              <w:t>√</w:t>
            </w:r>
          </w:p>
        </w:tc>
        <w:tc>
          <w:tcPr>
            <w:tcW w:w="1133" w:type="dxa"/>
            <w:tcBorders>
              <w:top w:val="single" w:sz="4" w:space="0" w:color="000000"/>
              <w:left w:val="single" w:sz="4" w:space="0" w:color="000000"/>
              <w:bottom w:val="single" w:sz="4" w:space="0" w:color="000000"/>
            </w:tcBorders>
            <w:shd w:val="clear" w:color="auto" w:fill="auto"/>
            <w:vAlign w:val="center"/>
          </w:tcPr>
          <w:p w14:paraId="1ADC7C38" w14:textId="77777777" w:rsidR="007C3A44" w:rsidRDefault="002A0CE5" w:rsidP="00D65A91">
            <w:pPr>
              <w:jc w:val="center"/>
              <w:rPr>
                <w:lang w:val="en-GB"/>
              </w:rPr>
            </w:pPr>
            <w:r>
              <w:rPr>
                <w:lang w:val="en-GB"/>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2745" w14:textId="77777777" w:rsidR="007C3A44" w:rsidRDefault="002A0CE5" w:rsidP="00D65A91">
            <w:pPr>
              <w:jc w:val="center"/>
            </w:pPr>
            <w:r>
              <w:rPr>
                <w:lang w:val="en-GB"/>
              </w:rPr>
              <w:t>√</w:t>
            </w:r>
          </w:p>
        </w:tc>
      </w:tr>
      <w:tr w:rsidR="007C3A44" w14:paraId="6DCC003C"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577DBDBA" w14:textId="77777777" w:rsidR="007C3A44" w:rsidRDefault="007C3A44" w:rsidP="00D65A91">
            <w:pPr>
              <w:jc w:val="center"/>
              <w:rPr>
                <w:lang w:val="en-GB"/>
              </w:rPr>
            </w:pPr>
            <w:r>
              <w:rPr>
                <w:lang w:val="en-GB"/>
              </w:rPr>
              <w:t>3</w:t>
            </w:r>
          </w:p>
        </w:tc>
        <w:tc>
          <w:tcPr>
            <w:tcW w:w="1065" w:type="dxa"/>
            <w:tcBorders>
              <w:top w:val="single" w:sz="4" w:space="0" w:color="000000"/>
              <w:left w:val="single" w:sz="4" w:space="0" w:color="000000"/>
              <w:bottom w:val="single" w:sz="4" w:space="0" w:color="000000"/>
            </w:tcBorders>
            <w:shd w:val="clear" w:color="auto" w:fill="auto"/>
            <w:vAlign w:val="center"/>
          </w:tcPr>
          <w:p w14:paraId="0DE4681B"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0E7A9DFE"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10BC602"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0BB7FF11"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2CC0D577"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0919" w14:textId="77777777" w:rsidR="007C3A44" w:rsidRDefault="007C3A44" w:rsidP="00D65A91">
            <w:pPr>
              <w:jc w:val="center"/>
            </w:pPr>
          </w:p>
        </w:tc>
      </w:tr>
      <w:tr w:rsidR="007C3A44" w14:paraId="7270D61C"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631FD40" w14:textId="77777777" w:rsidR="007C3A44" w:rsidRDefault="007C3A44" w:rsidP="00D65A91">
            <w:pPr>
              <w:jc w:val="center"/>
              <w:rPr>
                <w:lang w:val="en-GB"/>
              </w:rPr>
            </w:pPr>
            <w:r>
              <w:rPr>
                <w:lang w:val="en-GB"/>
              </w:rPr>
              <w:t>4</w:t>
            </w:r>
          </w:p>
        </w:tc>
        <w:tc>
          <w:tcPr>
            <w:tcW w:w="1065" w:type="dxa"/>
            <w:tcBorders>
              <w:top w:val="single" w:sz="4" w:space="0" w:color="000000"/>
              <w:left w:val="single" w:sz="4" w:space="0" w:color="000000"/>
              <w:bottom w:val="single" w:sz="4" w:space="0" w:color="000000"/>
            </w:tcBorders>
            <w:shd w:val="clear" w:color="auto" w:fill="auto"/>
            <w:vAlign w:val="center"/>
          </w:tcPr>
          <w:p w14:paraId="06CD590B"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0EDDB7D7"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AE27976"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0D5A9337"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6CE5575" w14:textId="77777777" w:rsidR="007C3A44" w:rsidRDefault="007C3A44"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575A" w14:textId="77777777" w:rsidR="007C3A44" w:rsidRDefault="007C3A44" w:rsidP="00D65A91">
            <w:pPr>
              <w:snapToGrid w:val="0"/>
              <w:jc w:val="center"/>
              <w:rPr>
                <w:lang w:val="en-GB"/>
              </w:rPr>
            </w:pPr>
          </w:p>
        </w:tc>
      </w:tr>
      <w:tr w:rsidR="007C3A44" w14:paraId="3614FC7D"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6DD2D5C6" w14:textId="77777777" w:rsidR="007C3A44" w:rsidRDefault="007C3A44" w:rsidP="00D65A91">
            <w:pPr>
              <w:jc w:val="center"/>
              <w:rPr>
                <w:lang w:val="en-GB"/>
              </w:rPr>
            </w:pPr>
            <w:r>
              <w:rPr>
                <w:lang w:val="en-GB"/>
              </w:rPr>
              <w:t>5</w:t>
            </w:r>
          </w:p>
        </w:tc>
        <w:tc>
          <w:tcPr>
            <w:tcW w:w="1065" w:type="dxa"/>
            <w:tcBorders>
              <w:top w:val="single" w:sz="4" w:space="0" w:color="000000"/>
              <w:left w:val="single" w:sz="4" w:space="0" w:color="000000"/>
              <w:bottom w:val="single" w:sz="4" w:space="0" w:color="000000"/>
            </w:tcBorders>
            <w:shd w:val="clear" w:color="auto" w:fill="auto"/>
            <w:vAlign w:val="center"/>
          </w:tcPr>
          <w:p w14:paraId="4C5FF275"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17E55124"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366955D"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217CEEF9" w14:textId="77777777" w:rsidR="007C3A44" w:rsidRDefault="007C3A44" w:rsidP="00D65A91">
            <w:pPr>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50E8864C" w14:textId="77777777" w:rsidR="007C3A44" w:rsidRDefault="007C3A44"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E229" w14:textId="77777777" w:rsidR="007C3A44" w:rsidRDefault="007C3A44" w:rsidP="00D65A91">
            <w:pPr>
              <w:snapToGrid w:val="0"/>
              <w:jc w:val="center"/>
              <w:rPr>
                <w:lang w:val="en-GB"/>
              </w:rPr>
            </w:pPr>
          </w:p>
        </w:tc>
      </w:tr>
      <w:tr w:rsidR="007C3A44" w14:paraId="3ABB88E1"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5E2706B9" w14:textId="77777777" w:rsidR="007C3A44" w:rsidRDefault="007C3A44" w:rsidP="00D65A91">
            <w:pPr>
              <w:jc w:val="center"/>
              <w:rPr>
                <w:lang w:val="en-GB"/>
              </w:rPr>
            </w:pPr>
            <w:r>
              <w:rPr>
                <w:lang w:val="en-GB"/>
              </w:rPr>
              <w:t>6</w:t>
            </w:r>
          </w:p>
        </w:tc>
        <w:tc>
          <w:tcPr>
            <w:tcW w:w="1065" w:type="dxa"/>
            <w:tcBorders>
              <w:top w:val="single" w:sz="4" w:space="0" w:color="000000"/>
              <w:left w:val="single" w:sz="4" w:space="0" w:color="000000"/>
              <w:bottom w:val="single" w:sz="4" w:space="0" w:color="000000"/>
            </w:tcBorders>
            <w:shd w:val="clear" w:color="auto" w:fill="auto"/>
            <w:vAlign w:val="center"/>
          </w:tcPr>
          <w:p w14:paraId="1A39D3B5" w14:textId="77777777" w:rsidR="007C3A44" w:rsidRDefault="002A0CE5"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377B7AD4"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723FA13"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5A3D6352"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00183861"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90D1" w14:textId="77777777" w:rsidR="007C3A44" w:rsidRDefault="007C3A44" w:rsidP="00D65A91">
            <w:pPr>
              <w:snapToGrid w:val="0"/>
              <w:jc w:val="center"/>
              <w:rPr>
                <w:lang w:val="en-GB"/>
              </w:rPr>
            </w:pPr>
          </w:p>
        </w:tc>
      </w:tr>
      <w:tr w:rsidR="007C3A44" w14:paraId="5CCBEFAF"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77EF6E1" w14:textId="77777777" w:rsidR="007C3A44" w:rsidRDefault="007C3A44" w:rsidP="00D65A91">
            <w:pPr>
              <w:jc w:val="center"/>
              <w:rPr>
                <w:lang w:val="en-GB"/>
              </w:rPr>
            </w:pPr>
            <w:r>
              <w:rPr>
                <w:lang w:val="en-GB"/>
              </w:rPr>
              <w:t>7</w:t>
            </w:r>
          </w:p>
        </w:tc>
        <w:tc>
          <w:tcPr>
            <w:tcW w:w="1065" w:type="dxa"/>
            <w:tcBorders>
              <w:top w:val="single" w:sz="4" w:space="0" w:color="000000"/>
              <w:left w:val="single" w:sz="4" w:space="0" w:color="000000"/>
              <w:bottom w:val="single" w:sz="4" w:space="0" w:color="000000"/>
            </w:tcBorders>
            <w:shd w:val="clear" w:color="auto" w:fill="auto"/>
            <w:vAlign w:val="center"/>
          </w:tcPr>
          <w:p w14:paraId="6CD1F917"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4E4DE203"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CE47445"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034D331E"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43AEB447" w14:textId="77777777" w:rsidR="007C3A44" w:rsidRDefault="007C3A44"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F258" w14:textId="77777777" w:rsidR="007C3A44" w:rsidRDefault="007C3A44" w:rsidP="00D65A91">
            <w:pPr>
              <w:snapToGrid w:val="0"/>
              <w:jc w:val="center"/>
              <w:rPr>
                <w:lang w:val="en-GB"/>
              </w:rPr>
            </w:pPr>
          </w:p>
        </w:tc>
      </w:tr>
      <w:tr w:rsidR="007C3A44" w14:paraId="780762B9"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16B704FD" w14:textId="77777777" w:rsidR="007C3A44" w:rsidRDefault="007C3A44" w:rsidP="00D65A91">
            <w:pPr>
              <w:jc w:val="center"/>
              <w:rPr>
                <w:lang w:val="en-GB"/>
              </w:rPr>
            </w:pPr>
            <w:r>
              <w:rPr>
                <w:lang w:val="en-GB"/>
              </w:rPr>
              <w:t>8</w:t>
            </w:r>
          </w:p>
        </w:tc>
        <w:tc>
          <w:tcPr>
            <w:tcW w:w="1065" w:type="dxa"/>
            <w:tcBorders>
              <w:top w:val="single" w:sz="4" w:space="0" w:color="000000"/>
              <w:left w:val="single" w:sz="4" w:space="0" w:color="000000"/>
              <w:bottom w:val="single" w:sz="4" w:space="0" w:color="000000"/>
            </w:tcBorders>
            <w:shd w:val="clear" w:color="auto" w:fill="auto"/>
          </w:tcPr>
          <w:p w14:paraId="06470D6B"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6EDA7B7D"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EC05E66"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44F24FCA"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1EEBBEF8" w14:textId="77777777" w:rsidR="007C3A44" w:rsidRDefault="007C3A44"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E79D" w14:textId="77777777" w:rsidR="007C3A44" w:rsidRDefault="007C3A44" w:rsidP="00D65A91">
            <w:pPr>
              <w:jc w:val="center"/>
            </w:pPr>
          </w:p>
        </w:tc>
      </w:tr>
      <w:tr w:rsidR="007C3A44" w14:paraId="154904CB"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E635A9A" w14:textId="77777777" w:rsidR="007C3A44" w:rsidRDefault="007C3A44" w:rsidP="00D65A91">
            <w:pPr>
              <w:jc w:val="center"/>
              <w:rPr>
                <w:lang w:val="en-GB"/>
              </w:rPr>
            </w:pPr>
            <w:r>
              <w:rPr>
                <w:lang w:val="en-GB"/>
              </w:rPr>
              <w:t>9</w:t>
            </w:r>
          </w:p>
        </w:tc>
        <w:tc>
          <w:tcPr>
            <w:tcW w:w="1065" w:type="dxa"/>
            <w:tcBorders>
              <w:top w:val="single" w:sz="4" w:space="0" w:color="000000"/>
              <w:left w:val="single" w:sz="4" w:space="0" w:color="000000"/>
              <w:bottom w:val="single" w:sz="4" w:space="0" w:color="000000"/>
            </w:tcBorders>
            <w:shd w:val="clear" w:color="auto" w:fill="auto"/>
          </w:tcPr>
          <w:p w14:paraId="5497A87A"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592724B0"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DB76202"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F37BA0D"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7E93799" w14:textId="77777777" w:rsidR="007C3A44" w:rsidRDefault="007C3A44"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CF3B" w14:textId="77777777" w:rsidR="007C3A44" w:rsidRDefault="007C3A44" w:rsidP="00D65A91">
            <w:pPr>
              <w:jc w:val="center"/>
            </w:pPr>
          </w:p>
        </w:tc>
      </w:tr>
      <w:tr w:rsidR="007C3A44" w14:paraId="47017CFF"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D49AB0D" w14:textId="77777777" w:rsidR="007C3A44" w:rsidRDefault="007C3A44" w:rsidP="00D65A91">
            <w:pPr>
              <w:jc w:val="center"/>
              <w:rPr>
                <w:lang w:val="en-GB"/>
              </w:rPr>
            </w:pPr>
            <w:r>
              <w:rPr>
                <w:lang w:val="en-GB"/>
              </w:rPr>
              <w:t>10</w:t>
            </w:r>
          </w:p>
        </w:tc>
        <w:tc>
          <w:tcPr>
            <w:tcW w:w="1065" w:type="dxa"/>
            <w:tcBorders>
              <w:top w:val="single" w:sz="4" w:space="0" w:color="000000"/>
              <w:left w:val="single" w:sz="4" w:space="0" w:color="000000"/>
              <w:bottom w:val="single" w:sz="4" w:space="0" w:color="000000"/>
            </w:tcBorders>
            <w:shd w:val="clear" w:color="auto" w:fill="auto"/>
          </w:tcPr>
          <w:p w14:paraId="7E33DA40"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2648C2DC"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0684444"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B0FD672"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39A2A2EA" w14:textId="77777777" w:rsidR="007C3A44" w:rsidRDefault="007C3A44" w:rsidP="00D65A91">
            <w:pPr>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BA22" w14:textId="77777777" w:rsidR="007C3A44" w:rsidRDefault="007C3A44" w:rsidP="00D65A91">
            <w:pPr>
              <w:snapToGrid w:val="0"/>
              <w:jc w:val="center"/>
            </w:pPr>
          </w:p>
        </w:tc>
      </w:tr>
      <w:tr w:rsidR="007C3A44" w14:paraId="104DCCBF"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1F2529E4" w14:textId="77777777" w:rsidR="007C3A44" w:rsidRDefault="007C3A44" w:rsidP="00D65A91">
            <w:pPr>
              <w:jc w:val="center"/>
              <w:rPr>
                <w:lang w:val="en-GB"/>
              </w:rPr>
            </w:pPr>
            <w:r>
              <w:rPr>
                <w:lang w:val="en-GB"/>
              </w:rPr>
              <w:t>11</w:t>
            </w:r>
          </w:p>
        </w:tc>
        <w:tc>
          <w:tcPr>
            <w:tcW w:w="1065" w:type="dxa"/>
            <w:tcBorders>
              <w:top w:val="single" w:sz="4" w:space="0" w:color="000000"/>
              <w:left w:val="single" w:sz="4" w:space="0" w:color="000000"/>
              <w:bottom w:val="single" w:sz="4" w:space="0" w:color="000000"/>
            </w:tcBorders>
            <w:shd w:val="clear" w:color="auto" w:fill="auto"/>
            <w:vAlign w:val="center"/>
          </w:tcPr>
          <w:p w14:paraId="6FC4CED7"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C400517"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F102E47"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ACC3B6C"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8109225"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9591" w14:textId="77777777" w:rsidR="007C3A44" w:rsidRDefault="007C3A44" w:rsidP="00D65A91">
            <w:pPr>
              <w:snapToGrid w:val="0"/>
              <w:jc w:val="center"/>
              <w:rPr>
                <w:lang w:val="en-GB"/>
              </w:rPr>
            </w:pPr>
          </w:p>
        </w:tc>
      </w:tr>
      <w:tr w:rsidR="007C3A44" w14:paraId="577391EA"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13B47289" w14:textId="77777777" w:rsidR="007C3A44" w:rsidRDefault="007C3A44" w:rsidP="00D65A91">
            <w:pPr>
              <w:jc w:val="center"/>
              <w:rPr>
                <w:lang w:val="en-GB"/>
              </w:rPr>
            </w:pPr>
            <w:r>
              <w:rPr>
                <w:lang w:val="en-GB"/>
              </w:rPr>
              <w:t>12</w:t>
            </w:r>
          </w:p>
        </w:tc>
        <w:tc>
          <w:tcPr>
            <w:tcW w:w="1065" w:type="dxa"/>
            <w:tcBorders>
              <w:top w:val="single" w:sz="4" w:space="0" w:color="000000"/>
              <w:left w:val="single" w:sz="4" w:space="0" w:color="000000"/>
              <w:bottom w:val="single" w:sz="4" w:space="0" w:color="000000"/>
            </w:tcBorders>
            <w:shd w:val="clear" w:color="auto" w:fill="auto"/>
          </w:tcPr>
          <w:p w14:paraId="0C9ABFA0"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7B6060A"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D1267DB"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626F535"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6F99B204"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3365" w14:textId="77777777" w:rsidR="007C3A44" w:rsidRDefault="007C3A44" w:rsidP="00D65A91">
            <w:pPr>
              <w:jc w:val="center"/>
            </w:pPr>
          </w:p>
        </w:tc>
      </w:tr>
      <w:tr w:rsidR="007C3A44" w14:paraId="15F5ACF5"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07B1B154" w14:textId="77777777" w:rsidR="007C3A44" w:rsidRDefault="007C3A44" w:rsidP="00D65A91">
            <w:pPr>
              <w:jc w:val="center"/>
              <w:rPr>
                <w:lang w:val="en-GB"/>
              </w:rPr>
            </w:pPr>
            <w:r>
              <w:rPr>
                <w:lang w:val="en-GB"/>
              </w:rPr>
              <w:t>13</w:t>
            </w:r>
          </w:p>
        </w:tc>
        <w:tc>
          <w:tcPr>
            <w:tcW w:w="1065" w:type="dxa"/>
            <w:tcBorders>
              <w:top w:val="single" w:sz="4" w:space="0" w:color="000000"/>
              <w:left w:val="single" w:sz="4" w:space="0" w:color="000000"/>
              <w:bottom w:val="single" w:sz="4" w:space="0" w:color="000000"/>
            </w:tcBorders>
            <w:shd w:val="clear" w:color="auto" w:fill="auto"/>
          </w:tcPr>
          <w:p w14:paraId="46EC8588"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ACB9E13"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07C3FC7"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9A79F50"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5E97C12A"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40D2" w14:textId="77777777" w:rsidR="007C3A44" w:rsidRDefault="007C3A44" w:rsidP="00D65A91">
            <w:pPr>
              <w:snapToGrid w:val="0"/>
              <w:jc w:val="center"/>
            </w:pPr>
          </w:p>
        </w:tc>
      </w:tr>
      <w:tr w:rsidR="007C3A44" w14:paraId="1A39A2BB"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0CF8DF71" w14:textId="77777777" w:rsidR="007C3A44" w:rsidRDefault="007C3A44" w:rsidP="00D65A91">
            <w:pPr>
              <w:jc w:val="center"/>
              <w:rPr>
                <w:lang w:val="en-GB"/>
              </w:rPr>
            </w:pPr>
            <w:r>
              <w:rPr>
                <w:lang w:val="en-GB"/>
              </w:rPr>
              <w:t>14</w:t>
            </w:r>
          </w:p>
        </w:tc>
        <w:tc>
          <w:tcPr>
            <w:tcW w:w="1065" w:type="dxa"/>
            <w:tcBorders>
              <w:top w:val="single" w:sz="4" w:space="0" w:color="000000"/>
              <w:left w:val="single" w:sz="4" w:space="0" w:color="000000"/>
              <w:bottom w:val="single" w:sz="4" w:space="0" w:color="000000"/>
            </w:tcBorders>
            <w:shd w:val="clear" w:color="auto" w:fill="auto"/>
          </w:tcPr>
          <w:p w14:paraId="42A09A83"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65470BA"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07560F2"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214E16F"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761917AB"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EBBE" w14:textId="77777777" w:rsidR="007C3A44" w:rsidRDefault="007C3A44" w:rsidP="00D65A91">
            <w:pPr>
              <w:snapToGrid w:val="0"/>
              <w:jc w:val="center"/>
              <w:rPr>
                <w:lang w:val="en-GB"/>
              </w:rPr>
            </w:pPr>
          </w:p>
        </w:tc>
      </w:tr>
      <w:tr w:rsidR="007C3A44" w14:paraId="79EDC540"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30249715" w14:textId="77777777" w:rsidR="007C3A44" w:rsidRDefault="007C3A44" w:rsidP="00D65A91">
            <w:pPr>
              <w:jc w:val="center"/>
              <w:rPr>
                <w:lang w:val="en-GB"/>
              </w:rPr>
            </w:pPr>
            <w:r>
              <w:rPr>
                <w:lang w:val="en-GB"/>
              </w:rPr>
              <w:t>15</w:t>
            </w:r>
          </w:p>
        </w:tc>
        <w:tc>
          <w:tcPr>
            <w:tcW w:w="1065" w:type="dxa"/>
            <w:tcBorders>
              <w:top w:val="single" w:sz="4" w:space="0" w:color="000000"/>
              <w:left w:val="single" w:sz="4" w:space="0" w:color="000000"/>
              <w:bottom w:val="single" w:sz="4" w:space="0" w:color="000000"/>
            </w:tcBorders>
            <w:shd w:val="clear" w:color="auto" w:fill="auto"/>
          </w:tcPr>
          <w:p w14:paraId="06C4CE7C"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73213F5"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7347E96"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3E91F80"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016A57A2"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8511" w14:textId="77777777" w:rsidR="007C3A44" w:rsidRDefault="007C3A44" w:rsidP="00D65A91">
            <w:pPr>
              <w:snapToGrid w:val="0"/>
              <w:jc w:val="center"/>
              <w:rPr>
                <w:lang w:val="en-GB"/>
              </w:rPr>
            </w:pPr>
          </w:p>
        </w:tc>
      </w:tr>
      <w:tr w:rsidR="007C3A44" w14:paraId="37C2C4CA"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31B51905" w14:textId="77777777" w:rsidR="007C3A44" w:rsidRDefault="007C3A44" w:rsidP="00D65A91">
            <w:pPr>
              <w:jc w:val="center"/>
              <w:rPr>
                <w:lang w:val="en-GB"/>
              </w:rPr>
            </w:pPr>
            <w:r>
              <w:rPr>
                <w:lang w:val="en-GB"/>
              </w:rPr>
              <w:t>16</w:t>
            </w:r>
          </w:p>
        </w:tc>
        <w:tc>
          <w:tcPr>
            <w:tcW w:w="1065" w:type="dxa"/>
            <w:tcBorders>
              <w:top w:val="single" w:sz="4" w:space="0" w:color="000000"/>
              <w:left w:val="single" w:sz="4" w:space="0" w:color="000000"/>
              <w:bottom w:val="single" w:sz="4" w:space="0" w:color="000000"/>
            </w:tcBorders>
            <w:shd w:val="clear" w:color="auto" w:fill="auto"/>
            <w:vAlign w:val="center"/>
          </w:tcPr>
          <w:p w14:paraId="0B8D9688"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1D49E58"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4CB85FC"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EE00397"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22F6990A"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DEBC" w14:textId="77777777" w:rsidR="007C3A44" w:rsidRDefault="007C3A44" w:rsidP="00D65A91">
            <w:pPr>
              <w:snapToGrid w:val="0"/>
              <w:jc w:val="center"/>
              <w:rPr>
                <w:lang w:val="en-GB"/>
              </w:rPr>
            </w:pPr>
          </w:p>
        </w:tc>
      </w:tr>
      <w:tr w:rsidR="007C3A44" w14:paraId="2544E1EC"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60441D7" w14:textId="77777777" w:rsidR="007C3A44" w:rsidRDefault="007C3A44" w:rsidP="00D65A91">
            <w:pPr>
              <w:jc w:val="center"/>
              <w:rPr>
                <w:lang w:val="en-GB"/>
              </w:rPr>
            </w:pPr>
            <w:r>
              <w:rPr>
                <w:lang w:val="en-GB"/>
              </w:rPr>
              <w:t>17</w:t>
            </w:r>
          </w:p>
        </w:tc>
        <w:tc>
          <w:tcPr>
            <w:tcW w:w="1065" w:type="dxa"/>
            <w:tcBorders>
              <w:top w:val="single" w:sz="4" w:space="0" w:color="000000"/>
              <w:left w:val="single" w:sz="4" w:space="0" w:color="000000"/>
              <w:bottom w:val="single" w:sz="4" w:space="0" w:color="000000"/>
            </w:tcBorders>
            <w:shd w:val="clear" w:color="auto" w:fill="auto"/>
          </w:tcPr>
          <w:p w14:paraId="2C5EA162" w14:textId="77777777" w:rsidR="007C3A44" w:rsidRDefault="007C3A44" w:rsidP="00D65A91">
            <w:pPr>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56202FE"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C19B4AC" w14:textId="77777777" w:rsidR="007C3A44" w:rsidRDefault="007C3A44"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13501A0" w14:textId="77777777" w:rsidR="007C3A44" w:rsidRDefault="007C3A44" w:rsidP="00D65A91">
            <w:pPr>
              <w:snapToGrid w:val="0"/>
              <w:jc w:val="center"/>
              <w:rPr>
                <w:lang w:val="en-GB"/>
              </w:rPr>
            </w:pPr>
          </w:p>
        </w:tc>
        <w:tc>
          <w:tcPr>
            <w:tcW w:w="1133" w:type="dxa"/>
            <w:tcBorders>
              <w:top w:val="single" w:sz="4" w:space="0" w:color="000000"/>
              <w:left w:val="single" w:sz="4" w:space="0" w:color="000000"/>
              <w:bottom w:val="single" w:sz="4" w:space="0" w:color="000000"/>
            </w:tcBorders>
            <w:shd w:val="clear" w:color="auto" w:fill="auto"/>
            <w:vAlign w:val="center"/>
          </w:tcPr>
          <w:p w14:paraId="498C3A7B" w14:textId="77777777" w:rsidR="007C3A44" w:rsidRDefault="007C3A44" w:rsidP="00D65A91">
            <w:pPr>
              <w:snapToGrid w:val="0"/>
              <w:jc w:val="center"/>
              <w:rPr>
                <w:lang w:val="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54FB" w14:textId="77777777" w:rsidR="007C3A44" w:rsidRDefault="007C3A44" w:rsidP="00D65A91">
            <w:pPr>
              <w:snapToGrid w:val="0"/>
              <w:jc w:val="center"/>
            </w:pPr>
          </w:p>
        </w:tc>
      </w:tr>
    </w:tbl>
    <w:p w14:paraId="43B9CA70" w14:textId="77777777" w:rsidR="00136942" w:rsidRDefault="00136942" w:rsidP="007C3A44">
      <w:pPr>
        <w:rPr>
          <w:lang w:val="en-GB"/>
        </w:rPr>
      </w:pPr>
    </w:p>
    <w:tbl>
      <w:tblPr>
        <w:tblW w:w="0" w:type="auto"/>
        <w:tblInd w:w="62" w:type="dxa"/>
        <w:tblLayout w:type="fixed"/>
        <w:tblLook w:val="0000" w:firstRow="0" w:lastRow="0" w:firstColumn="0" w:lastColumn="0" w:noHBand="0" w:noVBand="0"/>
      </w:tblPr>
      <w:tblGrid>
        <w:gridCol w:w="1528"/>
        <w:gridCol w:w="4974"/>
        <w:gridCol w:w="915"/>
        <w:gridCol w:w="1180"/>
      </w:tblGrid>
      <w:tr w:rsidR="00136942" w14:paraId="693D11D7" w14:textId="77777777" w:rsidTr="00E5216E">
        <w:trPr>
          <w:trHeight w:val="197"/>
        </w:trPr>
        <w:tc>
          <w:tcPr>
            <w:tcW w:w="8597" w:type="dxa"/>
            <w:gridSpan w:val="4"/>
            <w:tcBorders>
              <w:top w:val="single" w:sz="4" w:space="0" w:color="000000"/>
              <w:left w:val="single" w:sz="4" w:space="0" w:color="000000"/>
              <w:bottom w:val="single" w:sz="4" w:space="0" w:color="000000"/>
              <w:right w:val="single" w:sz="4" w:space="0" w:color="000000"/>
            </w:tcBorders>
            <w:shd w:val="clear" w:color="auto" w:fill="auto"/>
          </w:tcPr>
          <w:p w14:paraId="49980D25" w14:textId="77777777" w:rsidR="00136942" w:rsidRDefault="00136942" w:rsidP="00D65A91">
            <w:pPr>
              <w:rPr>
                <w:lang w:val="en-GB"/>
              </w:rPr>
            </w:pPr>
            <w:r>
              <w:rPr>
                <w:lang w:val="en-GB"/>
              </w:rPr>
              <w:t>Year 2 Full Time - Intermediate Level</w:t>
            </w:r>
          </w:p>
        </w:tc>
      </w:tr>
      <w:tr w:rsidR="00AC72B5" w14:paraId="17CE7B32"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66E2574B" w14:textId="77777777" w:rsidR="00AC72B5" w:rsidRDefault="00AC72B5" w:rsidP="00D65A91">
            <w:pPr>
              <w:rPr>
                <w:lang w:val="en-GB"/>
              </w:rPr>
            </w:pPr>
            <w:r>
              <w:t>CIM2201</w:t>
            </w:r>
          </w:p>
        </w:tc>
        <w:tc>
          <w:tcPr>
            <w:tcW w:w="4974" w:type="dxa"/>
            <w:tcBorders>
              <w:top w:val="single" w:sz="4" w:space="0" w:color="000000"/>
              <w:left w:val="single" w:sz="4" w:space="0" w:color="000000"/>
              <w:bottom w:val="single" w:sz="4" w:space="0" w:color="000000"/>
            </w:tcBorders>
            <w:shd w:val="clear" w:color="auto" w:fill="auto"/>
          </w:tcPr>
          <w:p w14:paraId="143BD18F" w14:textId="77777777" w:rsidR="00AC72B5" w:rsidRDefault="00AC72B5" w:rsidP="00D65A91">
            <w:pPr>
              <w:rPr>
                <w:lang w:val="en-GB"/>
              </w:rPr>
            </w:pPr>
            <w:r>
              <w:rPr>
                <w:lang w:val="en-GB"/>
              </w:rPr>
              <w:t>Real Analysis</w:t>
            </w:r>
          </w:p>
        </w:tc>
        <w:tc>
          <w:tcPr>
            <w:tcW w:w="915" w:type="dxa"/>
            <w:tcBorders>
              <w:top w:val="single" w:sz="4" w:space="0" w:color="000000"/>
              <w:left w:val="single" w:sz="4" w:space="0" w:color="000000"/>
              <w:bottom w:val="single" w:sz="4" w:space="0" w:color="000000"/>
            </w:tcBorders>
            <w:shd w:val="clear" w:color="auto" w:fill="auto"/>
          </w:tcPr>
          <w:p w14:paraId="55E31159" w14:textId="77777777" w:rsidR="00AC72B5" w:rsidRDefault="00AC72B5"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031D583B" w14:textId="77777777" w:rsidR="00AC72B5" w:rsidRDefault="00AC72B5" w:rsidP="00D65A91">
            <w:r>
              <w:rPr>
                <w:lang w:val="en-GB"/>
              </w:rPr>
              <w:t>20 Credits</w:t>
            </w:r>
          </w:p>
        </w:tc>
      </w:tr>
      <w:tr w:rsidR="00AC72B5" w14:paraId="066B859A"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6758E3A3" w14:textId="77777777" w:rsidR="00AC72B5" w:rsidRDefault="00AC72B5" w:rsidP="00D65A91">
            <w:pPr>
              <w:rPr>
                <w:lang w:val="en-GB"/>
              </w:rPr>
            </w:pPr>
            <w:r>
              <w:t>CIM2202</w:t>
            </w:r>
          </w:p>
        </w:tc>
        <w:tc>
          <w:tcPr>
            <w:tcW w:w="4974" w:type="dxa"/>
            <w:tcBorders>
              <w:top w:val="single" w:sz="4" w:space="0" w:color="000000"/>
              <w:left w:val="single" w:sz="4" w:space="0" w:color="000000"/>
              <w:bottom w:val="single" w:sz="4" w:space="0" w:color="000000"/>
            </w:tcBorders>
            <w:shd w:val="clear" w:color="auto" w:fill="auto"/>
          </w:tcPr>
          <w:p w14:paraId="5821D714" w14:textId="77777777" w:rsidR="00AC72B5" w:rsidRDefault="00AC72B5" w:rsidP="00D65A91">
            <w:pPr>
              <w:rPr>
                <w:lang w:val="en-GB"/>
              </w:rPr>
            </w:pPr>
            <w:r>
              <w:rPr>
                <w:lang w:val="en-GB"/>
              </w:rPr>
              <w:t>Mathematical Methods and Modelling</w:t>
            </w:r>
          </w:p>
        </w:tc>
        <w:tc>
          <w:tcPr>
            <w:tcW w:w="915" w:type="dxa"/>
            <w:tcBorders>
              <w:top w:val="single" w:sz="4" w:space="0" w:color="000000"/>
              <w:left w:val="single" w:sz="4" w:space="0" w:color="000000"/>
              <w:bottom w:val="single" w:sz="4" w:space="0" w:color="000000"/>
            </w:tcBorders>
            <w:shd w:val="clear" w:color="auto" w:fill="auto"/>
          </w:tcPr>
          <w:p w14:paraId="25450591" w14:textId="77777777" w:rsidR="00AC72B5" w:rsidRDefault="00AC72B5"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63F34358" w14:textId="77777777" w:rsidR="00AC72B5" w:rsidRDefault="00AC72B5" w:rsidP="00D65A91">
            <w:r>
              <w:rPr>
                <w:lang w:val="en-GB"/>
              </w:rPr>
              <w:t>20 Credits</w:t>
            </w:r>
          </w:p>
        </w:tc>
      </w:tr>
      <w:tr w:rsidR="00AC72B5" w14:paraId="61B3CB93"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65F1175F" w14:textId="77777777" w:rsidR="00AC72B5" w:rsidRDefault="00AC72B5" w:rsidP="00D65A91">
            <w:pPr>
              <w:rPr>
                <w:lang w:val="en-GB"/>
              </w:rPr>
            </w:pPr>
            <w:r>
              <w:t>CIM2203</w:t>
            </w:r>
          </w:p>
        </w:tc>
        <w:tc>
          <w:tcPr>
            <w:tcW w:w="4974" w:type="dxa"/>
            <w:tcBorders>
              <w:top w:val="single" w:sz="4" w:space="0" w:color="000000"/>
              <w:left w:val="single" w:sz="4" w:space="0" w:color="000000"/>
              <w:bottom w:val="single" w:sz="4" w:space="0" w:color="000000"/>
            </w:tcBorders>
            <w:shd w:val="clear" w:color="auto" w:fill="auto"/>
          </w:tcPr>
          <w:p w14:paraId="6D1A7AB7" w14:textId="77777777" w:rsidR="00AC72B5" w:rsidRDefault="00AC72B5" w:rsidP="00D65A91">
            <w:pPr>
              <w:rPr>
                <w:lang w:val="en-GB"/>
              </w:rPr>
            </w:pPr>
            <w:r>
              <w:rPr>
                <w:lang w:val="en-GB"/>
              </w:rPr>
              <w:t>Advanced Statistical Methods</w:t>
            </w:r>
          </w:p>
        </w:tc>
        <w:tc>
          <w:tcPr>
            <w:tcW w:w="915" w:type="dxa"/>
            <w:tcBorders>
              <w:top w:val="single" w:sz="4" w:space="0" w:color="000000"/>
              <w:left w:val="single" w:sz="4" w:space="0" w:color="000000"/>
              <w:bottom w:val="single" w:sz="4" w:space="0" w:color="000000"/>
            </w:tcBorders>
            <w:shd w:val="clear" w:color="auto" w:fill="auto"/>
          </w:tcPr>
          <w:p w14:paraId="2BE2AB34" w14:textId="77777777" w:rsidR="00AC72B5" w:rsidRDefault="00AC72B5"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31CEB2F2" w14:textId="77777777" w:rsidR="00AC72B5" w:rsidRDefault="00AC72B5" w:rsidP="00D65A91">
            <w:r>
              <w:rPr>
                <w:lang w:val="en-GB"/>
              </w:rPr>
              <w:t>20 Credits</w:t>
            </w:r>
          </w:p>
        </w:tc>
      </w:tr>
      <w:tr w:rsidR="00AC72B5" w14:paraId="0A0AF2EA"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4995A230" w14:textId="77777777" w:rsidR="00AC72B5" w:rsidRDefault="00AC72B5" w:rsidP="00D65A91">
            <w:pPr>
              <w:rPr>
                <w:lang w:val="en-GB"/>
              </w:rPr>
            </w:pPr>
            <w:r>
              <w:t>CIM2204</w:t>
            </w:r>
          </w:p>
        </w:tc>
        <w:tc>
          <w:tcPr>
            <w:tcW w:w="4974" w:type="dxa"/>
            <w:tcBorders>
              <w:top w:val="single" w:sz="4" w:space="0" w:color="000000"/>
              <w:left w:val="single" w:sz="4" w:space="0" w:color="000000"/>
              <w:bottom w:val="single" w:sz="4" w:space="0" w:color="000000"/>
            </w:tcBorders>
            <w:shd w:val="clear" w:color="auto" w:fill="auto"/>
          </w:tcPr>
          <w:p w14:paraId="0C7BF8D6" w14:textId="77777777" w:rsidR="00AC72B5" w:rsidRDefault="00AC72B5" w:rsidP="00D65A91">
            <w:pPr>
              <w:rPr>
                <w:lang w:val="en-GB"/>
              </w:rPr>
            </w:pPr>
            <w:r>
              <w:rPr>
                <w:lang w:val="en-GB"/>
              </w:rPr>
              <w:t xml:space="preserve">Operational Research </w:t>
            </w:r>
          </w:p>
        </w:tc>
        <w:tc>
          <w:tcPr>
            <w:tcW w:w="915" w:type="dxa"/>
            <w:tcBorders>
              <w:top w:val="single" w:sz="4" w:space="0" w:color="000000"/>
              <w:left w:val="single" w:sz="4" w:space="0" w:color="000000"/>
              <w:bottom w:val="single" w:sz="4" w:space="0" w:color="000000"/>
            </w:tcBorders>
            <w:shd w:val="clear" w:color="auto" w:fill="auto"/>
          </w:tcPr>
          <w:p w14:paraId="0B05E4B7" w14:textId="77777777" w:rsidR="00AC72B5" w:rsidRDefault="00AC72B5"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C23F214" w14:textId="77777777" w:rsidR="00AC72B5" w:rsidRDefault="00AC72B5" w:rsidP="00D65A91">
            <w:r>
              <w:rPr>
                <w:lang w:val="en-GB"/>
              </w:rPr>
              <w:t>20 Credits</w:t>
            </w:r>
          </w:p>
        </w:tc>
      </w:tr>
      <w:tr w:rsidR="00AC72B5" w14:paraId="7D6FFEAD"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6115A20B" w14:textId="77777777" w:rsidR="00AC72B5" w:rsidRDefault="00AC72B5" w:rsidP="00D65A91">
            <w:pPr>
              <w:rPr>
                <w:lang w:val="en-GB"/>
              </w:rPr>
            </w:pPr>
            <w:r>
              <w:t>CIM2205</w:t>
            </w:r>
          </w:p>
        </w:tc>
        <w:tc>
          <w:tcPr>
            <w:tcW w:w="4974" w:type="dxa"/>
            <w:tcBorders>
              <w:top w:val="single" w:sz="4" w:space="0" w:color="000000"/>
              <w:left w:val="single" w:sz="4" w:space="0" w:color="000000"/>
              <w:bottom w:val="single" w:sz="4" w:space="0" w:color="000000"/>
            </w:tcBorders>
            <w:shd w:val="clear" w:color="auto" w:fill="auto"/>
          </w:tcPr>
          <w:p w14:paraId="15F67231" w14:textId="77777777" w:rsidR="00AC72B5" w:rsidRDefault="00AC72B5" w:rsidP="00D65A91">
            <w:pPr>
              <w:rPr>
                <w:lang w:val="en-GB"/>
              </w:rPr>
            </w:pPr>
            <w:r>
              <w:rPr>
                <w:lang w:val="en-GB"/>
              </w:rPr>
              <w:t>Asymptotic and Perturbation Methods</w:t>
            </w:r>
          </w:p>
        </w:tc>
        <w:tc>
          <w:tcPr>
            <w:tcW w:w="915" w:type="dxa"/>
            <w:tcBorders>
              <w:top w:val="single" w:sz="4" w:space="0" w:color="000000"/>
              <w:left w:val="single" w:sz="4" w:space="0" w:color="000000"/>
              <w:bottom w:val="single" w:sz="4" w:space="0" w:color="000000"/>
            </w:tcBorders>
            <w:shd w:val="clear" w:color="auto" w:fill="auto"/>
          </w:tcPr>
          <w:p w14:paraId="2A876E62" w14:textId="77777777" w:rsidR="00AC72B5" w:rsidRDefault="00AC72B5"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8A2825D" w14:textId="77777777" w:rsidR="00AC72B5" w:rsidRDefault="00AC72B5" w:rsidP="00D65A91">
            <w:r>
              <w:rPr>
                <w:lang w:val="en-GB"/>
              </w:rPr>
              <w:t>20 Credits</w:t>
            </w:r>
          </w:p>
        </w:tc>
      </w:tr>
      <w:tr w:rsidR="00AC72B5" w14:paraId="2D21501F" w14:textId="77777777" w:rsidTr="00136942">
        <w:trPr>
          <w:trHeight w:val="197"/>
        </w:trPr>
        <w:tc>
          <w:tcPr>
            <w:tcW w:w="1528" w:type="dxa"/>
            <w:tcBorders>
              <w:top w:val="single" w:sz="4" w:space="0" w:color="000000"/>
              <w:left w:val="single" w:sz="4" w:space="0" w:color="000000"/>
              <w:bottom w:val="single" w:sz="4" w:space="0" w:color="000000"/>
            </w:tcBorders>
            <w:shd w:val="clear" w:color="auto" w:fill="auto"/>
          </w:tcPr>
          <w:p w14:paraId="4C8A2B55" w14:textId="77777777" w:rsidR="00AC72B5" w:rsidRDefault="00AC72B5" w:rsidP="00D65A91">
            <w:pPr>
              <w:rPr>
                <w:lang w:val="en-GB"/>
              </w:rPr>
            </w:pPr>
            <w:r>
              <w:t>CIM2206</w:t>
            </w:r>
          </w:p>
        </w:tc>
        <w:tc>
          <w:tcPr>
            <w:tcW w:w="4974" w:type="dxa"/>
            <w:tcBorders>
              <w:top w:val="single" w:sz="4" w:space="0" w:color="000000"/>
              <w:left w:val="single" w:sz="4" w:space="0" w:color="000000"/>
              <w:bottom w:val="single" w:sz="4" w:space="0" w:color="000000"/>
            </w:tcBorders>
            <w:shd w:val="clear" w:color="auto" w:fill="auto"/>
          </w:tcPr>
          <w:p w14:paraId="6BAD38B6" w14:textId="77777777" w:rsidR="00AC72B5" w:rsidRDefault="00AC72B5" w:rsidP="00D65A91">
            <w:pPr>
              <w:rPr>
                <w:lang w:val="en-GB"/>
              </w:rPr>
            </w:pPr>
            <w:r>
              <w:rPr>
                <w:lang w:val="en-GB"/>
              </w:rPr>
              <w:t xml:space="preserve">Group Project </w:t>
            </w:r>
          </w:p>
        </w:tc>
        <w:tc>
          <w:tcPr>
            <w:tcW w:w="915" w:type="dxa"/>
            <w:tcBorders>
              <w:top w:val="single" w:sz="4" w:space="0" w:color="000000"/>
              <w:left w:val="single" w:sz="4" w:space="0" w:color="000000"/>
              <w:bottom w:val="single" w:sz="4" w:space="0" w:color="000000"/>
            </w:tcBorders>
            <w:shd w:val="clear" w:color="auto" w:fill="auto"/>
          </w:tcPr>
          <w:p w14:paraId="6F65A057" w14:textId="77777777" w:rsidR="00AC72B5" w:rsidRDefault="00AC72B5" w:rsidP="00D65A91">
            <w:pPr>
              <w:rPr>
                <w:lang w:val="en-GB"/>
              </w:rPr>
            </w:pPr>
            <w:r>
              <w:rPr>
                <w:lang w:val="en-GB"/>
              </w:rPr>
              <w:t>Core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8C51E1F" w14:textId="77777777" w:rsidR="00AC72B5" w:rsidRDefault="00AC72B5" w:rsidP="00D65A91">
            <w:r>
              <w:rPr>
                <w:lang w:val="en-GB"/>
              </w:rPr>
              <w:t>20 Credits</w:t>
            </w:r>
          </w:p>
        </w:tc>
      </w:tr>
    </w:tbl>
    <w:p w14:paraId="720B8C53" w14:textId="77777777" w:rsidR="00AC72B5" w:rsidRDefault="00AC72B5" w:rsidP="00AC72B5">
      <w:pPr>
        <w:rPr>
          <w:lang w:val="en-GB"/>
        </w:rPr>
      </w:pPr>
    </w:p>
    <w:p w14:paraId="40134EE7" w14:textId="77777777" w:rsidR="00AC72B5" w:rsidRDefault="00AC72B5" w:rsidP="00AC72B5">
      <w:pPr>
        <w:rPr>
          <w:lang w:val="en-GB"/>
        </w:rPr>
      </w:pPr>
    </w:p>
    <w:tbl>
      <w:tblPr>
        <w:tblW w:w="0" w:type="auto"/>
        <w:tblInd w:w="993" w:type="dxa"/>
        <w:tblLayout w:type="fixed"/>
        <w:tblLook w:val="0000" w:firstRow="0" w:lastRow="0" w:firstColumn="0" w:lastColumn="0" w:noHBand="0" w:noVBand="0"/>
      </w:tblPr>
      <w:tblGrid>
        <w:gridCol w:w="1039"/>
        <w:gridCol w:w="1000"/>
        <w:gridCol w:w="999"/>
        <w:gridCol w:w="1000"/>
        <w:gridCol w:w="999"/>
        <w:gridCol w:w="999"/>
        <w:gridCol w:w="1173"/>
      </w:tblGrid>
      <w:tr w:rsidR="00AC72B5" w14:paraId="1AA3D22B"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3FC6CC69" w14:textId="77777777" w:rsidR="00AC72B5" w:rsidRDefault="00AC72B5" w:rsidP="00D65A91">
            <w:pPr>
              <w:jc w:val="center"/>
              <w:rPr>
                <w:sz w:val="18"/>
                <w:szCs w:val="18"/>
              </w:rPr>
            </w:pPr>
            <w:r>
              <w:rPr>
                <w:lang w:val="en-GB"/>
              </w:rPr>
              <w:t>Learning Outcome</w:t>
            </w:r>
          </w:p>
        </w:tc>
        <w:tc>
          <w:tcPr>
            <w:tcW w:w="1000" w:type="dxa"/>
            <w:tcBorders>
              <w:top w:val="single" w:sz="4" w:space="0" w:color="000000"/>
              <w:left w:val="single" w:sz="4" w:space="0" w:color="000000"/>
              <w:bottom w:val="single" w:sz="4" w:space="0" w:color="000000"/>
            </w:tcBorders>
            <w:shd w:val="clear" w:color="auto" w:fill="auto"/>
            <w:vAlign w:val="center"/>
          </w:tcPr>
          <w:p w14:paraId="489C9F7A" w14:textId="77777777" w:rsidR="00AC72B5" w:rsidRDefault="00AC72B5" w:rsidP="00D65A91">
            <w:pPr>
              <w:jc w:val="center"/>
              <w:rPr>
                <w:sz w:val="18"/>
                <w:szCs w:val="18"/>
              </w:rPr>
            </w:pPr>
            <w:r>
              <w:rPr>
                <w:sz w:val="18"/>
                <w:szCs w:val="18"/>
              </w:rPr>
              <w:t>CIM2201</w:t>
            </w:r>
          </w:p>
        </w:tc>
        <w:tc>
          <w:tcPr>
            <w:tcW w:w="999" w:type="dxa"/>
            <w:tcBorders>
              <w:top w:val="single" w:sz="4" w:space="0" w:color="000000"/>
              <w:left w:val="single" w:sz="4" w:space="0" w:color="000000"/>
              <w:bottom w:val="single" w:sz="4" w:space="0" w:color="000000"/>
            </w:tcBorders>
            <w:shd w:val="clear" w:color="auto" w:fill="auto"/>
            <w:vAlign w:val="center"/>
          </w:tcPr>
          <w:p w14:paraId="3B9EE22A" w14:textId="77777777" w:rsidR="00AC72B5" w:rsidRDefault="00AC72B5" w:rsidP="00D65A91">
            <w:pPr>
              <w:jc w:val="center"/>
              <w:rPr>
                <w:sz w:val="18"/>
                <w:szCs w:val="18"/>
              </w:rPr>
            </w:pPr>
            <w:r>
              <w:rPr>
                <w:sz w:val="18"/>
                <w:szCs w:val="18"/>
              </w:rPr>
              <w:t>CIM2202</w:t>
            </w:r>
          </w:p>
        </w:tc>
        <w:tc>
          <w:tcPr>
            <w:tcW w:w="1000" w:type="dxa"/>
            <w:tcBorders>
              <w:top w:val="single" w:sz="4" w:space="0" w:color="000000"/>
              <w:left w:val="single" w:sz="4" w:space="0" w:color="000000"/>
              <w:bottom w:val="single" w:sz="4" w:space="0" w:color="000000"/>
            </w:tcBorders>
            <w:shd w:val="clear" w:color="auto" w:fill="auto"/>
            <w:vAlign w:val="center"/>
          </w:tcPr>
          <w:p w14:paraId="59572CBD" w14:textId="77777777" w:rsidR="00AC72B5" w:rsidRDefault="00AC72B5" w:rsidP="00D65A91">
            <w:pPr>
              <w:jc w:val="center"/>
              <w:rPr>
                <w:sz w:val="18"/>
                <w:szCs w:val="18"/>
              </w:rPr>
            </w:pPr>
            <w:r>
              <w:rPr>
                <w:sz w:val="18"/>
                <w:szCs w:val="18"/>
              </w:rPr>
              <w:t>CIM2203</w:t>
            </w:r>
          </w:p>
        </w:tc>
        <w:tc>
          <w:tcPr>
            <w:tcW w:w="999" w:type="dxa"/>
            <w:tcBorders>
              <w:top w:val="single" w:sz="4" w:space="0" w:color="000000"/>
              <w:left w:val="single" w:sz="4" w:space="0" w:color="000000"/>
              <w:bottom w:val="single" w:sz="4" w:space="0" w:color="000000"/>
            </w:tcBorders>
            <w:shd w:val="clear" w:color="auto" w:fill="auto"/>
            <w:vAlign w:val="center"/>
          </w:tcPr>
          <w:p w14:paraId="005C3371" w14:textId="77777777" w:rsidR="00AC72B5" w:rsidRDefault="00AC72B5" w:rsidP="00D65A91">
            <w:pPr>
              <w:jc w:val="center"/>
              <w:rPr>
                <w:sz w:val="18"/>
                <w:szCs w:val="18"/>
              </w:rPr>
            </w:pPr>
            <w:r>
              <w:rPr>
                <w:sz w:val="18"/>
                <w:szCs w:val="18"/>
              </w:rPr>
              <w:t>CIM2204</w:t>
            </w:r>
          </w:p>
        </w:tc>
        <w:tc>
          <w:tcPr>
            <w:tcW w:w="999" w:type="dxa"/>
            <w:tcBorders>
              <w:top w:val="single" w:sz="4" w:space="0" w:color="000000"/>
              <w:left w:val="single" w:sz="4" w:space="0" w:color="000000"/>
              <w:bottom w:val="single" w:sz="4" w:space="0" w:color="000000"/>
            </w:tcBorders>
            <w:shd w:val="clear" w:color="auto" w:fill="auto"/>
            <w:vAlign w:val="center"/>
          </w:tcPr>
          <w:p w14:paraId="6C2E354A" w14:textId="77777777" w:rsidR="00AC72B5" w:rsidRDefault="00AC72B5" w:rsidP="00D65A91">
            <w:pPr>
              <w:jc w:val="center"/>
              <w:rPr>
                <w:sz w:val="18"/>
                <w:szCs w:val="18"/>
              </w:rPr>
            </w:pPr>
            <w:r>
              <w:rPr>
                <w:sz w:val="18"/>
                <w:szCs w:val="18"/>
              </w:rPr>
              <w:t>CIM2205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3D6A" w14:textId="77777777" w:rsidR="00AC72B5" w:rsidRDefault="00AC72B5" w:rsidP="00D65A91">
            <w:pPr>
              <w:jc w:val="center"/>
            </w:pPr>
            <w:r>
              <w:rPr>
                <w:sz w:val="18"/>
                <w:szCs w:val="18"/>
              </w:rPr>
              <w:t>CIM2206</w:t>
            </w:r>
          </w:p>
        </w:tc>
      </w:tr>
      <w:tr w:rsidR="00AC72B5" w14:paraId="1EAF2D1A"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19C27A1D" w14:textId="77777777" w:rsidR="00AC72B5" w:rsidRDefault="00AC72B5" w:rsidP="00D65A91">
            <w:pPr>
              <w:jc w:val="center"/>
              <w:rPr>
                <w:lang w:val="en-GB"/>
              </w:rPr>
            </w:pPr>
            <w:r>
              <w:rPr>
                <w:lang w:val="en-GB"/>
              </w:rPr>
              <w:t>1</w:t>
            </w:r>
          </w:p>
        </w:tc>
        <w:tc>
          <w:tcPr>
            <w:tcW w:w="1000" w:type="dxa"/>
            <w:tcBorders>
              <w:top w:val="single" w:sz="4" w:space="0" w:color="000000"/>
              <w:left w:val="single" w:sz="4" w:space="0" w:color="000000"/>
              <w:bottom w:val="single" w:sz="4" w:space="0" w:color="000000"/>
            </w:tcBorders>
            <w:shd w:val="clear" w:color="auto" w:fill="auto"/>
            <w:vAlign w:val="center"/>
          </w:tcPr>
          <w:p w14:paraId="54D370BE" w14:textId="77777777" w:rsidR="00AC72B5" w:rsidRDefault="002A0CE5" w:rsidP="00D65A91">
            <w:pPr>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4E990A6E" w14:textId="77777777" w:rsidR="00AC72B5" w:rsidRDefault="00AC72B5" w:rsidP="00D65A91">
            <w:pPr>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6031FCE5"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78BFBC59" w14:textId="77777777" w:rsidR="00AC72B5" w:rsidRDefault="00B61AE7" w:rsidP="00D65A91">
            <w:pPr>
              <w:snapToGrid w:val="0"/>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6EA99665" w14:textId="77777777" w:rsidR="00AC72B5" w:rsidRDefault="00B61AE7" w:rsidP="00D65A91">
            <w:pPr>
              <w:jc w:val="center"/>
              <w:rPr>
                <w:lang w:val="en-GB"/>
              </w:rPr>
            </w:pPr>
            <w:r>
              <w:rPr>
                <w:lang w:val="en-GB"/>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8877" w14:textId="77777777" w:rsidR="00AC72B5" w:rsidRDefault="00AC72B5" w:rsidP="00D65A91">
            <w:pPr>
              <w:snapToGrid w:val="0"/>
              <w:jc w:val="center"/>
              <w:rPr>
                <w:lang w:val="en-GB"/>
              </w:rPr>
            </w:pPr>
          </w:p>
        </w:tc>
      </w:tr>
      <w:tr w:rsidR="00AC72B5" w14:paraId="6EA10C3A"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161F944" w14:textId="77777777" w:rsidR="00AC72B5" w:rsidRDefault="00AC72B5" w:rsidP="00D65A91">
            <w:pPr>
              <w:jc w:val="center"/>
              <w:rPr>
                <w:lang w:val="en-GB"/>
              </w:rPr>
            </w:pPr>
            <w:r>
              <w:rPr>
                <w:lang w:val="en-GB"/>
              </w:rPr>
              <w:t>2</w:t>
            </w:r>
          </w:p>
        </w:tc>
        <w:tc>
          <w:tcPr>
            <w:tcW w:w="1000" w:type="dxa"/>
            <w:tcBorders>
              <w:top w:val="single" w:sz="4" w:space="0" w:color="000000"/>
              <w:left w:val="single" w:sz="4" w:space="0" w:color="000000"/>
              <w:bottom w:val="single" w:sz="4" w:space="0" w:color="000000"/>
            </w:tcBorders>
            <w:shd w:val="clear" w:color="auto" w:fill="auto"/>
            <w:vAlign w:val="center"/>
          </w:tcPr>
          <w:p w14:paraId="66A46FBB"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4D5F4475" w14:textId="77777777" w:rsidR="00AC72B5" w:rsidRDefault="00AC72B5" w:rsidP="00D65A91">
            <w:pPr>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5AD20914" w14:textId="77777777" w:rsidR="00AC72B5" w:rsidRDefault="00AC72B5" w:rsidP="00D65A91">
            <w:pPr>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46B33688"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643FD951"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F76F" w14:textId="77777777" w:rsidR="00AC72B5" w:rsidRDefault="00AC72B5" w:rsidP="00D65A91">
            <w:pPr>
              <w:jc w:val="center"/>
            </w:pPr>
          </w:p>
        </w:tc>
      </w:tr>
      <w:tr w:rsidR="00AC72B5" w14:paraId="07A6E010"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335F0209" w14:textId="77777777" w:rsidR="00AC72B5" w:rsidRDefault="00AC72B5" w:rsidP="00D65A91">
            <w:pPr>
              <w:jc w:val="center"/>
              <w:rPr>
                <w:lang w:val="en-GB"/>
              </w:rPr>
            </w:pPr>
            <w:r>
              <w:rPr>
                <w:lang w:val="en-GB"/>
              </w:rPr>
              <w:t>3</w:t>
            </w:r>
          </w:p>
        </w:tc>
        <w:tc>
          <w:tcPr>
            <w:tcW w:w="1000" w:type="dxa"/>
            <w:tcBorders>
              <w:top w:val="single" w:sz="4" w:space="0" w:color="000000"/>
              <w:left w:val="single" w:sz="4" w:space="0" w:color="000000"/>
              <w:bottom w:val="single" w:sz="4" w:space="0" w:color="000000"/>
            </w:tcBorders>
            <w:shd w:val="clear" w:color="auto" w:fill="auto"/>
            <w:vAlign w:val="center"/>
          </w:tcPr>
          <w:p w14:paraId="5EDDE71D" w14:textId="77777777" w:rsidR="00AC72B5" w:rsidRDefault="002A0CE5" w:rsidP="00D65A91">
            <w:pPr>
              <w:snapToGrid w:val="0"/>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01F82732" w14:textId="77777777" w:rsidR="00AC72B5" w:rsidRDefault="00B61AE7" w:rsidP="00D65A91">
            <w:pPr>
              <w:snapToGrid w:val="0"/>
              <w:jc w:val="center"/>
              <w:rPr>
                <w:lang w:val="en-GB"/>
              </w:rPr>
            </w:pPr>
            <w:r>
              <w:rPr>
                <w:lang w:val="en-GB"/>
              </w:rPr>
              <w:t>√</w:t>
            </w:r>
          </w:p>
        </w:tc>
        <w:tc>
          <w:tcPr>
            <w:tcW w:w="1000" w:type="dxa"/>
            <w:tcBorders>
              <w:top w:val="single" w:sz="4" w:space="0" w:color="000000"/>
              <w:left w:val="single" w:sz="4" w:space="0" w:color="000000"/>
              <w:bottom w:val="single" w:sz="4" w:space="0" w:color="000000"/>
            </w:tcBorders>
            <w:shd w:val="clear" w:color="auto" w:fill="auto"/>
            <w:vAlign w:val="center"/>
          </w:tcPr>
          <w:p w14:paraId="28044C9B" w14:textId="77777777" w:rsidR="00AC72B5" w:rsidRDefault="00B61AE7" w:rsidP="00D65A91">
            <w:pPr>
              <w:snapToGrid w:val="0"/>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47FBACEE" w14:textId="77777777" w:rsidR="00AC72B5" w:rsidRDefault="00B61AE7" w:rsidP="00D65A91">
            <w:pPr>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1D25F00B" w14:textId="77777777" w:rsidR="00AC72B5" w:rsidRDefault="00B61AE7" w:rsidP="00D65A91">
            <w:pPr>
              <w:snapToGrid w:val="0"/>
              <w:jc w:val="center"/>
              <w:rPr>
                <w:lang w:val="en-GB"/>
              </w:rPr>
            </w:pPr>
            <w:r>
              <w:rPr>
                <w:lang w:val="en-GB"/>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97B5" w14:textId="77777777" w:rsidR="00AC72B5" w:rsidRDefault="001E42B7" w:rsidP="00D65A91">
            <w:pPr>
              <w:jc w:val="center"/>
            </w:pPr>
            <w:r>
              <w:rPr>
                <w:lang w:val="en-GB"/>
              </w:rPr>
              <w:t>√</w:t>
            </w:r>
          </w:p>
        </w:tc>
      </w:tr>
      <w:tr w:rsidR="00AC72B5" w14:paraId="5AF03604"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7EE691B" w14:textId="77777777" w:rsidR="00AC72B5" w:rsidRDefault="00AC72B5" w:rsidP="00D65A91">
            <w:pPr>
              <w:jc w:val="center"/>
              <w:rPr>
                <w:lang w:val="en-GB"/>
              </w:rPr>
            </w:pPr>
            <w:r>
              <w:rPr>
                <w:lang w:val="en-GB"/>
              </w:rPr>
              <w:t>4</w:t>
            </w:r>
          </w:p>
        </w:tc>
        <w:tc>
          <w:tcPr>
            <w:tcW w:w="1000" w:type="dxa"/>
            <w:tcBorders>
              <w:top w:val="single" w:sz="4" w:space="0" w:color="000000"/>
              <w:left w:val="single" w:sz="4" w:space="0" w:color="000000"/>
              <w:bottom w:val="single" w:sz="4" w:space="0" w:color="000000"/>
            </w:tcBorders>
            <w:shd w:val="clear" w:color="auto" w:fill="auto"/>
            <w:vAlign w:val="center"/>
          </w:tcPr>
          <w:p w14:paraId="0042F97E" w14:textId="77777777" w:rsidR="00AC72B5" w:rsidRDefault="002A0CE5" w:rsidP="00D65A91">
            <w:pPr>
              <w:snapToGrid w:val="0"/>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246A1198" w14:textId="77777777" w:rsidR="00AC72B5" w:rsidRPr="00B61AE7" w:rsidRDefault="00B61AE7" w:rsidP="00D65A91">
            <w:pPr>
              <w:snapToGrid w:val="0"/>
              <w:jc w:val="center"/>
              <w:rPr>
                <w:b/>
                <w:bCs w:val="0"/>
                <w:lang w:val="en-GB"/>
              </w:rPr>
            </w:pPr>
            <w:r>
              <w:rPr>
                <w:lang w:val="en-GB"/>
              </w:rPr>
              <w:t>√</w:t>
            </w:r>
          </w:p>
        </w:tc>
        <w:tc>
          <w:tcPr>
            <w:tcW w:w="1000" w:type="dxa"/>
            <w:tcBorders>
              <w:top w:val="single" w:sz="4" w:space="0" w:color="000000"/>
              <w:left w:val="single" w:sz="4" w:space="0" w:color="000000"/>
              <w:bottom w:val="single" w:sz="4" w:space="0" w:color="000000"/>
            </w:tcBorders>
            <w:shd w:val="clear" w:color="auto" w:fill="auto"/>
            <w:vAlign w:val="center"/>
          </w:tcPr>
          <w:p w14:paraId="1431BE41" w14:textId="77777777" w:rsidR="00AC72B5" w:rsidRPr="00B61AE7" w:rsidRDefault="00B61AE7" w:rsidP="00D65A91">
            <w:pPr>
              <w:jc w:val="center"/>
              <w:rPr>
                <w:b/>
                <w:bCs w:val="0"/>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535C70CB" w14:textId="77777777" w:rsidR="00AC72B5" w:rsidRDefault="00B61AE7" w:rsidP="00D65A91">
            <w:pPr>
              <w:snapToGrid w:val="0"/>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1C6009E5" w14:textId="77777777" w:rsidR="00AC72B5" w:rsidRDefault="00B61AE7" w:rsidP="00D65A91">
            <w:pPr>
              <w:snapToGrid w:val="0"/>
              <w:jc w:val="center"/>
              <w:rPr>
                <w:lang w:val="en-GB"/>
              </w:rPr>
            </w:pPr>
            <w:r>
              <w:rPr>
                <w:lang w:val="en-GB"/>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84A1E" w14:textId="77777777" w:rsidR="00AC72B5" w:rsidRDefault="00AC72B5" w:rsidP="00D65A91">
            <w:pPr>
              <w:jc w:val="center"/>
            </w:pPr>
          </w:p>
        </w:tc>
      </w:tr>
      <w:tr w:rsidR="00AC72B5" w14:paraId="27287765"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C551E7B" w14:textId="77777777" w:rsidR="00AC72B5" w:rsidRDefault="00AC72B5" w:rsidP="00D65A91">
            <w:pPr>
              <w:jc w:val="center"/>
              <w:rPr>
                <w:lang w:val="en-GB"/>
              </w:rPr>
            </w:pPr>
            <w:r>
              <w:rPr>
                <w:lang w:val="en-GB"/>
              </w:rPr>
              <w:t>5</w:t>
            </w:r>
          </w:p>
        </w:tc>
        <w:tc>
          <w:tcPr>
            <w:tcW w:w="1000" w:type="dxa"/>
            <w:tcBorders>
              <w:top w:val="single" w:sz="4" w:space="0" w:color="000000"/>
              <w:left w:val="single" w:sz="4" w:space="0" w:color="000000"/>
              <w:bottom w:val="single" w:sz="4" w:space="0" w:color="000000"/>
            </w:tcBorders>
            <w:shd w:val="clear" w:color="auto" w:fill="auto"/>
            <w:vAlign w:val="center"/>
          </w:tcPr>
          <w:p w14:paraId="787F2527"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40C14C84"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52A14DD3" w14:textId="77777777" w:rsidR="00AC72B5" w:rsidRDefault="00AC72B5" w:rsidP="00D65A91">
            <w:pPr>
              <w:jc w:val="center"/>
              <w:rPr>
                <w:lang w:val="en-GB"/>
              </w:rPr>
            </w:pPr>
          </w:p>
        </w:tc>
        <w:tc>
          <w:tcPr>
            <w:tcW w:w="999" w:type="dxa"/>
            <w:tcBorders>
              <w:top w:val="single" w:sz="4" w:space="0" w:color="000000"/>
              <w:left w:val="single" w:sz="4" w:space="0" w:color="000000"/>
              <w:bottom w:val="single" w:sz="4" w:space="0" w:color="000000"/>
            </w:tcBorders>
            <w:shd w:val="clear" w:color="auto" w:fill="auto"/>
          </w:tcPr>
          <w:p w14:paraId="11338ABF" w14:textId="77777777" w:rsidR="00AC72B5" w:rsidRDefault="00B61AE7" w:rsidP="00D65A91">
            <w:pPr>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tcPr>
          <w:p w14:paraId="015E74DE" w14:textId="77777777" w:rsidR="00AC72B5" w:rsidRDefault="00AC72B5" w:rsidP="00D65A91">
            <w:pPr>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FB613F6" w14:textId="77777777" w:rsidR="00AC72B5" w:rsidRDefault="00AC72B5" w:rsidP="00D65A91">
            <w:pPr>
              <w:jc w:val="center"/>
            </w:pPr>
          </w:p>
        </w:tc>
      </w:tr>
      <w:tr w:rsidR="00AC72B5" w14:paraId="4E247FE1"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5679376B" w14:textId="77777777" w:rsidR="00AC72B5" w:rsidRDefault="00AC72B5" w:rsidP="00D65A91">
            <w:pPr>
              <w:jc w:val="center"/>
              <w:rPr>
                <w:lang w:val="en-GB"/>
              </w:rPr>
            </w:pPr>
            <w:r>
              <w:rPr>
                <w:lang w:val="en-GB"/>
              </w:rPr>
              <w:t>6</w:t>
            </w:r>
          </w:p>
        </w:tc>
        <w:tc>
          <w:tcPr>
            <w:tcW w:w="1000" w:type="dxa"/>
            <w:tcBorders>
              <w:top w:val="single" w:sz="4" w:space="0" w:color="000000"/>
              <w:left w:val="single" w:sz="4" w:space="0" w:color="000000"/>
              <w:bottom w:val="single" w:sz="4" w:space="0" w:color="000000"/>
            </w:tcBorders>
            <w:shd w:val="clear" w:color="auto" w:fill="auto"/>
            <w:vAlign w:val="center"/>
          </w:tcPr>
          <w:p w14:paraId="034FDE47"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tcPr>
          <w:p w14:paraId="2A0EEFDC" w14:textId="77777777" w:rsidR="00AC72B5" w:rsidRDefault="00B61AE7" w:rsidP="00D65A91">
            <w:pPr>
              <w:snapToGrid w:val="0"/>
              <w:jc w:val="center"/>
              <w:rPr>
                <w:lang w:val="en-GB"/>
              </w:rPr>
            </w:pPr>
            <w:r>
              <w:rPr>
                <w:lang w:val="en-GB"/>
              </w:rPr>
              <w:t>√</w:t>
            </w:r>
          </w:p>
        </w:tc>
        <w:tc>
          <w:tcPr>
            <w:tcW w:w="1000" w:type="dxa"/>
            <w:tcBorders>
              <w:top w:val="single" w:sz="4" w:space="0" w:color="000000"/>
              <w:left w:val="single" w:sz="4" w:space="0" w:color="000000"/>
              <w:bottom w:val="single" w:sz="4" w:space="0" w:color="000000"/>
            </w:tcBorders>
            <w:shd w:val="clear" w:color="auto" w:fill="auto"/>
            <w:vAlign w:val="center"/>
          </w:tcPr>
          <w:p w14:paraId="1A1488E4"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tcPr>
          <w:p w14:paraId="20D465A0"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tcPr>
          <w:p w14:paraId="0F4B79F4" w14:textId="77777777" w:rsidR="00AC72B5" w:rsidRDefault="00B61AE7" w:rsidP="00D65A91">
            <w:pPr>
              <w:snapToGrid w:val="0"/>
              <w:jc w:val="center"/>
              <w:rPr>
                <w:lang w:val="en-GB"/>
              </w:rPr>
            </w:pPr>
            <w:r>
              <w:rPr>
                <w:lang w:val="en-GB"/>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D923C69" w14:textId="77777777" w:rsidR="00AC72B5" w:rsidRDefault="00B61AE7" w:rsidP="00D65A91">
            <w:pPr>
              <w:snapToGrid w:val="0"/>
              <w:jc w:val="center"/>
              <w:rPr>
                <w:lang w:val="en-GB"/>
              </w:rPr>
            </w:pPr>
            <w:r>
              <w:rPr>
                <w:lang w:val="en-GB"/>
              </w:rPr>
              <w:t>√</w:t>
            </w:r>
          </w:p>
        </w:tc>
      </w:tr>
      <w:tr w:rsidR="00AC72B5" w14:paraId="3FAF4CB6"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694ABE9E" w14:textId="77777777" w:rsidR="00AC72B5" w:rsidRDefault="00AC72B5" w:rsidP="00D65A91">
            <w:pPr>
              <w:jc w:val="center"/>
              <w:rPr>
                <w:lang w:val="en-GB"/>
              </w:rPr>
            </w:pPr>
            <w:r>
              <w:rPr>
                <w:lang w:val="en-GB"/>
              </w:rPr>
              <w:t>7</w:t>
            </w:r>
          </w:p>
        </w:tc>
        <w:tc>
          <w:tcPr>
            <w:tcW w:w="1000" w:type="dxa"/>
            <w:tcBorders>
              <w:top w:val="single" w:sz="4" w:space="0" w:color="000000"/>
              <w:left w:val="single" w:sz="4" w:space="0" w:color="000000"/>
              <w:bottom w:val="single" w:sz="4" w:space="0" w:color="000000"/>
            </w:tcBorders>
            <w:shd w:val="clear" w:color="auto" w:fill="auto"/>
            <w:vAlign w:val="center"/>
          </w:tcPr>
          <w:p w14:paraId="737F921B" w14:textId="77777777" w:rsidR="00AC72B5" w:rsidRDefault="00AC72B5" w:rsidP="00D65A91">
            <w:pPr>
              <w:jc w:val="center"/>
              <w:rPr>
                <w:lang w:val="en-GB"/>
              </w:rPr>
            </w:pPr>
          </w:p>
        </w:tc>
        <w:tc>
          <w:tcPr>
            <w:tcW w:w="999" w:type="dxa"/>
            <w:tcBorders>
              <w:top w:val="single" w:sz="4" w:space="0" w:color="000000"/>
              <w:left w:val="single" w:sz="4" w:space="0" w:color="000000"/>
              <w:bottom w:val="single" w:sz="4" w:space="0" w:color="000000"/>
            </w:tcBorders>
            <w:shd w:val="clear" w:color="auto" w:fill="auto"/>
          </w:tcPr>
          <w:p w14:paraId="0015066E" w14:textId="77777777" w:rsidR="00AC72B5" w:rsidRDefault="00AC72B5" w:rsidP="00D65A91">
            <w:pPr>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41A45DBD" w14:textId="77777777" w:rsidR="00AC72B5" w:rsidRDefault="00B61AE7" w:rsidP="00D65A91">
            <w:pPr>
              <w:snapToGrid w:val="0"/>
              <w:jc w:val="center"/>
              <w:rPr>
                <w:lang w:val="en-GB"/>
              </w:rPr>
            </w:pPr>
            <w:r>
              <w:rPr>
                <w:lang w:val="en-GB"/>
              </w:rPr>
              <w:t>√</w:t>
            </w:r>
          </w:p>
        </w:tc>
        <w:tc>
          <w:tcPr>
            <w:tcW w:w="999" w:type="dxa"/>
            <w:tcBorders>
              <w:top w:val="single" w:sz="4" w:space="0" w:color="000000"/>
              <w:left w:val="single" w:sz="4" w:space="0" w:color="000000"/>
              <w:bottom w:val="single" w:sz="4" w:space="0" w:color="000000"/>
            </w:tcBorders>
            <w:shd w:val="clear" w:color="auto" w:fill="auto"/>
            <w:vAlign w:val="center"/>
          </w:tcPr>
          <w:p w14:paraId="59ACE2D8"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tcPr>
          <w:p w14:paraId="58874F02" w14:textId="77777777" w:rsidR="00AC72B5" w:rsidRDefault="00AC72B5" w:rsidP="00D65A91">
            <w:pPr>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F80F" w14:textId="77777777" w:rsidR="00AC72B5" w:rsidRDefault="00AC72B5" w:rsidP="00D65A91">
            <w:pPr>
              <w:snapToGrid w:val="0"/>
              <w:jc w:val="center"/>
            </w:pPr>
          </w:p>
        </w:tc>
      </w:tr>
      <w:tr w:rsidR="00AC72B5" w14:paraId="3A59BDF8"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31EC639" w14:textId="77777777" w:rsidR="00AC72B5" w:rsidRDefault="00AC72B5" w:rsidP="00D65A91">
            <w:pPr>
              <w:jc w:val="center"/>
              <w:rPr>
                <w:lang w:val="en-GB"/>
              </w:rPr>
            </w:pPr>
            <w:r>
              <w:rPr>
                <w:lang w:val="en-GB"/>
              </w:rPr>
              <w:t>8</w:t>
            </w:r>
          </w:p>
        </w:tc>
        <w:tc>
          <w:tcPr>
            <w:tcW w:w="1000" w:type="dxa"/>
            <w:tcBorders>
              <w:top w:val="single" w:sz="4" w:space="0" w:color="000000"/>
              <w:left w:val="single" w:sz="4" w:space="0" w:color="000000"/>
              <w:bottom w:val="single" w:sz="4" w:space="0" w:color="000000"/>
            </w:tcBorders>
            <w:shd w:val="clear" w:color="auto" w:fill="auto"/>
            <w:vAlign w:val="center"/>
          </w:tcPr>
          <w:p w14:paraId="0EA745F6"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4233AC42"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53643B2A"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473E9645"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4717B101"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2EE4854" w14:textId="77777777" w:rsidR="00AC72B5" w:rsidRDefault="00B61AE7" w:rsidP="00D65A91">
            <w:pPr>
              <w:snapToGrid w:val="0"/>
              <w:jc w:val="center"/>
              <w:rPr>
                <w:lang w:val="en-GB"/>
              </w:rPr>
            </w:pPr>
            <w:r>
              <w:rPr>
                <w:lang w:val="en-GB"/>
              </w:rPr>
              <w:t>√</w:t>
            </w:r>
          </w:p>
        </w:tc>
      </w:tr>
      <w:tr w:rsidR="00AC72B5" w14:paraId="4D6E8075"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1FD9ABE3" w14:textId="77777777" w:rsidR="00AC72B5" w:rsidRDefault="00AC72B5" w:rsidP="00D65A91">
            <w:pPr>
              <w:jc w:val="center"/>
              <w:rPr>
                <w:lang w:val="en-GB"/>
              </w:rPr>
            </w:pPr>
            <w:r>
              <w:rPr>
                <w:lang w:val="en-GB"/>
              </w:rPr>
              <w:t>9</w:t>
            </w:r>
          </w:p>
        </w:tc>
        <w:tc>
          <w:tcPr>
            <w:tcW w:w="1000" w:type="dxa"/>
            <w:tcBorders>
              <w:top w:val="single" w:sz="4" w:space="0" w:color="000000"/>
              <w:left w:val="single" w:sz="4" w:space="0" w:color="000000"/>
              <w:bottom w:val="single" w:sz="4" w:space="0" w:color="000000"/>
            </w:tcBorders>
            <w:shd w:val="clear" w:color="auto" w:fill="auto"/>
            <w:vAlign w:val="center"/>
          </w:tcPr>
          <w:p w14:paraId="7CA3E04E"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35E0FD0F"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1358F182" w14:textId="77777777" w:rsidR="00AC72B5" w:rsidRDefault="00AC72B5" w:rsidP="00D65A91">
            <w:pPr>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5635BF86"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67015377"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38EBE9A0" w14:textId="77777777" w:rsidR="00AC72B5" w:rsidRDefault="00AC72B5" w:rsidP="00D65A91">
            <w:pPr>
              <w:jc w:val="center"/>
            </w:pPr>
          </w:p>
        </w:tc>
      </w:tr>
      <w:tr w:rsidR="00AC72B5" w14:paraId="51BE038C"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2342E079" w14:textId="77777777" w:rsidR="00AC72B5" w:rsidRDefault="00AC72B5" w:rsidP="00D65A91">
            <w:pPr>
              <w:jc w:val="center"/>
              <w:rPr>
                <w:lang w:val="en-GB"/>
              </w:rPr>
            </w:pPr>
            <w:r>
              <w:rPr>
                <w:lang w:val="en-GB"/>
              </w:rPr>
              <w:t>10</w:t>
            </w:r>
          </w:p>
        </w:tc>
        <w:tc>
          <w:tcPr>
            <w:tcW w:w="1000" w:type="dxa"/>
            <w:tcBorders>
              <w:top w:val="single" w:sz="4" w:space="0" w:color="000000"/>
              <w:left w:val="single" w:sz="4" w:space="0" w:color="000000"/>
              <w:bottom w:val="single" w:sz="4" w:space="0" w:color="000000"/>
            </w:tcBorders>
            <w:shd w:val="clear" w:color="auto" w:fill="auto"/>
            <w:vAlign w:val="center"/>
          </w:tcPr>
          <w:p w14:paraId="57AA3EDF"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393AE4B4"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23649240"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644B7851"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3E5397D0"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7F3DEFB" w14:textId="77777777" w:rsidR="00AC72B5" w:rsidRDefault="00AC72B5" w:rsidP="00D65A91">
            <w:pPr>
              <w:jc w:val="center"/>
            </w:pPr>
          </w:p>
        </w:tc>
      </w:tr>
      <w:tr w:rsidR="00AC72B5" w14:paraId="6FE42D2D"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019AECD4" w14:textId="77777777" w:rsidR="00AC72B5" w:rsidRDefault="00AC72B5" w:rsidP="00D65A91">
            <w:pPr>
              <w:jc w:val="center"/>
              <w:rPr>
                <w:lang w:val="en-GB"/>
              </w:rPr>
            </w:pPr>
            <w:r>
              <w:rPr>
                <w:lang w:val="en-GB"/>
              </w:rPr>
              <w:t>11</w:t>
            </w:r>
          </w:p>
        </w:tc>
        <w:tc>
          <w:tcPr>
            <w:tcW w:w="1000" w:type="dxa"/>
            <w:tcBorders>
              <w:top w:val="single" w:sz="4" w:space="0" w:color="000000"/>
              <w:left w:val="single" w:sz="4" w:space="0" w:color="000000"/>
              <w:bottom w:val="single" w:sz="4" w:space="0" w:color="000000"/>
            </w:tcBorders>
            <w:shd w:val="clear" w:color="auto" w:fill="auto"/>
            <w:vAlign w:val="center"/>
          </w:tcPr>
          <w:p w14:paraId="2F7C21C3" w14:textId="77777777" w:rsidR="00AC72B5" w:rsidRDefault="00AC72B5" w:rsidP="00D65A91">
            <w:pPr>
              <w:snapToGrid w:val="0"/>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4827F7C7"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40596CA4"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41A99B8E"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22C17778"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0B1C" w14:textId="77777777" w:rsidR="00AC72B5" w:rsidRDefault="00AC72B5" w:rsidP="00D65A91">
            <w:pPr>
              <w:snapToGrid w:val="0"/>
              <w:jc w:val="center"/>
            </w:pPr>
          </w:p>
        </w:tc>
      </w:tr>
      <w:tr w:rsidR="00AC72B5" w14:paraId="1268FA34"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1FA608DE" w14:textId="77777777" w:rsidR="00AC72B5" w:rsidRDefault="00AC72B5" w:rsidP="00D65A91">
            <w:pPr>
              <w:jc w:val="center"/>
              <w:rPr>
                <w:lang w:val="en-GB"/>
              </w:rPr>
            </w:pPr>
            <w:r>
              <w:rPr>
                <w:lang w:val="en-GB"/>
              </w:rPr>
              <w:t>12</w:t>
            </w:r>
          </w:p>
        </w:tc>
        <w:tc>
          <w:tcPr>
            <w:tcW w:w="1000" w:type="dxa"/>
            <w:tcBorders>
              <w:top w:val="single" w:sz="4" w:space="0" w:color="000000"/>
              <w:left w:val="single" w:sz="4" w:space="0" w:color="000000"/>
              <w:bottom w:val="single" w:sz="4" w:space="0" w:color="000000"/>
            </w:tcBorders>
            <w:shd w:val="clear" w:color="auto" w:fill="auto"/>
            <w:vAlign w:val="center"/>
          </w:tcPr>
          <w:p w14:paraId="3FAEE751"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33ECF0E2"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23E1DB81" w14:textId="77777777" w:rsidR="00AC72B5" w:rsidRDefault="00AC72B5" w:rsidP="00D65A91">
            <w:pPr>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2AAEAFB1"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0A96EC40"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AF209A6" w14:textId="77777777" w:rsidR="00AC72B5" w:rsidRDefault="00AC72B5" w:rsidP="00D65A91">
            <w:pPr>
              <w:snapToGrid w:val="0"/>
              <w:jc w:val="center"/>
              <w:rPr>
                <w:lang w:val="en-GB"/>
              </w:rPr>
            </w:pPr>
          </w:p>
        </w:tc>
      </w:tr>
      <w:tr w:rsidR="00AC72B5" w14:paraId="0D85E2C7"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605348A6" w14:textId="77777777" w:rsidR="00AC72B5" w:rsidRDefault="00AC72B5" w:rsidP="00D65A91">
            <w:pPr>
              <w:jc w:val="center"/>
              <w:rPr>
                <w:lang w:val="en-GB"/>
              </w:rPr>
            </w:pPr>
            <w:r>
              <w:rPr>
                <w:lang w:val="en-GB"/>
              </w:rPr>
              <w:t>13</w:t>
            </w:r>
          </w:p>
        </w:tc>
        <w:tc>
          <w:tcPr>
            <w:tcW w:w="1000" w:type="dxa"/>
            <w:tcBorders>
              <w:top w:val="single" w:sz="4" w:space="0" w:color="000000"/>
              <w:left w:val="single" w:sz="4" w:space="0" w:color="000000"/>
              <w:bottom w:val="single" w:sz="4" w:space="0" w:color="000000"/>
            </w:tcBorders>
            <w:shd w:val="clear" w:color="auto" w:fill="auto"/>
            <w:vAlign w:val="center"/>
          </w:tcPr>
          <w:p w14:paraId="7616E523"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676171F0"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205CF8B4" w14:textId="77777777" w:rsidR="00AC72B5" w:rsidRDefault="00AC72B5" w:rsidP="00D65A91">
            <w:pPr>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29BDD62D"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72CE4C71"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F5791EB" w14:textId="77777777" w:rsidR="00AC72B5" w:rsidRDefault="00AC72B5" w:rsidP="00D65A91">
            <w:pPr>
              <w:jc w:val="center"/>
            </w:pPr>
          </w:p>
        </w:tc>
      </w:tr>
      <w:tr w:rsidR="00AC72B5" w14:paraId="2E90AEA6"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6459B040" w14:textId="77777777" w:rsidR="00AC72B5" w:rsidRDefault="00AC72B5" w:rsidP="00D65A91">
            <w:pPr>
              <w:jc w:val="center"/>
              <w:rPr>
                <w:lang w:val="en-GB"/>
              </w:rPr>
            </w:pPr>
            <w:r>
              <w:rPr>
                <w:lang w:val="en-GB"/>
              </w:rPr>
              <w:t>14</w:t>
            </w:r>
          </w:p>
        </w:tc>
        <w:tc>
          <w:tcPr>
            <w:tcW w:w="1000" w:type="dxa"/>
            <w:tcBorders>
              <w:top w:val="single" w:sz="4" w:space="0" w:color="000000"/>
              <w:left w:val="single" w:sz="4" w:space="0" w:color="000000"/>
              <w:bottom w:val="single" w:sz="4" w:space="0" w:color="000000"/>
            </w:tcBorders>
            <w:shd w:val="clear" w:color="auto" w:fill="auto"/>
            <w:vAlign w:val="center"/>
          </w:tcPr>
          <w:p w14:paraId="5FCB7DC9"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1CA56F7F"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11B32F0F"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222116B6"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6A7109CC"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D91D478" w14:textId="77777777" w:rsidR="00AC72B5" w:rsidRDefault="00AC72B5" w:rsidP="00D65A91">
            <w:pPr>
              <w:jc w:val="center"/>
            </w:pPr>
          </w:p>
        </w:tc>
      </w:tr>
      <w:tr w:rsidR="00AC72B5" w14:paraId="25A72CC9"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7F88F2D6" w14:textId="77777777" w:rsidR="00AC72B5" w:rsidRDefault="00AC72B5" w:rsidP="00D65A91">
            <w:pPr>
              <w:jc w:val="center"/>
              <w:rPr>
                <w:lang w:val="en-GB"/>
              </w:rPr>
            </w:pPr>
            <w:r>
              <w:rPr>
                <w:lang w:val="en-GB"/>
              </w:rPr>
              <w:t>15</w:t>
            </w:r>
          </w:p>
        </w:tc>
        <w:tc>
          <w:tcPr>
            <w:tcW w:w="1000" w:type="dxa"/>
            <w:tcBorders>
              <w:top w:val="single" w:sz="4" w:space="0" w:color="000000"/>
              <w:left w:val="single" w:sz="4" w:space="0" w:color="000000"/>
              <w:bottom w:val="single" w:sz="4" w:space="0" w:color="000000"/>
            </w:tcBorders>
            <w:shd w:val="clear" w:color="auto" w:fill="auto"/>
            <w:vAlign w:val="center"/>
          </w:tcPr>
          <w:p w14:paraId="43D90875"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78264F23"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70B6DB5C"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320A5D1F"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52A33C1D" w14:textId="77777777" w:rsidR="00AC72B5" w:rsidRDefault="00AC72B5" w:rsidP="00D65A91">
            <w:pPr>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B45F3CF" w14:textId="77777777" w:rsidR="00AC72B5" w:rsidRDefault="00AC72B5" w:rsidP="00D65A91">
            <w:pPr>
              <w:jc w:val="center"/>
            </w:pPr>
          </w:p>
        </w:tc>
      </w:tr>
      <w:tr w:rsidR="00AC72B5" w14:paraId="2464EA85"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196DD3AB" w14:textId="77777777" w:rsidR="00AC72B5" w:rsidRDefault="00AC72B5" w:rsidP="00D65A91">
            <w:pPr>
              <w:jc w:val="center"/>
              <w:rPr>
                <w:lang w:val="en-GB"/>
              </w:rPr>
            </w:pPr>
            <w:r>
              <w:rPr>
                <w:lang w:val="en-GB"/>
              </w:rPr>
              <w:t>16</w:t>
            </w:r>
          </w:p>
        </w:tc>
        <w:tc>
          <w:tcPr>
            <w:tcW w:w="1000" w:type="dxa"/>
            <w:tcBorders>
              <w:top w:val="single" w:sz="4" w:space="0" w:color="000000"/>
              <w:left w:val="single" w:sz="4" w:space="0" w:color="000000"/>
              <w:bottom w:val="single" w:sz="4" w:space="0" w:color="000000"/>
            </w:tcBorders>
            <w:shd w:val="clear" w:color="auto" w:fill="auto"/>
            <w:vAlign w:val="center"/>
          </w:tcPr>
          <w:p w14:paraId="255E06E3"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233AFC0C"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28E41A13" w14:textId="77777777" w:rsidR="00AC72B5" w:rsidRDefault="00AC72B5" w:rsidP="00D65A91">
            <w:pPr>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51C909D7"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288B6D20"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2D4F" w14:textId="77777777" w:rsidR="00AC72B5" w:rsidRDefault="00AC72B5" w:rsidP="00D65A91">
            <w:pPr>
              <w:snapToGrid w:val="0"/>
              <w:jc w:val="center"/>
              <w:rPr>
                <w:lang w:val="en-GB"/>
              </w:rPr>
            </w:pPr>
          </w:p>
        </w:tc>
      </w:tr>
      <w:tr w:rsidR="00AC72B5" w14:paraId="42EE92DA" w14:textId="77777777" w:rsidTr="00D65A91">
        <w:tc>
          <w:tcPr>
            <w:tcW w:w="1039" w:type="dxa"/>
            <w:tcBorders>
              <w:top w:val="single" w:sz="4" w:space="0" w:color="000000"/>
              <w:left w:val="single" w:sz="4" w:space="0" w:color="000000"/>
              <w:bottom w:val="single" w:sz="4" w:space="0" w:color="000000"/>
            </w:tcBorders>
            <w:shd w:val="clear" w:color="auto" w:fill="auto"/>
            <w:vAlign w:val="center"/>
          </w:tcPr>
          <w:p w14:paraId="4E85BA58" w14:textId="77777777" w:rsidR="00AC72B5" w:rsidRDefault="00AC72B5" w:rsidP="00D65A91">
            <w:pPr>
              <w:jc w:val="center"/>
              <w:rPr>
                <w:lang w:val="en-GB"/>
              </w:rPr>
            </w:pPr>
            <w:r>
              <w:rPr>
                <w:lang w:val="en-GB"/>
              </w:rPr>
              <w:t>17</w:t>
            </w:r>
          </w:p>
        </w:tc>
        <w:tc>
          <w:tcPr>
            <w:tcW w:w="1000" w:type="dxa"/>
            <w:tcBorders>
              <w:top w:val="single" w:sz="4" w:space="0" w:color="000000"/>
              <w:left w:val="single" w:sz="4" w:space="0" w:color="000000"/>
              <w:bottom w:val="single" w:sz="4" w:space="0" w:color="000000"/>
            </w:tcBorders>
            <w:shd w:val="clear" w:color="auto" w:fill="auto"/>
            <w:vAlign w:val="center"/>
          </w:tcPr>
          <w:p w14:paraId="7B4AAD7D"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7AEE8759" w14:textId="77777777" w:rsidR="00AC72B5" w:rsidRDefault="00AC72B5" w:rsidP="00D65A91">
            <w:pPr>
              <w:snapToGrid w:val="0"/>
              <w:jc w:val="center"/>
              <w:rPr>
                <w:lang w:val="en-GB"/>
              </w:rPr>
            </w:pPr>
          </w:p>
        </w:tc>
        <w:tc>
          <w:tcPr>
            <w:tcW w:w="1000" w:type="dxa"/>
            <w:tcBorders>
              <w:top w:val="single" w:sz="4" w:space="0" w:color="000000"/>
              <w:left w:val="single" w:sz="4" w:space="0" w:color="000000"/>
              <w:bottom w:val="single" w:sz="4" w:space="0" w:color="000000"/>
            </w:tcBorders>
            <w:shd w:val="clear" w:color="auto" w:fill="auto"/>
            <w:vAlign w:val="center"/>
          </w:tcPr>
          <w:p w14:paraId="2BCB53C0"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3258AE50" w14:textId="77777777" w:rsidR="00AC72B5" w:rsidRDefault="00AC72B5" w:rsidP="00D65A91">
            <w:pPr>
              <w:snapToGrid w:val="0"/>
              <w:jc w:val="center"/>
              <w:rPr>
                <w:lang w:val="en-GB"/>
              </w:rPr>
            </w:pPr>
          </w:p>
        </w:tc>
        <w:tc>
          <w:tcPr>
            <w:tcW w:w="999" w:type="dxa"/>
            <w:tcBorders>
              <w:top w:val="single" w:sz="4" w:space="0" w:color="000000"/>
              <w:left w:val="single" w:sz="4" w:space="0" w:color="000000"/>
              <w:bottom w:val="single" w:sz="4" w:space="0" w:color="000000"/>
            </w:tcBorders>
            <w:shd w:val="clear" w:color="auto" w:fill="auto"/>
            <w:vAlign w:val="center"/>
          </w:tcPr>
          <w:p w14:paraId="0F240A6F" w14:textId="77777777" w:rsidR="00AC72B5" w:rsidRDefault="00AC72B5" w:rsidP="00D65A91">
            <w:pPr>
              <w:snapToGrid w:val="0"/>
              <w:jc w:val="center"/>
              <w:rPr>
                <w:lang w:val="en-GB"/>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4B0EFDB" w14:textId="77777777" w:rsidR="00AC72B5" w:rsidRDefault="00AC72B5" w:rsidP="00D65A91">
            <w:pPr>
              <w:jc w:val="center"/>
            </w:pPr>
          </w:p>
        </w:tc>
      </w:tr>
    </w:tbl>
    <w:p w14:paraId="55849D6B" w14:textId="77777777" w:rsidR="007C3A44" w:rsidRDefault="007C3A44" w:rsidP="00FF3476">
      <w:pPr>
        <w:ind w:left="1080"/>
        <w:rPr>
          <w:b/>
          <w:bCs w:val="0"/>
        </w:rPr>
      </w:pPr>
    </w:p>
    <w:p w14:paraId="5B98051C" w14:textId="77777777" w:rsidR="00AC72B5" w:rsidRDefault="00AC72B5" w:rsidP="00FF3476">
      <w:pPr>
        <w:ind w:left="1080"/>
        <w:rPr>
          <w:b/>
          <w:bCs w:val="0"/>
        </w:rPr>
      </w:pPr>
    </w:p>
    <w:tbl>
      <w:tblPr>
        <w:tblW w:w="0" w:type="auto"/>
        <w:tblInd w:w="62" w:type="dxa"/>
        <w:tblLayout w:type="fixed"/>
        <w:tblLook w:val="0000" w:firstRow="0" w:lastRow="0" w:firstColumn="0" w:lastColumn="0" w:noHBand="0" w:noVBand="0"/>
      </w:tblPr>
      <w:tblGrid>
        <w:gridCol w:w="1646"/>
        <w:gridCol w:w="4930"/>
        <w:gridCol w:w="1134"/>
        <w:gridCol w:w="1228"/>
      </w:tblGrid>
      <w:tr w:rsidR="00136942" w14:paraId="5B2A35B5" w14:textId="77777777" w:rsidTr="00E5216E">
        <w:trPr>
          <w:trHeight w:val="202"/>
        </w:trPr>
        <w:tc>
          <w:tcPr>
            <w:tcW w:w="8938" w:type="dxa"/>
            <w:gridSpan w:val="4"/>
            <w:tcBorders>
              <w:top w:val="single" w:sz="4" w:space="0" w:color="000000"/>
              <w:left w:val="single" w:sz="4" w:space="0" w:color="000000"/>
              <w:bottom w:val="single" w:sz="4" w:space="0" w:color="000000"/>
              <w:right w:val="single" w:sz="4" w:space="0" w:color="000000"/>
            </w:tcBorders>
            <w:shd w:val="clear" w:color="auto" w:fill="auto"/>
          </w:tcPr>
          <w:p w14:paraId="7208EAF2" w14:textId="77777777" w:rsidR="00136942" w:rsidRDefault="00136942" w:rsidP="00D65A91">
            <w:pPr>
              <w:rPr>
                <w:lang w:val="en-GB"/>
              </w:rPr>
            </w:pPr>
            <w:r>
              <w:rPr>
                <w:lang w:val="en-GB"/>
              </w:rPr>
              <w:t>Year 4 Full Time - Honours Level</w:t>
            </w:r>
          </w:p>
        </w:tc>
      </w:tr>
      <w:tr w:rsidR="00AC72B5" w14:paraId="02727E0E" w14:textId="77777777" w:rsidTr="00136942">
        <w:trPr>
          <w:trHeight w:val="202"/>
        </w:trPr>
        <w:tc>
          <w:tcPr>
            <w:tcW w:w="1646" w:type="dxa"/>
            <w:tcBorders>
              <w:top w:val="single" w:sz="4" w:space="0" w:color="000000"/>
              <w:left w:val="single" w:sz="4" w:space="0" w:color="000000"/>
              <w:bottom w:val="single" w:sz="4" w:space="0" w:color="000000"/>
            </w:tcBorders>
            <w:shd w:val="clear" w:color="auto" w:fill="auto"/>
          </w:tcPr>
          <w:p w14:paraId="7D5B3AE4" w14:textId="77777777" w:rsidR="00AC72B5" w:rsidRDefault="00AC72B5" w:rsidP="00D65A91">
            <w:pPr>
              <w:rPr>
                <w:lang w:val="en-GB"/>
              </w:rPr>
            </w:pPr>
            <w:r>
              <w:t>CHM2401</w:t>
            </w:r>
          </w:p>
        </w:tc>
        <w:tc>
          <w:tcPr>
            <w:tcW w:w="4930" w:type="dxa"/>
            <w:tcBorders>
              <w:top w:val="single" w:sz="4" w:space="0" w:color="000000"/>
              <w:left w:val="single" w:sz="4" w:space="0" w:color="000000"/>
              <w:bottom w:val="single" w:sz="4" w:space="0" w:color="000000"/>
            </w:tcBorders>
            <w:shd w:val="clear" w:color="auto" w:fill="auto"/>
          </w:tcPr>
          <w:p w14:paraId="2FEF2A60" w14:textId="77777777" w:rsidR="00AC72B5" w:rsidRDefault="00AC72B5" w:rsidP="00D65A91">
            <w:pPr>
              <w:rPr>
                <w:lang w:val="en-GB"/>
              </w:rPr>
            </w:pPr>
            <w:r>
              <w:rPr>
                <w:lang w:val="en-GB"/>
              </w:rPr>
              <w:t>Applied Data Analysis</w:t>
            </w:r>
          </w:p>
        </w:tc>
        <w:tc>
          <w:tcPr>
            <w:tcW w:w="1134" w:type="dxa"/>
            <w:tcBorders>
              <w:top w:val="single" w:sz="4" w:space="0" w:color="000000"/>
              <w:left w:val="single" w:sz="4" w:space="0" w:color="000000"/>
              <w:bottom w:val="single" w:sz="4" w:space="0" w:color="000000"/>
            </w:tcBorders>
            <w:shd w:val="clear" w:color="auto" w:fill="auto"/>
          </w:tcPr>
          <w:p w14:paraId="05396DEF" w14:textId="77777777" w:rsidR="00AC72B5" w:rsidRDefault="00AC72B5" w:rsidP="00D65A91">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073B2120" w14:textId="77777777" w:rsidR="00AC72B5" w:rsidRDefault="00AC72B5" w:rsidP="00D65A91">
            <w:r>
              <w:rPr>
                <w:lang w:val="en-GB"/>
              </w:rPr>
              <w:t>20 Credits</w:t>
            </w:r>
          </w:p>
        </w:tc>
      </w:tr>
      <w:tr w:rsidR="00AC72B5" w14:paraId="40FBB914" w14:textId="77777777" w:rsidTr="00136942">
        <w:trPr>
          <w:trHeight w:val="202"/>
        </w:trPr>
        <w:tc>
          <w:tcPr>
            <w:tcW w:w="1646" w:type="dxa"/>
            <w:tcBorders>
              <w:top w:val="single" w:sz="4" w:space="0" w:color="000000"/>
              <w:left w:val="single" w:sz="4" w:space="0" w:color="000000"/>
              <w:bottom w:val="single" w:sz="4" w:space="0" w:color="000000"/>
            </w:tcBorders>
            <w:shd w:val="clear" w:color="auto" w:fill="auto"/>
          </w:tcPr>
          <w:p w14:paraId="7D5A7FC0" w14:textId="77777777" w:rsidR="00AC72B5" w:rsidRDefault="00AC72B5" w:rsidP="00D65A91">
            <w:pPr>
              <w:rPr>
                <w:lang w:val="en-GB"/>
              </w:rPr>
            </w:pPr>
            <w:r>
              <w:t>CHM2402</w:t>
            </w:r>
          </w:p>
        </w:tc>
        <w:tc>
          <w:tcPr>
            <w:tcW w:w="4930" w:type="dxa"/>
            <w:tcBorders>
              <w:top w:val="single" w:sz="4" w:space="0" w:color="000000"/>
              <w:left w:val="single" w:sz="4" w:space="0" w:color="000000"/>
              <w:bottom w:val="single" w:sz="4" w:space="0" w:color="000000"/>
            </w:tcBorders>
            <w:shd w:val="clear" w:color="auto" w:fill="auto"/>
          </w:tcPr>
          <w:p w14:paraId="13E3F073" w14:textId="77777777" w:rsidR="00AC72B5" w:rsidRDefault="00AC72B5" w:rsidP="00D65A91">
            <w:pPr>
              <w:rPr>
                <w:lang w:val="en-GB"/>
              </w:rPr>
            </w:pPr>
            <w:r>
              <w:rPr>
                <w:lang w:val="en-GB"/>
              </w:rPr>
              <w:t>Partial Differential Equations</w:t>
            </w:r>
          </w:p>
        </w:tc>
        <w:tc>
          <w:tcPr>
            <w:tcW w:w="1134" w:type="dxa"/>
            <w:tcBorders>
              <w:top w:val="single" w:sz="4" w:space="0" w:color="000000"/>
              <w:left w:val="single" w:sz="4" w:space="0" w:color="000000"/>
              <w:bottom w:val="single" w:sz="4" w:space="0" w:color="000000"/>
            </w:tcBorders>
            <w:shd w:val="clear" w:color="auto" w:fill="auto"/>
          </w:tcPr>
          <w:p w14:paraId="2A8C3462" w14:textId="77777777" w:rsidR="00AC72B5" w:rsidRDefault="00AC72B5" w:rsidP="00D65A91">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5FC26DD0" w14:textId="77777777" w:rsidR="00AC72B5" w:rsidRDefault="00AC72B5" w:rsidP="00D65A91">
            <w:r>
              <w:rPr>
                <w:lang w:val="en-GB"/>
              </w:rPr>
              <w:t>20 Credits</w:t>
            </w:r>
          </w:p>
        </w:tc>
      </w:tr>
      <w:tr w:rsidR="00AC72B5" w14:paraId="4DD8490D" w14:textId="77777777" w:rsidTr="00136942">
        <w:trPr>
          <w:trHeight w:val="202"/>
        </w:trPr>
        <w:tc>
          <w:tcPr>
            <w:tcW w:w="1646" w:type="dxa"/>
            <w:tcBorders>
              <w:top w:val="single" w:sz="4" w:space="0" w:color="000000"/>
              <w:left w:val="single" w:sz="4" w:space="0" w:color="000000"/>
              <w:bottom w:val="single" w:sz="4" w:space="0" w:color="000000"/>
            </w:tcBorders>
            <w:shd w:val="clear" w:color="auto" w:fill="auto"/>
          </w:tcPr>
          <w:p w14:paraId="13F7F90E" w14:textId="77777777" w:rsidR="00AC72B5" w:rsidRDefault="00AC72B5" w:rsidP="00D65A91">
            <w:pPr>
              <w:rPr>
                <w:lang w:val="en-GB"/>
              </w:rPr>
            </w:pPr>
            <w:r>
              <w:t>CHM2403</w:t>
            </w:r>
          </w:p>
        </w:tc>
        <w:tc>
          <w:tcPr>
            <w:tcW w:w="4930" w:type="dxa"/>
            <w:tcBorders>
              <w:top w:val="single" w:sz="4" w:space="0" w:color="000000"/>
              <w:left w:val="single" w:sz="4" w:space="0" w:color="000000"/>
              <w:bottom w:val="single" w:sz="4" w:space="0" w:color="000000"/>
            </w:tcBorders>
            <w:shd w:val="clear" w:color="auto" w:fill="auto"/>
          </w:tcPr>
          <w:p w14:paraId="2B1A37D3" w14:textId="77777777" w:rsidR="00AC72B5" w:rsidRDefault="00AC72B5" w:rsidP="00D65A91">
            <w:pPr>
              <w:rPr>
                <w:lang w:val="en-GB"/>
              </w:rPr>
            </w:pPr>
            <w:r>
              <w:rPr>
                <w:lang w:val="en-GB"/>
              </w:rPr>
              <w:t>Big Data Analytics</w:t>
            </w:r>
          </w:p>
        </w:tc>
        <w:tc>
          <w:tcPr>
            <w:tcW w:w="1134" w:type="dxa"/>
            <w:tcBorders>
              <w:top w:val="single" w:sz="4" w:space="0" w:color="000000"/>
              <w:left w:val="single" w:sz="4" w:space="0" w:color="000000"/>
              <w:bottom w:val="single" w:sz="4" w:space="0" w:color="000000"/>
            </w:tcBorders>
            <w:shd w:val="clear" w:color="auto" w:fill="auto"/>
          </w:tcPr>
          <w:p w14:paraId="27DC53CC" w14:textId="77777777" w:rsidR="00AC72B5" w:rsidRDefault="00AC72B5" w:rsidP="00D65A91">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4A879126" w14:textId="77777777" w:rsidR="00AC72B5" w:rsidRDefault="00AC72B5" w:rsidP="00D65A91">
            <w:r>
              <w:rPr>
                <w:lang w:val="en-GB"/>
              </w:rPr>
              <w:t>20 Credits</w:t>
            </w:r>
          </w:p>
        </w:tc>
      </w:tr>
      <w:tr w:rsidR="00AC72B5" w14:paraId="0CC2CE46" w14:textId="77777777" w:rsidTr="00136942">
        <w:trPr>
          <w:trHeight w:val="202"/>
        </w:trPr>
        <w:tc>
          <w:tcPr>
            <w:tcW w:w="1646" w:type="dxa"/>
            <w:tcBorders>
              <w:top w:val="single" w:sz="4" w:space="0" w:color="000000"/>
              <w:left w:val="single" w:sz="4" w:space="0" w:color="000000"/>
              <w:bottom w:val="single" w:sz="4" w:space="0" w:color="000000"/>
            </w:tcBorders>
            <w:shd w:val="clear" w:color="auto" w:fill="auto"/>
          </w:tcPr>
          <w:p w14:paraId="7D77674A" w14:textId="77777777" w:rsidR="00AC72B5" w:rsidRDefault="00AC72B5" w:rsidP="00D65A91">
            <w:pPr>
              <w:rPr>
                <w:lang w:val="en-GB"/>
              </w:rPr>
            </w:pPr>
            <w:r>
              <w:t>CHM2404</w:t>
            </w:r>
          </w:p>
        </w:tc>
        <w:tc>
          <w:tcPr>
            <w:tcW w:w="4930" w:type="dxa"/>
            <w:tcBorders>
              <w:top w:val="single" w:sz="4" w:space="0" w:color="000000"/>
              <w:left w:val="single" w:sz="4" w:space="0" w:color="000000"/>
              <w:bottom w:val="single" w:sz="4" w:space="0" w:color="000000"/>
            </w:tcBorders>
            <w:shd w:val="clear" w:color="auto" w:fill="auto"/>
          </w:tcPr>
          <w:p w14:paraId="68C26D7A" w14:textId="77777777" w:rsidR="00AC72B5" w:rsidRDefault="00AC72B5" w:rsidP="00D65A91">
            <w:pPr>
              <w:rPr>
                <w:lang w:val="en-GB"/>
              </w:rPr>
            </w:pPr>
            <w:r>
              <w:rPr>
                <w:lang w:val="en-GB"/>
              </w:rPr>
              <w:t>Numerical Analysis</w:t>
            </w:r>
          </w:p>
        </w:tc>
        <w:tc>
          <w:tcPr>
            <w:tcW w:w="1134" w:type="dxa"/>
            <w:tcBorders>
              <w:top w:val="single" w:sz="4" w:space="0" w:color="000000"/>
              <w:left w:val="single" w:sz="4" w:space="0" w:color="000000"/>
              <w:bottom w:val="single" w:sz="4" w:space="0" w:color="000000"/>
            </w:tcBorders>
            <w:shd w:val="clear" w:color="auto" w:fill="auto"/>
          </w:tcPr>
          <w:p w14:paraId="05EEDB3C" w14:textId="77777777" w:rsidR="00AC72B5" w:rsidRDefault="00AC72B5" w:rsidP="00D65A91">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375D2E37" w14:textId="77777777" w:rsidR="00AC72B5" w:rsidRDefault="00AC72B5" w:rsidP="00D65A91">
            <w:r>
              <w:rPr>
                <w:lang w:val="en-GB"/>
              </w:rPr>
              <w:t>20 Credits</w:t>
            </w:r>
          </w:p>
        </w:tc>
      </w:tr>
      <w:tr w:rsidR="00AC72B5" w14:paraId="2602099A" w14:textId="77777777" w:rsidTr="00136942">
        <w:trPr>
          <w:trHeight w:val="202"/>
        </w:trPr>
        <w:tc>
          <w:tcPr>
            <w:tcW w:w="1646" w:type="dxa"/>
            <w:tcBorders>
              <w:top w:val="single" w:sz="4" w:space="0" w:color="000000"/>
              <w:left w:val="single" w:sz="4" w:space="0" w:color="000000"/>
              <w:bottom w:val="single" w:sz="4" w:space="0" w:color="000000"/>
            </w:tcBorders>
            <w:shd w:val="clear" w:color="auto" w:fill="auto"/>
          </w:tcPr>
          <w:p w14:paraId="28700230" w14:textId="77777777" w:rsidR="00AC72B5" w:rsidRDefault="00AC72B5" w:rsidP="00D65A91">
            <w:pPr>
              <w:rPr>
                <w:lang w:val="en-GB"/>
              </w:rPr>
            </w:pPr>
            <w:r>
              <w:t>CHM2405</w:t>
            </w:r>
          </w:p>
        </w:tc>
        <w:tc>
          <w:tcPr>
            <w:tcW w:w="4930" w:type="dxa"/>
            <w:tcBorders>
              <w:top w:val="single" w:sz="4" w:space="0" w:color="000000"/>
              <w:left w:val="single" w:sz="4" w:space="0" w:color="000000"/>
              <w:bottom w:val="single" w:sz="4" w:space="0" w:color="000000"/>
            </w:tcBorders>
            <w:shd w:val="clear" w:color="auto" w:fill="auto"/>
          </w:tcPr>
          <w:p w14:paraId="6C10AC19" w14:textId="77777777" w:rsidR="00AC72B5" w:rsidRDefault="003C4FB4" w:rsidP="00D65A91">
            <w:pPr>
              <w:rPr>
                <w:lang w:val="en-GB"/>
              </w:rPr>
            </w:pPr>
            <w:r>
              <w:rPr>
                <w:lang w:val="en-GB"/>
              </w:rPr>
              <w:t>Individual</w:t>
            </w:r>
            <w:r w:rsidR="00AC72B5">
              <w:rPr>
                <w:lang w:val="en-GB"/>
              </w:rPr>
              <w:t xml:space="preserve"> Project</w:t>
            </w:r>
          </w:p>
        </w:tc>
        <w:tc>
          <w:tcPr>
            <w:tcW w:w="1134" w:type="dxa"/>
            <w:tcBorders>
              <w:top w:val="single" w:sz="4" w:space="0" w:color="000000"/>
              <w:left w:val="single" w:sz="4" w:space="0" w:color="000000"/>
              <w:bottom w:val="single" w:sz="4" w:space="0" w:color="000000"/>
            </w:tcBorders>
            <w:shd w:val="clear" w:color="auto" w:fill="auto"/>
          </w:tcPr>
          <w:p w14:paraId="56A731EB" w14:textId="77777777" w:rsidR="00AC72B5" w:rsidRDefault="00AC72B5" w:rsidP="00D65A91">
            <w:pPr>
              <w:rPr>
                <w:lang w:val="en-GB"/>
              </w:rPr>
            </w:pPr>
            <w:r>
              <w:rPr>
                <w:lang w:val="en-GB"/>
              </w:rPr>
              <w:t>Core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6732E181" w14:textId="77777777" w:rsidR="00AC72B5" w:rsidRDefault="00AC72B5" w:rsidP="00D65A91">
            <w:r>
              <w:rPr>
                <w:lang w:val="en-GB"/>
              </w:rPr>
              <w:t>40 Credits</w:t>
            </w:r>
          </w:p>
        </w:tc>
      </w:tr>
    </w:tbl>
    <w:p w14:paraId="6DA87704" w14:textId="77777777" w:rsidR="00AC72B5" w:rsidRDefault="00AC72B5" w:rsidP="00AC72B5">
      <w:pPr>
        <w:rPr>
          <w:lang w:val="en-GB"/>
        </w:rPr>
      </w:pPr>
    </w:p>
    <w:tbl>
      <w:tblPr>
        <w:tblW w:w="0" w:type="auto"/>
        <w:tblInd w:w="993" w:type="dxa"/>
        <w:tblLayout w:type="fixed"/>
        <w:tblLook w:val="0000" w:firstRow="0" w:lastRow="0" w:firstColumn="0" w:lastColumn="0" w:noHBand="0" w:noVBand="0"/>
      </w:tblPr>
      <w:tblGrid>
        <w:gridCol w:w="1984"/>
        <w:gridCol w:w="1065"/>
        <w:gridCol w:w="1134"/>
        <w:gridCol w:w="1134"/>
        <w:gridCol w:w="1134"/>
        <w:gridCol w:w="1165"/>
      </w:tblGrid>
      <w:tr w:rsidR="00AC72B5" w14:paraId="157DEA4D"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72EAD4E1" w14:textId="77777777" w:rsidR="00AC72B5" w:rsidRDefault="00AC72B5" w:rsidP="00D65A91">
            <w:pPr>
              <w:jc w:val="center"/>
              <w:rPr>
                <w:sz w:val="18"/>
                <w:szCs w:val="18"/>
                <w:lang w:val="en-GB"/>
              </w:rPr>
            </w:pPr>
            <w:r>
              <w:rPr>
                <w:lang w:val="en-GB"/>
              </w:rPr>
              <w:t>Learning Outcome</w:t>
            </w:r>
          </w:p>
        </w:tc>
        <w:tc>
          <w:tcPr>
            <w:tcW w:w="1065" w:type="dxa"/>
            <w:tcBorders>
              <w:top w:val="single" w:sz="4" w:space="0" w:color="000000"/>
              <w:left w:val="single" w:sz="4" w:space="0" w:color="000000"/>
              <w:bottom w:val="single" w:sz="4" w:space="0" w:color="000000"/>
            </w:tcBorders>
            <w:shd w:val="clear" w:color="auto" w:fill="auto"/>
            <w:vAlign w:val="center"/>
          </w:tcPr>
          <w:p w14:paraId="35F5A277" w14:textId="77777777" w:rsidR="00AC72B5" w:rsidRDefault="00AC72B5" w:rsidP="00D65A91">
            <w:pPr>
              <w:jc w:val="center"/>
              <w:rPr>
                <w:sz w:val="18"/>
                <w:szCs w:val="18"/>
                <w:lang w:val="en-GB"/>
              </w:rPr>
            </w:pPr>
            <w:r>
              <w:rPr>
                <w:sz w:val="18"/>
                <w:szCs w:val="18"/>
                <w:lang w:val="en-GB"/>
              </w:rPr>
              <w:t>CHM2401</w:t>
            </w:r>
          </w:p>
        </w:tc>
        <w:tc>
          <w:tcPr>
            <w:tcW w:w="1134" w:type="dxa"/>
            <w:tcBorders>
              <w:top w:val="single" w:sz="4" w:space="0" w:color="000000"/>
              <w:left w:val="single" w:sz="4" w:space="0" w:color="000000"/>
              <w:bottom w:val="single" w:sz="4" w:space="0" w:color="000000"/>
            </w:tcBorders>
            <w:shd w:val="clear" w:color="auto" w:fill="auto"/>
            <w:vAlign w:val="center"/>
          </w:tcPr>
          <w:p w14:paraId="2B668A45" w14:textId="77777777" w:rsidR="00AC72B5" w:rsidRDefault="00AC72B5" w:rsidP="00D65A91">
            <w:pPr>
              <w:jc w:val="center"/>
              <w:rPr>
                <w:sz w:val="18"/>
                <w:szCs w:val="18"/>
                <w:lang w:val="en-GB"/>
              </w:rPr>
            </w:pPr>
            <w:r>
              <w:rPr>
                <w:sz w:val="18"/>
                <w:szCs w:val="18"/>
                <w:lang w:val="en-GB"/>
              </w:rPr>
              <w:t>CHM2402</w:t>
            </w:r>
          </w:p>
        </w:tc>
        <w:tc>
          <w:tcPr>
            <w:tcW w:w="1134" w:type="dxa"/>
            <w:tcBorders>
              <w:top w:val="single" w:sz="4" w:space="0" w:color="000000"/>
              <w:left w:val="single" w:sz="4" w:space="0" w:color="000000"/>
              <w:bottom w:val="single" w:sz="4" w:space="0" w:color="000000"/>
            </w:tcBorders>
            <w:shd w:val="clear" w:color="auto" w:fill="auto"/>
            <w:vAlign w:val="center"/>
          </w:tcPr>
          <w:p w14:paraId="17D34725" w14:textId="77777777" w:rsidR="00AC72B5" w:rsidRDefault="00AC72B5" w:rsidP="00D65A91">
            <w:pPr>
              <w:jc w:val="center"/>
              <w:rPr>
                <w:sz w:val="18"/>
                <w:szCs w:val="18"/>
                <w:lang w:val="en-GB"/>
              </w:rPr>
            </w:pPr>
            <w:r>
              <w:rPr>
                <w:sz w:val="18"/>
                <w:szCs w:val="18"/>
                <w:lang w:val="en-GB"/>
              </w:rPr>
              <w:t>CHM2403</w:t>
            </w:r>
          </w:p>
        </w:tc>
        <w:tc>
          <w:tcPr>
            <w:tcW w:w="1134" w:type="dxa"/>
            <w:tcBorders>
              <w:top w:val="single" w:sz="4" w:space="0" w:color="000000"/>
              <w:left w:val="single" w:sz="4" w:space="0" w:color="000000"/>
              <w:bottom w:val="single" w:sz="4" w:space="0" w:color="000000"/>
            </w:tcBorders>
            <w:shd w:val="clear" w:color="auto" w:fill="auto"/>
            <w:vAlign w:val="center"/>
          </w:tcPr>
          <w:p w14:paraId="1F5D1442" w14:textId="77777777" w:rsidR="00AC72B5" w:rsidRDefault="00AC72B5" w:rsidP="00D65A91">
            <w:pPr>
              <w:jc w:val="center"/>
              <w:rPr>
                <w:sz w:val="18"/>
                <w:szCs w:val="18"/>
                <w:lang w:val="en-GB"/>
              </w:rPr>
            </w:pPr>
            <w:r>
              <w:rPr>
                <w:sz w:val="18"/>
                <w:szCs w:val="18"/>
                <w:lang w:val="en-GB"/>
              </w:rPr>
              <w:t>CHM2404</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FC32" w14:textId="77777777" w:rsidR="00AC72B5" w:rsidRDefault="00AC72B5" w:rsidP="00D65A91">
            <w:pPr>
              <w:jc w:val="center"/>
            </w:pPr>
            <w:r>
              <w:rPr>
                <w:sz w:val="18"/>
                <w:szCs w:val="18"/>
                <w:lang w:val="en-GB"/>
              </w:rPr>
              <w:t>CHM2405</w:t>
            </w:r>
          </w:p>
        </w:tc>
      </w:tr>
      <w:tr w:rsidR="00AC72B5" w14:paraId="4144EE07"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1A92412D" w14:textId="77777777" w:rsidR="00AC72B5" w:rsidRDefault="00AC72B5" w:rsidP="00D65A91">
            <w:pPr>
              <w:jc w:val="center"/>
              <w:rPr>
                <w:lang w:val="en-GB"/>
              </w:rPr>
            </w:pPr>
            <w:r>
              <w:rPr>
                <w:lang w:val="en-GB"/>
              </w:rPr>
              <w:t>1</w:t>
            </w:r>
          </w:p>
        </w:tc>
        <w:tc>
          <w:tcPr>
            <w:tcW w:w="1065" w:type="dxa"/>
            <w:tcBorders>
              <w:top w:val="single" w:sz="4" w:space="0" w:color="000000"/>
              <w:left w:val="single" w:sz="4" w:space="0" w:color="000000"/>
              <w:bottom w:val="single" w:sz="4" w:space="0" w:color="000000"/>
            </w:tcBorders>
            <w:shd w:val="clear" w:color="auto" w:fill="auto"/>
            <w:vAlign w:val="center"/>
          </w:tcPr>
          <w:p w14:paraId="77DB0D79"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9A0C8A7"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183E8583"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194BA13" w14:textId="77777777" w:rsidR="00AC72B5" w:rsidRDefault="00C54CD8" w:rsidP="00D65A91">
            <w:pPr>
              <w:snapToGrid w:val="0"/>
              <w:jc w:val="center"/>
              <w:rPr>
                <w:lang w:val="en-GB"/>
              </w:rPr>
            </w:pPr>
            <w:r>
              <w:rPr>
                <w:lang w:val="en-GB"/>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2952" w14:textId="77777777" w:rsidR="00AC72B5" w:rsidRDefault="00AC72B5" w:rsidP="00D65A91">
            <w:pPr>
              <w:snapToGrid w:val="0"/>
              <w:jc w:val="center"/>
              <w:rPr>
                <w:lang w:val="en-GB"/>
              </w:rPr>
            </w:pPr>
          </w:p>
        </w:tc>
      </w:tr>
      <w:tr w:rsidR="00AC72B5" w14:paraId="0509A5C9"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0C6C6813" w14:textId="77777777" w:rsidR="00AC72B5" w:rsidRDefault="00AC72B5" w:rsidP="00D65A91">
            <w:pPr>
              <w:jc w:val="center"/>
              <w:rPr>
                <w:lang w:val="en-GB"/>
              </w:rPr>
            </w:pPr>
            <w:r>
              <w:rPr>
                <w:lang w:val="en-GB"/>
              </w:rPr>
              <w:t>2</w:t>
            </w:r>
          </w:p>
        </w:tc>
        <w:tc>
          <w:tcPr>
            <w:tcW w:w="1065" w:type="dxa"/>
            <w:tcBorders>
              <w:top w:val="single" w:sz="4" w:space="0" w:color="000000"/>
              <w:left w:val="single" w:sz="4" w:space="0" w:color="000000"/>
              <w:bottom w:val="single" w:sz="4" w:space="0" w:color="000000"/>
            </w:tcBorders>
            <w:shd w:val="clear" w:color="auto" w:fill="auto"/>
            <w:vAlign w:val="center"/>
          </w:tcPr>
          <w:p w14:paraId="35E15919"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123F6C4"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BBE7924"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53A6645" w14:textId="77777777" w:rsidR="00AC72B5" w:rsidRDefault="00AC72B5" w:rsidP="00D65A91">
            <w:pPr>
              <w:snapToGrid w:val="0"/>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3936" w14:textId="77777777" w:rsidR="00AC72B5" w:rsidRDefault="00AC72B5" w:rsidP="00D65A91">
            <w:pPr>
              <w:snapToGrid w:val="0"/>
              <w:rPr>
                <w:lang w:val="en-GB"/>
              </w:rPr>
            </w:pPr>
          </w:p>
        </w:tc>
      </w:tr>
      <w:tr w:rsidR="00AC72B5" w14:paraId="120BDBB3"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5E29C957" w14:textId="77777777" w:rsidR="00AC72B5" w:rsidRDefault="00AC72B5" w:rsidP="00D65A91">
            <w:pPr>
              <w:jc w:val="center"/>
              <w:rPr>
                <w:lang w:val="en-GB"/>
              </w:rPr>
            </w:pPr>
            <w:r>
              <w:rPr>
                <w:lang w:val="en-GB"/>
              </w:rPr>
              <w:t>3</w:t>
            </w:r>
          </w:p>
        </w:tc>
        <w:tc>
          <w:tcPr>
            <w:tcW w:w="1065" w:type="dxa"/>
            <w:tcBorders>
              <w:top w:val="single" w:sz="4" w:space="0" w:color="000000"/>
              <w:left w:val="single" w:sz="4" w:space="0" w:color="000000"/>
              <w:bottom w:val="single" w:sz="4" w:space="0" w:color="000000"/>
            </w:tcBorders>
            <w:shd w:val="clear" w:color="auto" w:fill="auto"/>
            <w:vAlign w:val="center"/>
          </w:tcPr>
          <w:p w14:paraId="041DE6BA"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A291210"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64A6B4E5"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6A76A129" w14:textId="77777777" w:rsidR="00AC72B5" w:rsidRDefault="00C54CD8" w:rsidP="00D65A91">
            <w:pPr>
              <w:snapToGrid w:val="0"/>
              <w:jc w:val="center"/>
              <w:rPr>
                <w:lang w:val="en-GB"/>
              </w:rPr>
            </w:pPr>
            <w:r>
              <w:rPr>
                <w:lang w:val="en-GB"/>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9848" w14:textId="77777777" w:rsidR="00AC72B5" w:rsidRDefault="00C54CD8" w:rsidP="00D65A91">
            <w:pPr>
              <w:snapToGrid w:val="0"/>
              <w:jc w:val="center"/>
            </w:pPr>
            <w:r>
              <w:rPr>
                <w:lang w:val="en-GB"/>
              </w:rPr>
              <w:t>√</w:t>
            </w:r>
          </w:p>
        </w:tc>
      </w:tr>
      <w:tr w:rsidR="00AC72B5" w14:paraId="2EB1EDDF"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6BF817D3" w14:textId="77777777" w:rsidR="00AC72B5" w:rsidRDefault="00AC72B5" w:rsidP="00D65A91">
            <w:pPr>
              <w:jc w:val="center"/>
              <w:rPr>
                <w:lang w:val="en-GB"/>
              </w:rPr>
            </w:pPr>
            <w:r>
              <w:rPr>
                <w:lang w:val="en-GB"/>
              </w:rPr>
              <w:t>4</w:t>
            </w:r>
          </w:p>
        </w:tc>
        <w:tc>
          <w:tcPr>
            <w:tcW w:w="1065" w:type="dxa"/>
            <w:tcBorders>
              <w:top w:val="single" w:sz="4" w:space="0" w:color="000000"/>
              <w:left w:val="single" w:sz="4" w:space="0" w:color="000000"/>
              <w:bottom w:val="single" w:sz="4" w:space="0" w:color="000000"/>
            </w:tcBorders>
            <w:shd w:val="clear" w:color="auto" w:fill="auto"/>
            <w:vAlign w:val="center"/>
          </w:tcPr>
          <w:p w14:paraId="27B6E387"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E437ED9"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6E660546"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5AE54258"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03CF" w14:textId="77777777" w:rsidR="00AC72B5" w:rsidRDefault="00C54CD8" w:rsidP="00D65A91">
            <w:pPr>
              <w:snapToGrid w:val="0"/>
              <w:jc w:val="center"/>
              <w:rPr>
                <w:lang w:val="en-GB"/>
              </w:rPr>
            </w:pPr>
            <w:r>
              <w:rPr>
                <w:lang w:val="en-GB"/>
              </w:rPr>
              <w:t>√</w:t>
            </w:r>
          </w:p>
        </w:tc>
      </w:tr>
      <w:tr w:rsidR="00AC72B5" w14:paraId="42C9D19C"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7AFF5D66" w14:textId="77777777" w:rsidR="00AC72B5" w:rsidRDefault="00AC72B5" w:rsidP="00D65A91">
            <w:pPr>
              <w:jc w:val="center"/>
              <w:rPr>
                <w:lang w:val="en-GB"/>
              </w:rPr>
            </w:pPr>
            <w:r>
              <w:rPr>
                <w:lang w:val="en-GB"/>
              </w:rPr>
              <w:t>5</w:t>
            </w:r>
          </w:p>
        </w:tc>
        <w:tc>
          <w:tcPr>
            <w:tcW w:w="1065" w:type="dxa"/>
            <w:tcBorders>
              <w:top w:val="single" w:sz="4" w:space="0" w:color="000000"/>
              <w:left w:val="single" w:sz="4" w:space="0" w:color="000000"/>
              <w:bottom w:val="single" w:sz="4" w:space="0" w:color="000000"/>
            </w:tcBorders>
            <w:shd w:val="clear" w:color="auto" w:fill="auto"/>
            <w:vAlign w:val="center"/>
          </w:tcPr>
          <w:p w14:paraId="31AF06A5"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229EB3B2"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D607FA4"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A0D9776"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5E63" w14:textId="77777777" w:rsidR="00AC72B5" w:rsidRDefault="00AC72B5" w:rsidP="00D65A91">
            <w:pPr>
              <w:snapToGrid w:val="0"/>
              <w:jc w:val="center"/>
              <w:rPr>
                <w:lang w:val="en-GB"/>
              </w:rPr>
            </w:pPr>
          </w:p>
        </w:tc>
      </w:tr>
      <w:tr w:rsidR="00AC72B5" w14:paraId="0551DF81"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537B18C0" w14:textId="77777777" w:rsidR="00AC72B5" w:rsidRDefault="00AC72B5" w:rsidP="00D65A91">
            <w:pPr>
              <w:jc w:val="center"/>
              <w:rPr>
                <w:lang w:val="en-GB"/>
              </w:rPr>
            </w:pPr>
            <w:r>
              <w:rPr>
                <w:lang w:val="en-GB"/>
              </w:rPr>
              <w:t>6</w:t>
            </w:r>
          </w:p>
        </w:tc>
        <w:tc>
          <w:tcPr>
            <w:tcW w:w="1065" w:type="dxa"/>
            <w:tcBorders>
              <w:top w:val="single" w:sz="4" w:space="0" w:color="000000"/>
              <w:left w:val="single" w:sz="4" w:space="0" w:color="000000"/>
              <w:bottom w:val="single" w:sz="4" w:space="0" w:color="000000"/>
            </w:tcBorders>
            <w:shd w:val="clear" w:color="auto" w:fill="auto"/>
            <w:vAlign w:val="center"/>
          </w:tcPr>
          <w:p w14:paraId="347157BD"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tcPr>
          <w:p w14:paraId="7B3FCD44"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9B2A136"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4DF8A08" w14:textId="77777777" w:rsidR="00AC72B5" w:rsidRDefault="00C54CD8" w:rsidP="00D65A91">
            <w:pPr>
              <w:snapToGrid w:val="0"/>
              <w:jc w:val="center"/>
              <w:rPr>
                <w:lang w:val="en-GB"/>
              </w:rPr>
            </w:pPr>
            <w:r>
              <w:rPr>
                <w:lang w:val="en-GB"/>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2095" w14:textId="77777777" w:rsidR="00AC72B5" w:rsidRDefault="00C54CD8" w:rsidP="00D65A91">
            <w:pPr>
              <w:snapToGrid w:val="0"/>
              <w:jc w:val="center"/>
              <w:rPr>
                <w:lang w:val="en-GB"/>
              </w:rPr>
            </w:pPr>
            <w:r>
              <w:rPr>
                <w:lang w:val="en-GB"/>
              </w:rPr>
              <w:t>√</w:t>
            </w:r>
          </w:p>
        </w:tc>
      </w:tr>
      <w:tr w:rsidR="00AC72B5" w14:paraId="53A14AC8"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30F81694" w14:textId="77777777" w:rsidR="00AC72B5" w:rsidRDefault="00AC72B5" w:rsidP="00D65A91">
            <w:pPr>
              <w:jc w:val="center"/>
              <w:rPr>
                <w:lang w:val="en-GB"/>
              </w:rPr>
            </w:pPr>
            <w:r>
              <w:rPr>
                <w:lang w:val="en-GB"/>
              </w:rPr>
              <w:t>7</w:t>
            </w:r>
          </w:p>
        </w:tc>
        <w:tc>
          <w:tcPr>
            <w:tcW w:w="1065" w:type="dxa"/>
            <w:tcBorders>
              <w:top w:val="single" w:sz="4" w:space="0" w:color="000000"/>
              <w:left w:val="single" w:sz="4" w:space="0" w:color="000000"/>
              <w:bottom w:val="single" w:sz="4" w:space="0" w:color="000000"/>
            </w:tcBorders>
            <w:shd w:val="clear" w:color="auto" w:fill="auto"/>
            <w:vAlign w:val="center"/>
          </w:tcPr>
          <w:p w14:paraId="388706E1"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tcPr>
          <w:p w14:paraId="2F1FBAC9"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F4D6AB6"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0803C314"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8C97" w14:textId="77777777" w:rsidR="00AC72B5" w:rsidRDefault="00AC72B5" w:rsidP="00D65A91">
            <w:pPr>
              <w:snapToGrid w:val="0"/>
              <w:jc w:val="center"/>
              <w:rPr>
                <w:lang w:val="en-GB"/>
              </w:rPr>
            </w:pPr>
          </w:p>
        </w:tc>
      </w:tr>
      <w:tr w:rsidR="00AC72B5" w14:paraId="49727FF9"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6DBEB0E5" w14:textId="77777777" w:rsidR="00AC72B5" w:rsidRDefault="00AC72B5" w:rsidP="00D65A91">
            <w:pPr>
              <w:jc w:val="center"/>
              <w:rPr>
                <w:lang w:val="en-GB"/>
              </w:rPr>
            </w:pPr>
            <w:r>
              <w:rPr>
                <w:lang w:val="en-GB"/>
              </w:rPr>
              <w:t>8</w:t>
            </w:r>
          </w:p>
        </w:tc>
        <w:tc>
          <w:tcPr>
            <w:tcW w:w="1065" w:type="dxa"/>
            <w:tcBorders>
              <w:top w:val="single" w:sz="4" w:space="0" w:color="000000"/>
              <w:left w:val="single" w:sz="4" w:space="0" w:color="000000"/>
              <w:bottom w:val="single" w:sz="4" w:space="0" w:color="000000"/>
            </w:tcBorders>
            <w:shd w:val="clear" w:color="auto" w:fill="auto"/>
            <w:vAlign w:val="center"/>
          </w:tcPr>
          <w:p w14:paraId="47954404"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45F2CFD"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24DB018" w14:textId="77777777" w:rsidR="00AC72B5" w:rsidRDefault="00C54CD8" w:rsidP="00D65A91">
            <w:pPr>
              <w:snapToGrid w:val="0"/>
              <w:jc w:val="center"/>
              <w:rPr>
                <w:lang w:val="en-GB"/>
              </w:rPr>
            </w:pPr>
            <w:r>
              <w:rPr>
                <w:lang w:val="en-GB"/>
              </w:rPr>
              <w:t>√</w:t>
            </w:r>
          </w:p>
        </w:tc>
        <w:tc>
          <w:tcPr>
            <w:tcW w:w="1134" w:type="dxa"/>
            <w:tcBorders>
              <w:top w:val="single" w:sz="4" w:space="0" w:color="000000"/>
              <w:left w:val="single" w:sz="4" w:space="0" w:color="000000"/>
              <w:bottom w:val="single" w:sz="4" w:space="0" w:color="000000"/>
            </w:tcBorders>
            <w:shd w:val="clear" w:color="auto" w:fill="auto"/>
            <w:vAlign w:val="center"/>
          </w:tcPr>
          <w:p w14:paraId="49693573"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6779" w14:textId="77777777" w:rsidR="00AC72B5" w:rsidRDefault="00C54CD8" w:rsidP="00D65A91">
            <w:pPr>
              <w:snapToGrid w:val="0"/>
              <w:jc w:val="center"/>
              <w:rPr>
                <w:lang w:val="en-GB"/>
              </w:rPr>
            </w:pPr>
            <w:r>
              <w:rPr>
                <w:lang w:val="en-GB"/>
              </w:rPr>
              <w:t>√</w:t>
            </w:r>
          </w:p>
        </w:tc>
      </w:tr>
      <w:tr w:rsidR="00AC72B5" w14:paraId="449E864E"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48A44654" w14:textId="77777777" w:rsidR="00AC72B5" w:rsidRDefault="00AC72B5" w:rsidP="00D65A91">
            <w:pPr>
              <w:jc w:val="center"/>
              <w:rPr>
                <w:lang w:val="en-GB"/>
              </w:rPr>
            </w:pPr>
            <w:r>
              <w:rPr>
                <w:lang w:val="en-GB"/>
              </w:rPr>
              <w:t>9</w:t>
            </w:r>
          </w:p>
        </w:tc>
        <w:tc>
          <w:tcPr>
            <w:tcW w:w="1065" w:type="dxa"/>
            <w:tcBorders>
              <w:top w:val="single" w:sz="4" w:space="0" w:color="000000"/>
              <w:left w:val="single" w:sz="4" w:space="0" w:color="000000"/>
              <w:bottom w:val="single" w:sz="4" w:space="0" w:color="000000"/>
            </w:tcBorders>
            <w:shd w:val="clear" w:color="auto" w:fill="auto"/>
            <w:vAlign w:val="center"/>
          </w:tcPr>
          <w:p w14:paraId="612ADA4F"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405E1B7"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0B0FB3A"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0A2C06E"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0610" w14:textId="77777777" w:rsidR="00AC72B5" w:rsidRDefault="00AC72B5" w:rsidP="00D65A91">
            <w:pPr>
              <w:snapToGrid w:val="0"/>
              <w:jc w:val="center"/>
            </w:pPr>
          </w:p>
        </w:tc>
      </w:tr>
      <w:tr w:rsidR="00AC72B5" w14:paraId="6BB74102"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109326CB" w14:textId="77777777" w:rsidR="00AC72B5" w:rsidRDefault="00AC72B5" w:rsidP="00D65A91">
            <w:pPr>
              <w:jc w:val="center"/>
              <w:rPr>
                <w:lang w:val="en-GB"/>
              </w:rPr>
            </w:pPr>
            <w:r>
              <w:rPr>
                <w:lang w:val="en-GB"/>
              </w:rPr>
              <w:t>10</w:t>
            </w:r>
          </w:p>
        </w:tc>
        <w:tc>
          <w:tcPr>
            <w:tcW w:w="1065" w:type="dxa"/>
            <w:tcBorders>
              <w:top w:val="single" w:sz="4" w:space="0" w:color="000000"/>
              <w:left w:val="single" w:sz="4" w:space="0" w:color="000000"/>
              <w:bottom w:val="single" w:sz="4" w:space="0" w:color="000000"/>
            </w:tcBorders>
            <w:shd w:val="clear" w:color="auto" w:fill="auto"/>
            <w:vAlign w:val="center"/>
          </w:tcPr>
          <w:p w14:paraId="78440605"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4A7EA92"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8DECD84"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67EF8B3"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CA43" w14:textId="77777777" w:rsidR="00AC72B5" w:rsidRDefault="00AC72B5" w:rsidP="00D65A91">
            <w:pPr>
              <w:snapToGrid w:val="0"/>
              <w:jc w:val="center"/>
            </w:pPr>
          </w:p>
        </w:tc>
      </w:tr>
      <w:tr w:rsidR="00AC72B5" w14:paraId="476E9FE9"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7045CD4E" w14:textId="77777777" w:rsidR="00AC72B5" w:rsidRDefault="00AC72B5" w:rsidP="00D65A91">
            <w:pPr>
              <w:jc w:val="center"/>
              <w:rPr>
                <w:lang w:val="en-GB"/>
              </w:rPr>
            </w:pPr>
            <w:r>
              <w:rPr>
                <w:lang w:val="en-GB"/>
              </w:rPr>
              <w:t>11</w:t>
            </w:r>
          </w:p>
        </w:tc>
        <w:tc>
          <w:tcPr>
            <w:tcW w:w="1065" w:type="dxa"/>
            <w:tcBorders>
              <w:top w:val="single" w:sz="4" w:space="0" w:color="000000"/>
              <w:left w:val="single" w:sz="4" w:space="0" w:color="000000"/>
              <w:bottom w:val="single" w:sz="4" w:space="0" w:color="000000"/>
            </w:tcBorders>
            <w:shd w:val="clear" w:color="auto" w:fill="auto"/>
            <w:vAlign w:val="center"/>
          </w:tcPr>
          <w:p w14:paraId="40E2129C"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BF0CC74"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FE0598E"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CD86723"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FA8" w14:textId="77777777" w:rsidR="00AC72B5" w:rsidRDefault="00AC72B5" w:rsidP="00D65A91">
            <w:pPr>
              <w:snapToGrid w:val="0"/>
              <w:jc w:val="center"/>
            </w:pPr>
          </w:p>
        </w:tc>
      </w:tr>
      <w:tr w:rsidR="00AC72B5" w14:paraId="64757055"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79F98A1A" w14:textId="77777777" w:rsidR="00AC72B5" w:rsidRDefault="00AC72B5" w:rsidP="00D65A91">
            <w:pPr>
              <w:jc w:val="center"/>
              <w:rPr>
                <w:lang w:val="en-GB"/>
              </w:rPr>
            </w:pPr>
            <w:r>
              <w:rPr>
                <w:lang w:val="en-GB"/>
              </w:rPr>
              <w:t>12</w:t>
            </w:r>
          </w:p>
        </w:tc>
        <w:tc>
          <w:tcPr>
            <w:tcW w:w="1065" w:type="dxa"/>
            <w:tcBorders>
              <w:top w:val="single" w:sz="4" w:space="0" w:color="000000"/>
              <w:left w:val="single" w:sz="4" w:space="0" w:color="000000"/>
              <w:bottom w:val="single" w:sz="4" w:space="0" w:color="000000"/>
            </w:tcBorders>
            <w:shd w:val="clear" w:color="auto" w:fill="auto"/>
            <w:vAlign w:val="center"/>
          </w:tcPr>
          <w:p w14:paraId="75340D30"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8EAF37B"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88B9811"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3E558A9C"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3529E" w14:textId="77777777" w:rsidR="00AC72B5" w:rsidRDefault="00AC72B5" w:rsidP="00D65A91">
            <w:pPr>
              <w:snapToGrid w:val="0"/>
              <w:jc w:val="center"/>
            </w:pPr>
          </w:p>
        </w:tc>
      </w:tr>
      <w:tr w:rsidR="00AC72B5" w14:paraId="53B47DCE"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08634D51" w14:textId="77777777" w:rsidR="00AC72B5" w:rsidRDefault="00AC72B5" w:rsidP="00D65A91">
            <w:pPr>
              <w:jc w:val="center"/>
              <w:rPr>
                <w:lang w:val="en-GB"/>
              </w:rPr>
            </w:pPr>
            <w:r>
              <w:rPr>
                <w:lang w:val="en-GB"/>
              </w:rPr>
              <w:t>13</w:t>
            </w:r>
          </w:p>
        </w:tc>
        <w:tc>
          <w:tcPr>
            <w:tcW w:w="1065" w:type="dxa"/>
            <w:tcBorders>
              <w:top w:val="single" w:sz="4" w:space="0" w:color="000000"/>
              <w:left w:val="single" w:sz="4" w:space="0" w:color="000000"/>
              <w:bottom w:val="single" w:sz="4" w:space="0" w:color="000000"/>
            </w:tcBorders>
            <w:shd w:val="clear" w:color="auto" w:fill="auto"/>
            <w:vAlign w:val="center"/>
          </w:tcPr>
          <w:p w14:paraId="6499C722"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A7951B8"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B40EF0A"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251F1B64"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8D1E" w14:textId="77777777" w:rsidR="00AC72B5" w:rsidRDefault="00AC72B5" w:rsidP="00D65A91">
            <w:pPr>
              <w:snapToGrid w:val="0"/>
              <w:jc w:val="center"/>
              <w:rPr>
                <w:lang w:val="en-GB"/>
              </w:rPr>
            </w:pPr>
          </w:p>
        </w:tc>
      </w:tr>
      <w:tr w:rsidR="00AC72B5" w14:paraId="15EFC75E"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4E4B33BB" w14:textId="77777777" w:rsidR="00AC72B5" w:rsidRDefault="00AC72B5" w:rsidP="00D65A91">
            <w:pPr>
              <w:jc w:val="center"/>
              <w:rPr>
                <w:lang w:val="en-GB"/>
              </w:rPr>
            </w:pPr>
            <w:r>
              <w:rPr>
                <w:lang w:val="en-GB"/>
              </w:rPr>
              <w:t>14</w:t>
            </w:r>
          </w:p>
        </w:tc>
        <w:tc>
          <w:tcPr>
            <w:tcW w:w="1065" w:type="dxa"/>
            <w:tcBorders>
              <w:top w:val="single" w:sz="4" w:space="0" w:color="000000"/>
              <w:left w:val="single" w:sz="4" w:space="0" w:color="000000"/>
              <w:bottom w:val="single" w:sz="4" w:space="0" w:color="000000"/>
            </w:tcBorders>
            <w:shd w:val="clear" w:color="auto" w:fill="auto"/>
            <w:vAlign w:val="center"/>
          </w:tcPr>
          <w:p w14:paraId="360C7C5A"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80B665C"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8628CD9"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7C227DD"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2A9D" w14:textId="77777777" w:rsidR="00AC72B5" w:rsidRDefault="00AC72B5" w:rsidP="00D65A91">
            <w:pPr>
              <w:snapToGrid w:val="0"/>
              <w:jc w:val="center"/>
            </w:pPr>
          </w:p>
        </w:tc>
      </w:tr>
      <w:tr w:rsidR="00AC72B5" w14:paraId="2AD71FA5"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2AC01E37" w14:textId="77777777" w:rsidR="00AC72B5" w:rsidRDefault="00AC72B5" w:rsidP="00D65A91">
            <w:pPr>
              <w:jc w:val="center"/>
              <w:rPr>
                <w:lang w:val="en-GB"/>
              </w:rPr>
            </w:pPr>
            <w:r>
              <w:rPr>
                <w:lang w:val="en-GB"/>
              </w:rPr>
              <w:t>15</w:t>
            </w:r>
          </w:p>
        </w:tc>
        <w:tc>
          <w:tcPr>
            <w:tcW w:w="1065" w:type="dxa"/>
            <w:tcBorders>
              <w:top w:val="single" w:sz="4" w:space="0" w:color="000000"/>
              <w:left w:val="single" w:sz="4" w:space="0" w:color="000000"/>
              <w:bottom w:val="single" w:sz="4" w:space="0" w:color="000000"/>
            </w:tcBorders>
            <w:shd w:val="clear" w:color="auto" w:fill="auto"/>
            <w:vAlign w:val="center"/>
          </w:tcPr>
          <w:p w14:paraId="2753FF3F"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5C73D081"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212BCAD"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3DD348F"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0127" w14:textId="77777777" w:rsidR="00AC72B5" w:rsidRDefault="00AC72B5" w:rsidP="00D65A91">
            <w:pPr>
              <w:snapToGrid w:val="0"/>
              <w:jc w:val="center"/>
            </w:pPr>
          </w:p>
        </w:tc>
      </w:tr>
      <w:tr w:rsidR="00AC72B5" w14:paraId="294353BE"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19E5B4B1" w14:textId="77777777" w:rsidR="00AC72B5" w:rsidRDefault="00AC72B5" w:rsidP="00D65A91">
            <w:pPr>
              <w:jc w:val="center"/>
              <w:rPr>
                <w:lang w:val="en-GB"/>
              </w:rPr>
            </w:pPr>
            <w:r>
              <w:rPr>
                <w:lang w:val="en-GB"/>
              </w:rPr>
              <w:t>16</w:t>
            </w:r>
          </w:p>
        </w:tc>
        <w:tc>
          <w:tcPr>
            <w:tcW w:w="1065" w:type="dxa"/>
            <w:tcBorders>
              <w:top w:val="single" w:sz="4" w:space="0" w:color="000000"/>
              <w:left w:val="single" w:sz="4" w:space="0" w:color="000000"/>
              <w:bottom w:val="single" w:sz="4" w:space="0" w:color="000000"/>
            </w:tcBorders>
            <w:shd w:val="clear" w:color="auto" w:fill="auto"/>
            <w:vAlign w:val="center"/>
          </w:tcPr>
          <w:p w14:paraId="1C51A32D"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2EDA3A8"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1AC213F"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73845716"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D8CF" w14:textId="77777777" w:rsidR="00AC72B5" w:rsidRDefault="00AC72B5" w:rsidP="00D65A91">
            <w:pPr>
              <w:snapToGrid w:val="0"/>
              <w:jc w:val="center"/>
              <w:rPr>
                <w:lang w:val="en-GB"/>
              </w:rPr>
            </w:pPr>
          </w:p>
        </w:tc>
      </w:tr>
      <w:tr w:rsidR="00AC72B5" w14:paraId="3CA0AE9C" w14:textId="77777777" w:rsidTr="00090528">
        <w:tc>
          <w:tcPr>
            <w:tcW w:w="1984" w:type="dxa"/>
            <w:tcBorders>
              <w:top w:val="single" w:sz="4" w:space="0" w:color="000000"/>
              <w:left w:val="single" w:sz="4" w:space="0" w:color="000000"/>
              <w:bottom w:val="single" w:sz="4" w:space="0" w:color="000000"/>
            </w:tcBorders>
            <w:shd w:val="clear" w:color="auto" w:fill="auto"/>
            <w:vAlign w:val="center"/>
          </w:tcPr>
          <w:p w14:paraId="16F071FF" w14:textId="77777777" w:rsidR="00AC72B5" w:rsidRDefault="00AC72B5" w:rsidP="00D65A91">
            <w:pPr>
              <w:jc w:val="center"/>
              <w:rPr>
                <w:lang w:val="en-GB"/>
              </w:rPr>
            </w:pPr>
            <w:r>
              <w:rPr>
                <w:lang w:val="en-GB"/>
              </w:rPr>
              <w:t>17</w:t>
            </w:r>
          </w:p>
        </w:tc>
        <w:tc>
          <w:tcPr>
            <w:tcW w:w="1065" w:type="dxa"/>
            <w:tcBorders>
              <w:top w:val="single" w:sz="4" w:space="0" w:color="000000"/>
              <w:left w:val="single" w:sz="4" w:space="0" w:color="000000"/>
              <w:bottom w:val="single" w:sz="4" w:space="0" w:color="000000"/>
            </w:tcBorders>
            <w:shd w:val="clear" w:color="auto" w:fill="auto"/>
            <w:vAlign w:val="center"/>
          </w:tcPr>
          <w:p w14:paraId="2152128A"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649DF5DF"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AEE5FA1" w14:textId="77777777" w:rsidR="00AC72B5" w:rsidRDefault="00AC72B5" w:rsidP="00D65A91">
            <w:pPr>
              <w:snapToGrid w:val="0"/>
              <w:jc w:val="center"/>
              <w:rPr>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45D76161" w14:textId="77777777" w:rsidR="00AC72B5" w:rsidRDefault="00AC72B5" w:rsidP="00D65A91">
            <w:pPr>
              <w:snapToGrid w:val="0"/>
              <w:jc w:val="center"/>
              <w:rPr>
                <w:lang w:val="en-GB"/>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FA16C" w14:textId="77777777" w:rsidR="00AC72B5" w:rsidRDefault="00AC72B5" w:rsidP="00D65A91">
            <w:pPr>
              <w:snapToGrid w:val="0"/>
              <w:jc w:val="center"/>
              <w:rPr>
                <w:lang w:val="en-GB"/>
              </w:rPr>
            </w:pPr>
          </w:p>
        </w:tc>
      </w:tr>
    </w:tbl>
    <w:p w14:paraId="6073F82B" w14:textId="77777777" w:rsidR="00136942" w:rsidRDefault="00136942" w:rsidP="00CB2007">
      <w:pPr>
        <w:rPr>
          <w:b/>
          <w:bCs w:val="0"/>
        </w:rPr>
      </w:pPr>
    </w:p>
    <w:tbl>
      <w:tblPr>
        <w:tblW w:w="0" w:type="auto"/>
        <w:tblInd w:w="62" w:type="dxa"/>
        <w:tblLayout w:type="fixed"/>
        <w:tblLook w:val="0000" w:firstRow="0" w:lastRow="0" w:firstColumn="0" w:lastColumn="0" w:noHBand="0" w:noVBand="0"/>
      </w:tblPr>
      <w:tblGrid>
        <w:gridCol w:w="1473"/>
        <w:gridCol w:w="4793"/>
        <w:gridCol w:w="964"/>
        <w:gridCol w:w="1038"/>
      </w:tblGrid>
      <w:tr w:rsidR="00AC72B5" w14:paraId="3222F81D" w14:textId="77777777" w:rsidTr="001339EC">
        <w:trPr>
          <w:trHeight w:val="192"/>
        </w:trPr>
        <w:tc>
          <w:tcPr>
            <w:tcW w:w="8268" w:type="dxa"/>
            <w:gridSpan w:val="4"/>
            <w:tcBorders>
              <w:top w:val="single" w:sz="4" w:space="0" w:color="000000"/>
              <w:left w:val="single" w:sz="4" w:space="0" w:color="000000"/>
              <w:bottom w:val="single" w:sz="4" w:space="0" w:color="000000"/>
              <w:right w:val="single" w:sz="4" w:space="0" w:color="000000"/>
            </w:tcBorders>
            <w:shd w:val="clear" w:color="auto" w:fill="auto"/>
          </w:tcPr>
          <w:p w14:paraId="5C0475AB" w14:textId="77777777" w:rsidR="00AC72B5" w:rsidRDefault="00AC72B5" w:rsidP="00D65A91">
            <w:r>
              <w:t>Year 5 Full Time – Integrated Master's degree</w:t>
            </w:r>
          </w:p>
        </w:tc>
      </w:tr>
      <w:tr w:rsidR="001339EC" w14:paraId="6604C970" w14:textId="77777777" w:rsidTr="001339EC">
        <w:trPr>
          <w:trHeight w:val="192"/>
        </w:trPr>
        <w:tc>
          <w:tcPr>
            <w:tcW w:w="1473" w:type="dxa"/>
            <w:tcBorders>
              <w:left w:val="single" w:sz="4" w:space="0" w:color="000000"/>
              <w:bottom w:val="single" w:sz="4" w:space="0" w:color="000000"/>
            </w:tcBorders>
            <w:shd w:val="clear" w:color="auto" w:fill="auto"/>
          </w:tcPr>
          <w:p w14:paraId="737130C1" w14:textId="77777777" w:rsidR="001339EC" w:rsidRDefault="001339EC" w:rsidP="00D65A91">
            <w:pPr>
              <w:rPr>
                <w:lang w:val="en-GB"/>
              </w:rPr>
            </w:pPr>
            <w:r>
              <w:t>CMM3501</w:t>
            </w:r>
          </w:p>
        </w:tc>
        <w:tc>
          <w:tcPr>
            <w:tcW w:w="4793" w:type="dxa"/>
            <w:tcBorders>
              <w:left w:val="single" w:sz="4" w:space="0" w:color="000000"/>
              <w:bottom w:val="single" w:sz="4" w:space="0" w:color="000000"/>
            </w:tcBorders>
            <w:shd w:val="clear" w:color="auto" w:fill="auto"/>
          </w:tcPr>
          <w:p w14:paraId="58685319" w14:textId="77777777" w:rsidR="001339EC" w:rsidRDefault="001339EC" w:rsidP="00D65A91">
            <w:pPr>
              <w:rPr>
                <w:lang w:val="en-GB"/>
              </w:rPr>
            </w:pPr>
            <w:r>
              <w:rPr>
                <w:lang w:val="en-GB"/>
              </w:rPr>
              <w:t>Advanced Mathematical Methods</w:t>
            </w:r>
          </w:p>
        </w:tc>
        <w:tc>
          <w:tcPr>
            <w:tcW w:w="964" w:type="dxa"/>
            <w:tcBorders>
              <w:left w:val="single" w:sz="4" w:space="0" w:color="000000"/>
              <w:bottom w:val="single" w:sz="4" w:space="0" w:color="000000"/>
            </w:tcBorders>
            <w:shd w:val="clear" w:color="auto" w:fill="auto"/>
          </w:tcPr>
          <w:p w14:paraId="3548D101" w14:textId="77777777" w:rsidR="001339EC" w:rsidRDefault="001339EC" w:rsidP="00D65A91">
            <w:pPr>
              <w:rPr>
                <w:lang w:val="en-GB"/>
              </w:rPr>
            </w:pPr>
            <w:r>
              <w:rPr>
                <w:lang w:val="en-GB"/>
              </w:rPr>
              <w:t>Core</w:t>
            </w:r>
          </w:p>
        </w:tc>
        <w:tc>
          <w:tcPr>
            <w:tcW w:w="1038" w:type="dxa"/>
            <w:tcBorders>
              <w:left w:val="single" w:sz="4" w:space="0" w:color="000000"/>
              <w:bottom w:val="single" w:sz="4" w:space="0" w:color="000000"/>
              <w:right w:val="single" w:sz="4" w:space="0" w:color="000000"/>
            </w:tcBorders>
            <w:shd w:val="clear" w:color="auto" w:fill="auto"/>
          </w:tcPr>
          <w:p w14:paraId="656EC83D" w14:textId="28999F49" w:rsidR="001339EC" w:rsidRDefault="001339EC" w:rsidP="00D65A91">
            <w:r>
              <w:rPr>
                <w:lang w:val="en-GB"/>
              </w:rPr>
              <w:t>30</w:t>
            </w:r>
          </w:p>
        </w:tc>
      </w:tr>
      <w:tr w:rsidR="001339EC" w14:paraId="7EC4B131" w14:textId="77777777" w:rsidTr="001339EC">
        <w:trPr>
          <w:trHeight w:val="192"/>
        </w:trPr>
        <w:tc>
          <w:tcPr>
            <w:tcW w:w="1473" w:type="dxa"/>
            <w:tcBorders>
              <w:left w:val="single" w:sz="4" w:space="0" w:color="000000"/>
              <w:bottom w:val="single" w:sz="4" w:space="0" w:color="000000"/>
            </w:tcBorders>
            <w:shd w:val="clear" w:color="auto" w:fill="auto"/>
          </w:tcPr>
          <w:p w14:paraId="60B0C280" w14:textId="77777777" w:rsidR="001339EC" w:rsidRDefault="001339EC" w:rsidP="00D65A91">
            <w:pPr>
              <w:rPr>
                <w:lang w:val="en-GB"/>
              </w:rPr>
            </w:pPr>
            <w:r>
              <w:t>CMI3505</w:t>
            </w:r>
          </w:p>
        </w:tc>
        <w:tc>
          <w:tcPr>
            <w:tcW w:w="4793" w:type="dxa"/>
            <w:tcBorders>
              <w:left w:val="single" w:sz="4" w:space="0" w:color="000000"/>
              <w:bottom w:val="single" w:sz="4" w:space="0" w:color="000000"/>
            </w:tcBorders>
            <w:shd w:val="clear" w:color="auto" w:fill="auto"/>
          </w:tcPr>
          <w:p w14:paraId="78228928" w14:textId="77777777" w:rsidR="001339EC" w:rsidRDefault="001339EC" w:rsidP="00D65A91">
            <w:pPr>
              <w:rPr>
                <w:lang w:val="en-GB"/>
              </w:rPr>
            </w:pPr>
            <w:r>
              <w:rPr>
                <w:lang w:val="en-GB"/>
              </w:rPr>
              <w:t>Knowledge Representation and Reasoning</w:t>
            </w:r>
          </w:p>
        </w:tc>
        <w:tc>
          <w:tcPr>
            <w:tcW w:w="964" w:type="dxa"/>
            <w:tcBorders>
              <w:left w:val="single" w:sz="4" w:space="0" w:color="000000"/>
              <w:bottom w:val="single" w:sz="4" w:space="0" w:color="000000"/>
            </w:tcBorders>
            <w:shd w:val="clear" w:color="auto" w:fill="auto"/>
          </w:tcPr>
          <w:p w14:paraId="5FF4A982" w14:textId="77777777" w:rsidR="001339EC" w:rsidRDefault="001339EC" w:rsidP="00D65A91">
            <w:pPr>
              <w:rPr>
                <w:lang w:val="en-GB"/>
              </w:rPr>
            </w:pPr>
            <w:r>
              <w:rPr>
                <w:lang w:val="en-GB"/>
              </w:rPr>
              <w:t>Core</w:t>
            </w:r>
          </w:p>
        </w:tc>
        <w:tc>
          <w:tcPr>
            <w:tcW w:w="1038" w:type="dxa"/>
            <w:tcBorders>
              <w:left w:val="single" w:sz="4" w:space="0" w:color="000000"/>
              <w:bottom w:val="single" w:sz="4" w:space="0" w:color="000000"/>
              <w:right w:val="single" w:sz="4" w:space="0" w:color="000000"/>
            </w:tcBorders>
            <w:shd w:val="clear" w:color="auto" w:fill="auto"/>
          </w:tcPr>
          <w:p w14:paraId="5286219F" w14:textId="678F7DA5" w:rsidR="001339EC" w:rsidRDefault="001339EC" w:rsidP="00D65A91">
            <w:r>
              <w:rPr>
                <w:lang w:val="en-GB"/>
              </w:rPr>
              <w:t>15</w:t>
            </w:r>
          </w:p>
        </w:tc>
      </w:tr>
      <w:tr w:rsidR="001339EC" w14:paraId="0E0D6D90" w14:textId="77777777" w:rsidTr="001339EC">
        <w:trPr>
          <w:trHeight w:val="192"/>
        </w:trPr>
        <w:tc>
          <w:tcPr>
            <w:tcW w:w="1473" w:type="dxa"/>
            <w:tcBorders>
              <w:left w:val="single" w:sz="4" w:space="0" w:color="000000"/>
              <w:bottom w:val="single" w:sz="4" w:space="0" w:color="000000"/>
            </w:tcBorders>
            <w:shd w:val="clear" w:color="auto" w:fill="auto"/>
          </w:tcPr>
          <w:p w14:paraId="5ACE9C3C" w14:textId="77777777" w:rsidR="001339EC" w:rsidRDefault="001339EC" w:rsidP="00D65A91">
            <w:pPr>
              <w:rPr>
                <w:lang w:val="en-GB"/>
              </w:rPr>
            </w:pPr>
            <w:r>
              <w:t>CMM3503</w:t>
            </w:r>
          </w:p>
        </w:tc>
        <w:tc>
          <w:tcPr>
            <w:tcW w:w="4793" w:type="dxa"/>
            <w:tcBorders>
              <w:left w:val="single" w:sz="4" w:space="0" w:color="000000"/>
              <w:bottom w:val="single" w:sz="4" w:space="0" w:color="000000"/>
            </w:tcBorders>
            <w:shd w:val="clear" w:color="auto" w:fill="auto"/>
          </w:tcPr>
          <w:p w14:paraId="434C9851" w14:textId="77777777" w:rsidR="001339EC" w:rsidRDefault="001339EC" w:rsidP="00D65A91">
            <w:pPr>
              <w:rPr>
                <w:lang w:val="en-GB"/>
              </w:rPr>
            </w:pPr>
            <w:r>
              <w:rPr>
                <w:lang w:val="en-GB"/>
              </w:rPr>
              <w:t>Advanced Mathematical Modelling</w:t>
            </w:r>
          </w:p>
        </w:tc>
        <w:tc>
          <w:tcPr>
            <w:tcW w:w="964" w:type="dxa"/>
            <w:tcBorders>
              <w:left w:val="single" w:sz="4" w:space="0" w:color="000000"/>
              <w:bottom w:val="single" w:sz="4" w:space="0" w:color="000000"/>
            </w:tcBorders>
            <w:shd w:val="clear" w:color="auto" w:fill="auto"/>
          </w:tcPr>
          <w:p w14:paraId="6C7C3231" w14:textId="77777777" w:rsidR="001339EC" w:rsidRDefault="001339EC" w:rsidP="00D65A91">
            <w:pPr>
              <w:rPr>
                <w:lang w:val="en-GB"/>
              </w:rPr>
            </w:pPr>
            <w:r>
              <w:rPr>
                <w:lang w:val="en-GB"/>
              </w:rPr>
              <w:t>Core</w:t>
            </w:r>
          </w:p>
        </w:tc>
        <w:tc>
          <w:tcPr>
            <w:tcW w:w="1038" w:type="dxa"/>
            <w:tcBorders>
              <w:left w:val="single" w:sz="4" w:space="0" w:color="000000"/>
              <w:bottom w:val="single" w:sz="4" w:space="0" w:color="000000"/>
              <w:right w:val="single" w:sz="4" w:space="0" w:color="000000"/>
            </w:tcBorders>
            <w:shd w:val="clear" w:color="auto" w:fill="auto"/>
          </w:tcPr>
          <w:p w14:paraId="1F229DD3" w14:textId="2829BF21" w:rsidR="001339EC" w:rsidRDefault="001339EC" w:rsidP="00D65A91">
            <w:r>
              <w:rPr>
                <w:lang w:val="en-GB"/>
              </w:rPr>
              <w:t>30</w:t>
            </w:r>
          </w:p>
        </w:tc>
      </w:tr>
      <w:tr w:rsidR="001339EC" w14:paraId="4F416477" w14:textId="77777777" w:rsidTr="001339EC">
        <w:trPr>
          <w:trHeight w:val="192"/>
        </w:trPr>
        <w:tc>
          <w:tcPr>
            <w:tcW w:w="1473" w:type="dxa"/>
            <w:tcBorders>
              <w:left w:val="single" w:sz="4" w:space="0" w:color="000000"/>
              <w:bottom w:val="single" w:sz="4" w:space="0" w:color="000000"/>
            </w:tcBorders>
            <w:shd w:val="clear" w:color="auto" w:fill="auto"/>
          </w:tcPr>
          <w:p w14:paraId="3430F2D9" w14:textId="2AC730B8" w:rsidR="001339EC" w:rsidRDefault="001339EC" w:rsidP="00D65A91">
            <w:pPr>
              <w:rPr>
                <w:lang w:val="en-GB"/>
              </w:rPr>
            </w:pPr>
            <w:r>
              <w:t>CMI3416</w:t>
            </w:r>
          </w:p>
        </w:tc>
        <w:tc>
          <w:tcPr>
            <w:tcW w:w="4793" w:type="dxa"/>
            <w:tcBorders>
              <w:left w:val="single" w:sz="4" w:space="0" w:color="000000"/>
              <w:bottom w:val="single" w:sz="4" w:space="0" w:color="000000"/>
            </w:tcBorders>
            <w:shd w:val="clear" w:color="auto" w:fill="auto"/>
          </w:tcPr>
          <w:p w14:paraId="54E137E3" w14:textId="2F121090" w:rsidR="001339EC" w:rsidRDefault="001339EC" w:rsidP="00D65A91">
            <w:pPr>
              <w:rPr>
                <w:lang w:val="en-GB"/>
              </w:rPr>
            </w:pPr>
            <w:r>
              <w:rPr>
                <w:lang w:val="en-GB"/>
              </w:rPr>
              <w:t>Effective Research and Professional Practice</w:t>
            </w:r>
          </w:p>
        </w:tc>
        <w:tc>
          <w:tcPr>
            <w:tcW w:w="964" w:type="dxa"/>
            <w:tcBorders>
              <w:left w:val="single" w:sz="4" w:space="0" w:color="000000"/>
              <w:bottom w:val="single" w:sz="4" w:space="0" w:color="000000"/>
            </w:tcBorders>
            <w:shd w:val="clear" w:color="auto" w:fill="auto"/>
          </w:tcPr>
          <w:p w14:paraId="5F29DD20" w14:textId="64A87344" w:rsidR="001339EC" w:rsidRDefault="001339EC" w:rsidP="00D65A91">
            <w:pPr>
              <w:rPr>
                <w:lang w:val="en-GB"/>
              </w:rPr>
            </w:pPr>
            <w:r>
              <w:rPr>
                <w:lang w:val="en-GB"/>
              </w:rPr>
              <w:t>Core</w:t>
            </w:r>
          </w:p>
        </w:tc>
        <w:tc>
          <w:tcPr>
            <w:tcW w:w="1038" w:type="dxa"/>
            <w:tcBorders>
              <w:left w:val="single" w:sz="4" w:space="0" w:color="000000"/>
              <w:bottom w:val="single" w:sz="4" w:space="0" w:color="000000"/>
              <w:right w:val="single" w:sz="4" w:space="0" w:color="000000"/>
            </w:tcBorders>
            <w:shd w:val="clear" w:color="auto" w:fill="auto"/>
          </w:tcPr>
          <w:p w14:paraId="1257D98B" w14:textId="464C8938" w:rsidR="001339EC" w:rsidRDefault="001339EC" w:rsidP="00D65A91">
            <w:r>
              <w:rPr>
                <w:lang w:val="en-GB"/>
              </w:rPr>
              <w:t>15</w:t>
            </w:r>
          </w:p>
        </w:tc>
      </w:tr>
      <w:tr w:rsidR="001339EC" w14:paraId="52377C02" w14:textId="77777777" w:rsidTr="001339EC">
        <w:trPr>
          <w:trHeight w:val="192"/>
        </w:trPr>
        <w:tc>
          <w:tcPr>
            <w:tcW w:w="1473" w:type="dxa"/>
            <w:tcBorders>
              <w:left w:val="single" w:sz="4" w:space="0" w:color="000000"/>
              <w:bottom w:val="single" w:sz="4" w:space="0" w:color="000000"/>
            </w:tcBorders>
            <w:shd w:val="clear" w:color="auto" w:fill="auto"/>
          </w:tcPr>
          <w:p w14:paraId="1AB80133" w14:textId="77293DBC" w:rsidR="001339EC" w:rsidRDefault="001339EC" w:rsidP="001339EC">
            <w:pPr>
              <w:rPr>
                <w:lang w:val="en-GB"/>
              </w:rPr>
            </w:pPr>
            <w:r>
              <w:t>CMI3506</w:t>
            </w:r>
          </w:p>
        </w:tc>
        <w:tc>
          <w:tcPr>
            <w:tcW w:w="4793" w:type="dxa"/>
            <w:tcBorders>
              <w:left w:val="single" w:sz="4" w:space="0" w:color="000000"/>
              <w:bottom w:val="single" w:sz="4" w:space="0" w:color="000000"/>
            </w:tcBorders>
            <w:shd w:val="clear" w:color="auto" w:fill="auto"/>
          </w:tcPr>
          <w:p w14:paraId="2012BE72" w14:textId="18F00DDE" w:rsidR="001339EC" w:rsidRDefault="001339EC" w:rsidP="001339EC">
            <w:pPr>
              <w:rPr>
                <w:lang w:val="en-GB"/>
              </w:rPr>
            </w:pPr>
            <w:r>
              <w:rPr>
                <w:lang w:val="en-GB"/>
              </w:rPr>
              <w:t>Case studies in Data Analytics and AI</w:t>
            </w:r>
          </w:p>
        </w:tc>
        <w:tc>
          <w:tcPr>
            <w:tcW w:w="964" w:type="dxa"/>
            <w:tcBorders>
              <w:left w:val="single" w:sz="4" w:space="0" w:color="000000"/>
              <w:bottom w:val="single" w:sz="4" w:space="0" w:color="000000"/>
            </w:tcBorders>
            <w:shd w:val="clear" w:color="auto" w:fill="auto"/>
          </w:tcPr>
          <w:p w14:paraId="0A20E8BE" w14:textId="259967C6" w:rsidR="001339EC" w:rsidRDefault="001339EC" w:rsidP="001339EC">
            <w:pPr>
              <w:rPr>
                <w:lang w:val="en-GB"/>
              </w:rPr>
            </w:pPr>
            <w:r>
              <w:rPr>
                <w:lang w:val="en-GB"/>
              </w:rPr>
              <w:t>Core</w:t>
            </w:r>
          </w:p>
        </w:tc>
        <w:tc>
          <w:tcPr>
            <w:tcW w:w="1038" w:type="dxa"/>
            <w:tcBorders>
              <w:left w:val="single" w:sz="4" w:space="0" w:color="000000"/>
              <w:bottom w:val="single" w:sz="4" w:space="0" w:color="000000"/>
              <w:right w:val="single" w:sz="4" w:space="0" w:color="000000"/>
            </w:tcBorders>
            <w:shd w:val="clear" w:color="auto" w:fill="auto"/>
          </w:tcPr>
          <w:p w14:paraId="6F56062A" w14:textId="71B156C8" w:rsidR="001339EC" w:rsidRDefault="001339EC" w:rsidP="001339EC">
            <w:r>
              <w:rPr>
                <w:lang w:val="en-GB"/>
              </w:rPr>
              <w:t>15</w:t>
            </w:r>
          </w:p>
        </w:tc>
      </w:tr>
      <w:tr w:rsidR="001339EC" w14:paraId="55AA3188" w14:textId="77777777" w:rsidTr="001339EC">
        <w:trPr>
          <w:trHeight w:val="192"/>
        </w:trPr>
        <w:tc>
          <w:tcPr>
            <w:tcW w:w="1473" w:type="dxa"/>
            <w:tcBorders>
              <w:left w:val="single" w:sz="4" w:space="0" w:color="000000"/>
              <w:bottom w:val="single" w:sz="4" w:space="0" w:color="000000"/>
            </w:tcBorders>
            <w:shd w:val="clear" w:color="auto" w:fill="auto"/>
          </w:tcPr>
          <w:p w14:paraId="4B25257F" w14:textId="77777777" w:rsidR="001339EC" w:rsidRDefault="001339EC" w:rsidP="00D65A91">
            <w:pPr>
              <w:rPr>
                <w:lang w:val="en-GB"/>
              </w:rPr>
            </w:pPr>
            <w:r>
              <w:t>CMI3504</w:t>
            </w:r>
          </w:p>
        </w:tc>
        <w:tc>
          <w:tcPr>
            <w:tcW w:w="4793" w:type="dxa"/>
            <w:tcBorders>
              <w:left w:val="single" w:sz="4" w:space="0" w:color="000000"/>
              <w:bottom w:val="single" w:sz="4" w:space="0" w:color="000000"/>
            </w:tcBorders>
            <w:shd w:val="clear" w:color="auto" w:fill="auto"/>
          </w:tcPr>
          <w:p w14:paraId="6B1C5393" w14:textId="77777777" w:rsidR="001339EC" w:rsidRDefault="001339EC" w:rsidP="00D65A91">
            <w:pPr>
              <w:rPr>
                <w:lang w:val="en-GB"/>
              </w:rPr>
            </w:pPr>
            <w:r>
              <w:rPr>
                <w:lang w:val="en-GB"/>
              </w:rPr>
              <w:t>Artificial Intelligence Planning</w:t>
            </w:r>
          </w:p>
        </w:tc>
        <w:tc>
          <w:tcPr>
            <w:tcW w:w="964" w:type="dxa"/>
            <w:tcBorders>
              <w:left w:val="single" w:sz="4" w:space="0" w:color="000000"/>
              <w:bottom w:val="single" w:sz="4" w:space="0" w:color="000000"/>
            </w:tcBorders>
            <w:shd w:val="clear" w:color="auto" w:fill="auto"/>
          </w:tcPr>
          <w:p w14:paraId="38BF1175" w14:textId="77777777" w:rsidR="001339EC" w:rsidRDefault="001339EC" w:rsidP="00D65A91">
            <w:pPr>
              <w:rPr>
                <w:lang w:val="en-GB"/>
              </w:rPr>
            </w:pPr>
            <w:r>
              <w:rPr>
                <w:lang w:val="en-GB"/>
              </w:rPr>
              <w:t>Optional</w:t>
            </w:r>
          </w:p>
        </w:tc>
        <w:tc>
          <w:tcPr>
            <w:tcW w:w="1038" w:type="dxa"/>
            <w:tcBorders>
              <w:left w:val="single" w:sz="4" w:space="0" w:color="000000"/>
              <w:bottom w:val="single" w:sz="4" w:space="0" w:color="000000"/>
              <w:right w:val="single" w:sz="4" w:space="0" w:color="000000"/>
            </w:tcBorders>
            <w:shd w:val="clear" w:color="auto" w:fill="auto"/>
          </w:tcPr>
          <w:p w14:paraId="45046BD9" w14:textId="0429CBE6" w:rsidR="001339EC" w:rsidRDefault="001339EC" w:rsidP="00D65A91">
            <w:r>
              <w:rPr>
                <w:lang w:val="en-GB"/>
              </w:rPr>
              <w:t>15</w:t>
            </w:r>
          </w:p>
        </w:tc>
      </w:tr>
      <w:tr w:rsidR="001339EC" w14:paraId="1615853A" w14:textId="77777777" w:rsidTr="001339EC">
        <w:trPr>
          <w:trHeight w:val="192"/>
        </w:trPr>
        <w:tc>
          <w:tcPr>
            <w:tcW w:w="1473" w:type="dxa"/>
            <w:tcBorders>
              <w:left w:val="single" w:sz="4" w:space="0" w:color="000000"/>
              <w:bottom w:val="single" w:sz="4" w:space="0" w:color="000000"/>
            </w:tcBorders>
            <w:shd w:val="clear" w:color="auto" w:fill="auto"/>
          </w:tcPr>
          <w:p w14:paraId="7D3B161B" w14:textId="77777777" w:rsidR="001339EC" w:rsidRDefault="001339EC" w:rsidP="00D65A91">
            <w:pPr>
              <w:rPr>
                <w:lang w:val="en-GB"/>
              </w:rPr>
            </w:pPr>
            <w:r>
              <w:t>CMS3505</w:t>
            </w:r>
          </w:p>
        </w:tc>
        <w:tc>
          <w:tcPr>
            <w:tcW w:w="4793" w:type="dxa"/>
            <w:tcBorders>
              <w:left w:val="single" w:sz="4" w:space="0" w:color="000000"/>
              <w:bottom w:val="single" w:sz="4" w:space="0" w:color="000000"/>
            </w:tcBorders>
            <w:shd w:val="clear" w:color="auto" w:fill="auto"/>
          </w:tcPr>
          <w:p w14:paraId="5ECBF2A2" w14:textId="77777777" w:rsidR="001339EC" w:rsidRDefault="001339EC" w:rsidP="00D65A91">
            <w:pPr>
              <w:rPr>
                <w:lang w:val="en-GB"/>
              </w:rPr>
            </w:pPr>
            <w:r>
              <w:rPr>
                <w:lang w:val="en-GB"/>
              </w:rPr>
              <w:t>Data Visualisation</w:t>
            </w:r>
          </w:p>
        </w:tc>
        <w:tc>
          <w:tcPr>
            <w:tcW w:w="964" w:type="dxa"/>
            <w:tcBorders>
              <w:left w:val="single" w:sz="4" w:space="0" w:color="000000"/>
              <w:bottom w:val="single" w:sz="4" w:space="0" w:color="000000"/>
            </w:tcBorders>
            <w:shd w:val="clear" w:color="auto" w:fill="auto"/>
          </w:tcPr>
          <w:p w14:paraId="51280F30" w14:textId="77777777" w:rsidR="001339EC" w:rsidRDefault="001339EC" w:rsidP="00D65A91">
            <w:pPr>
              <w:rPr>
                <w:lang w:val="en-GB"/>
              </w:rPr>
            </w:pPr>
            <w:r>
              <w:rPr>
                <w:lang w:val="en-GB"/>
              </w:rPr>
              <w:t>Optional</w:t>
            </w:r>
          </w:p>
        </w:tc>
        <w:tc>
          <w:tcPr>
            <w:tcW w:w="1038" w:type="dxa"/>
            <w:tcBorders>
              <w:left w:val="single" w:sz="4" w:space="0" w:color="000000"/>
              <w:bottom w:val="single" w:sz="4" w:space="0" w:color="000000"/>
              <w:right w:val="single" w:sz="4" w:space="0" w:color="000000"/>
            </w:tcBorders>
            <w:shd w:val="clear" w:color="auto" w:fill="auto"/>
          </w:tcPr>
          <w:p w14:paraId="65B97049" w14:textId="299F0DED" w:rsidR="001339EC" w:rsidRDefault="001339EC" w:rsidP="00D65A91">
            <w:r>
              <w:rPr>
                <w:lang w:val="en-GB"/>
              </w:rPr>
              <w:t>15</w:t>
            </w:r>
          </w:p>
        </w:tc>
      </w:tr>
    </w:tbl>
    <w:p w14:paraId="1C85523C" w14:textId="77777777" w:rsidR="00AC72B5" w:rsidRDefault="00AC72B5" w:rsidP="00AC72B5">
      <w:pPr>
        <w:rPr>
          <w:lang w:val="en-GB"/>
        </w:rPr>
      </w:pPr>
    </w:p>
    <w:tbl>
      <w:tblPr>
        <w:tblW w:w="5115" w:type="dxa"/>
        <w:tblInd w:w="108" w:type="dxa"/>
        <w:tblLayout w:type="fixed"/>
        <w:tblLook w:val="0000" w:firstRow="0" w:lastRow="0" w:firstColumn="0" w:lastColumn="0" w:noHBand="0" w:noVBand="0"/>
      </w:tblPr>
      <w:tblGrid>
        <w:gridCol w:w="746"/>
        <w:gridCol w:w="625"/>
        <w:gridCol w:w="624"/>
        <w:gridCol w:w="624"/>
        <w:gridCol w:w="624"/>
        <w:gridCol w:w="624"/>
        <w:gridCol w:w="624"/>
        <w:gridCol w:w="624"/>
      </w:tblGrid>
      <w:tr w:rsidR="002B2F8C" w14:paraId="44328D61"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41B07CFF" w14:textId="77777777" w:rsidR="002B2F8C" w:rsidRDefault="002B2F8C" w:rsidP="00D65A91">
            <w:pPr>
              <w:jc w:val="center"/>
              <w:rPr>
                <w:sz w:val="18"/>
                <w:szCs w:val="18"/>
                <w:lang w:val="en-GB"/>
              </w:rPr>
            </w:pPr>
            <w:r w:rsidRPr="00CB2007">
              <w:rPr>
                <w:sz w:val="12"/>
                <w:szCs w:val="12"/>
                <w:lang w:val="en-GB"/>
              </w:rPr>
              <w:t>Learning Outcome</w:t>
            </w:r>
          </w:p>
        </w:tc>
        <w:tc>
          <w:tcPr>
            <w:tcW w:w="625" w:type="dxa"/>
            <w:tcBorders>
              <w:top w:val="single" w:sz="4" w:space="0" w:color="000000"/>
              <w:left w:val="single" w:sz="4" w:space="0" w:color="000000"/>
              <w:bottom w:val="single" w:sz="4" w:space="0" w:color="000000"/>
            </w:tcBorders>
            <w:shd w:val="clear" w:color="auto" w:fill="auto"/>
            <w:vAlign w:val="center"/>
          </w:tcPr>
          <w:p w14:paraId="73F58851" w14:textId="714EE5FC" w:rsidR="002B2F8C" w:rsidRPr="00CB2007" w:rsidRDefault="002B2F8C" w:rsidP="00D65A91">
            <w:pPr>
              <w:jc w:val="center"/>
              <w:rPr>
                <w:sz w:val="14"/>
                <w:szCs w:val="14"/>
                <w:lang w:val="en-GB"/>
              </w:rPr>
            </w:pPr>
            <w:r w:rsidRPr="00CB2007">
              <w:rPr>
                <w:sz w:val="14"/>
                <w:szCs w:val="14"/>
                <w:lang w:val="en-GB"/>
              </w:rPr>
              <w:t>CMM350</w:t>
            </w:r>
            <w:r>
              <w:rPr>
                <w:sz w:val="14"/>
                <w:szCs w:val="14"/>
                <w:lang w:val="en-GB"/>
              </w:rPr>
              <w:t>1</w:t>
            </w:r>
          </w:p>
        </w:tc>
        <w:tc>
          <w:tcPr>
            <w:tcW w:w="624" w:type="dxa"/>
            <w:tcBorders>
              <w:top w:val="single" w:sz="4" w:space="0" w:color="000000"/>
              <w:left w:val="single" w:sz="4" w:space="0" w:color="000000"/>
              <w:bottom w:val="single" w:sz="4" w:space="0" w:color="000000"/>
            </w:tcBorders>
            <w:shd w:val="clear" w:color="auto" w:fill="auto"/>
            <w:vAlign w:val="center"/>
          </w:tcPr>
          <w:p w14:paraId="0502187B" w14:textId="77777777" w:rsidR="002B2F8C" w:rsidRDefault="002B2F8C" w:rsidP="00D65A91">
            <w:pPr>
              <w:jc w:val="center"/>
              <w:rPr>
                <w:sz w:val="14"/>
                <w:szCs w:val="14"/>
                <w:lang w:val="en-GB"/>
              </w:rPr>
            </w:pPr>
            <w:r w:rsidRPr="00CB2007">
              <w:rPr>
                <w:sz w:val="14"/>
                <w:szCs w:val="14"/>
                <w:lang w:val="en-GB"/>
              </w:rPr>
              <w:t>CMI</w:t>
            </w:r>
          </w:p>
          <w:p w14:paraId="2D7B88A2" w14:textId="15F221A9" w:rsidR="002B2F8C" w:rsidRPr="00CB2007" w:rsidRDefault="002B2F8C" w:rsidP="00D65A91">
            <w:pPr>
              <w:jc w:val="center"/>
              <w:rPr>
                <w:sz w:val="14"/>
                <w:szCs w:val="14"/>
                <w:lang w:val="en-GB"/>
              </w:rPr>
            </w:pPr>
            <w:r w:rsidRPr="00CB2007">
              <w:rPr>
                <w:sz w:val="14"/>
                <w:szCs w:val="14"/>
                <w:lang w:val="en-GB"/>
              </w:rPr>
              <w:t>3505</w:t>
            </w:r>
          </w:p>
        </w:tc>
        <w:tc>
          <w:tcPr>
            <w:tcW w:w="624" w:type="dxa"/>
            <w:tcBorders>
              <w:top w:val="single" w:sz="4" w:space="0" w:color="000000"/>
              <w:left w:val="single" w:sz="4" w:space="0" w:color="000000"/>
              <w:bottom w:val="single" w:sz="4" w:space="0" w:color="000000"/>
            </w:tcBorders>
            <w:shd w:val="clear" w:color="auto" w:fill="auto"/>
            <w:vAlign w:val="center"/>
          </w:tcPr>
          <w:p w14:paraId="7549F9E5" w14:textId="77777777" w:rsidR="002B2F8C" w:rsidRDefault="002B2F8C" w:rsidP="00D65A91">
            <w:pPr>
              <w:jc w:val="center"/>
              <w:rPr>
                <w:sz w:val="14"/>
                <w:szCs w:val="14"/>
                <w:lang w:val="en-GB"/>
              </w:rPr>
            </w:pPr>
            <w:r w:rsidRPr="00CB2007">
              <w:rPr>
                <w:sz w:val="14"/>
                <w:szCs w:val="14"/>
                <w:lang w:val="en-GB"/>
              </w:rPr>
              <w:t>CMM</w:t>
            </w:r>
          </w:p>
          <w:p w14:paraId="77357668" w14:textId="3C71D01F" w:rsidR="002B2F8C" w:rsidRPr="00CB2007" w:rsidRDefault="002B2F8C" w:rsidP="00D65A91">
            <w:pPr>
              <w:jc w:val="center"/>
              <w:rPr>
                <w:sz w:val="14"/>
                <w:szCs w:val="14"/>
                <w:lang w:val="en-GB"/>
              </w:rPr>
            </w:pPr>
            <w:r w:rsidRPr="00CB2007">
              <w:rPr>
                <w:sz w:val="14"/>
                <w:szCs w:val="14"/>
                <w:lang w:val="en-GB"/>
              </w:rPr>
              <w:t>3503</w:t>
            </w:r>
          </w:p>
        </w:tc>
        <w:tc>
          <w:tcPr>
            <w:tcW w:w="624" w:type="dxa"/>
            <w:tcBorders>
              <w:top w:val="single" w:sz="4" w:space="0" w:color="000000"/>
              <w:left w:val="single" w:sz="4" w:space="0" w:color="000000"/>
              <w:bottom w:val="single" w:sz="4" w:space="0" w:color="000000"/>
            </w:tcBorders>
            <w:shd w:val="clear" w:color="auto" w:fill="auto"/>
            <w:vAlign w:val="center"/>
          </w:tcPr>
          <w:p w14:paraId="4AB99FAD" w14:textId="2D210D3C" w:rsidR="002B2F8C" w:rsidRPr="00CB2007" w:rsidRDefault="002B2F8C" w:rsidP="00D65A91">
            <w:pPr>
              <w:jc w:val="center"/>
              <w:rPr>
                <w:sz w:val="14"/>
                <w:szCs w:val="14"/>
                <w:lang w:val="en-GB"/>
              </w:rPr>
            </w:pPr>
            <w:r>
              <w:rPr>
                <w:sz w:val="14"/>
                <w:szCs w:val="14"/>
                <w:lang w:val="en-GB"/>
              </w:rPr>
              <w:t>CMI</w:t>
            </w:r>
            <w:r w:rsidR="007141DE">
              <w:rPr>
                <w:sz w:val="14"/>
                <w:szCs w:val="14"/>
                <w:lang w:val="en-GB"/>
              </w:rPr>
              <w:t xml:space="preserve"> </w:t>
            </w:r>
            <w:r>
              <w:rPr>
                <w:sz w:val="14"/>
                <w:szCs w:val="14"/>
                <w:lang w:val="en-GB"/>
              </w:rPr>
              <w:t>3416</w:t>
            </w:r>
          </w:p>
        </w:tc>
        <w:tc>
          <w:tcPr>
            <w:tcW w:w="624" w:type="dxa"/>
            <w:tcBorders>
              <w:top w:val="single" w:sz="4" w:space="0" w:color="000000"/>
              <w:left w:val="single" w:sz="4" w:space="0" w:color="000000"/>
              <w:bottom w:val="single" w:sz="4" w:space="0" w:color="000000"/>
            </w:tcBorders>
            <w:shd w:val="clear" w:color="auto" w:fill="auto"/>
            <w:vAlign w:val="center"/>
          </w:tcPr>
          <w:p w14:paraId="4D431819" w14:textId="77777777" w:rsidR="002B2F8C" w:rsidRDefault="002B2F8C" w:rsidP="00D65A91">
            <w:pPr>
              <w:jc w:val="center"/>
              <w:rPr>
                <w:sz w:val="14"/>
                <w:szCs w:val="14"/>
                <w:lang w:val="en-GB"/>
              </w:rPr>
            </w:pPr>
            <w:r w:rsidRPr="00CB2007">
              <w:rPr>
                <w:sz w:val="14"/>
                <w:szCs w:val="14"/>
                <w:lang w:val="en-GB"/>
              </w:rPr>
              <w:t>CMI</w:t>
            </w:r>
          </w:p>
          <w:p w14:paraId="0EE7ABF4" w14:textId="611066C2" w:rsidR="002B2F8C" w:rsidRPr="00CB2007" w:rsidRDefault="002B2F8C" w:rsidP="00D65A91">
            <w:pPr>
              <w:jc w:val="center"/>
              <w:rPr>
                <w:sz w:val="14"/>
                <w:szCs w:val="14"/>
                <w:lang w:val="en-GB"/>
              </w:rPr>
            </w:pPr>
            <w:r w:rsidRPr="00CB2007">
              <w:rPr>
                <w:sz w:val="14"/>
                <w:szCs w:val="14"/>
                <w:lang w:val="en-GB"/>
              </w:rPr>
              <w:t>3504</w:t>
            </w:r>
          </w:p>
        </w:tc>
        <w:tc>
          <w:tcPr>
            <w:tcW w:w="624" w:type="dxa"/>
            <w:tcBorders>
              <w:top w:val="single" w:sz="4" w:space="0" w:color="000000"/>
              <w:left w:val="single" w:sz="4" w:space="0" w:color="000000"/>
              <w:bottom w:val="single" w:sz="4" w:space="0" w:color="000000"/>
            </w:tcBorders>
            <w:shd w:val="clear" w:color="auto" w:fill="auto"/>
            <w:vAlign w:val="center"/>
          </w:tcPr>
          <w:p w14:paraId="03FEBEF3" w14:textId="77777777" w:rsidR="002B2F8C" w:rsidRDefault="002B2F8C" w:rsidP="00D65A91">
            <w:pPr>
              <w:jc w:val="center"/>
              <w:rPr>
                <w:sz w:val="14"/>
                <w:szCs w:val="14"/>
                <w:lang w:val="en-GB"/>
              </w:rPr>
            </w:pPr>
            <w:r w:rsidRPr="00CB2007">
              <w:rPr>
                <w:sz w:val="14"/>
                <w:szCs w:val="14"/>
                <w:lang w:val="en-GB"/>
              </w:rPr>
              <w:t>CMS</w:t>
            </w:r>
          </w:p>
          <w:p w14:paraId="68BC581A" w14:textId="220063BB" w:rsidR="002B2F8C" w:rsidRPr="00CB2007" w:rsidRDefault="002B2F8C" w:rsidP="00D65A91">
            <w:pPr>
              <w:jc w:val="center"/>
              <w:rPr>
                <w:sz w:val="14"/>
                <w:szCs w:val="14"/>
                <w:lang w:val="en-GB"/>
              </w:rPr>
            </w:pPr>
            <w:r w:rsidRPr="00CB2007">
              <w:rPr>
                <w:sz w:val="14"/>
                <w:szCs w:val="14"/>
                <w:lang w:val="en-GB"/>
              </w:rPr>
              <w:t>3505</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9F8B" w14:textId="77777777" w:rsidR="002B2F8C" w:rsidRDefault="002B2F8C" w:rsidP="002B2F8C">
            <w:pPr>
              <w:jc w:val="center"/>
              <w:rPr>
                <w:sz w:val="14"/>
                <w:szCs w:val="14"/>
                <w:lang w:val="en-GB"/>
              </w:rPr>
            </w:pPr>
            <w:r w:rsidRPr="00CB2007">
              <w:rPr>
                <w:sz w:val="14"/>
                <w:szCs w:val="14"/>
                <w:lang w:val="en-GB"/>
              </w:rPr>
              <w:t>CMI</w:t>
            </w:r>
          </w:p>
          <w:p w14:paraId="5DDEB780" w14:textId="31D35EC1" w:rsidR="002B2F8C" w:rsidRPr="00CB2007" w:rsidRDefault="002B2F8C" w:rsidP="002B2F8C">
            <w:pPr>
              <w:jc w:val="center"/>
              <w:rPr>
                <w:sz w:val="14"/>
                <w:szCs w:val="14"/>
              </w:rPr>
            </w:pPr>
            <w:r w:rsidRPr="00CB2007">
              <w:rPr>
                <w:sz w:val="14"/>
                <w:szCs w:val="14"/>
                <w:lang w:val="en-GB"/>
              </w:rPr>
              <w:t>3506</w:t>
            </w:r>
          </w:p>
        </w:tc>
      </w:tr>
      <w:tr w:rsidR="002B2F8C" w14:paraId="056C4B03"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6266A0F2" w14:textId="77777777" w:rsidR="002B2F8C" w:rsidRDefault="002B2F8C" w:rsidP="00D65A91">
            <w:pPr>
              <w:jc w:val="center"/>
              <w:rPr>
                <w:lang w:val="en-GB"/>
              </w:rPr>
            </w:pPr>
            <w:r>
              <w:rPr>
                <w:lang w:val="en-GB"/>
              </w:rPr>
              <w:t>1</w:t>
            </w:r>
          </w:p>
        </w:tc>
        <w:tc>
          <w:tcPr>
            <w:tcW w:w="625" w:type="dxa"/>
            <w:tcBorders>
              <w:top w:val="single" w:sz="4" w:space="0" w:color="000000"/>
              <w:left w:val="single" w:sz="4" w:space="0" w:color="000000"/>
              <w:bottom w:val="single" w:sz="4" w:space="0" w:color="000000"/>
            </w:tcBorders>
            <w:shd w:val="clear" w:color="auto" w:fill="auto"/>
            <w:vAlign w:val="center"/>
          </w:tcPr>
          <w:p w14:paraId="306CBF79"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6FA452B"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A3C7602"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D51503C"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42CE25F0"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9923536"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D425" w14:textId="77777777" w:rsidR="002B2F8C" w:rsidRDefault="002B2F8C" w:rsidP="00D65A91">
            <w:pPr>
              <w:snapToGrid w:val="0"/>
              <w:jc w:val="center"/>
              <w:rPr>
                <w:lang w:val="en-GB"/>
              </w:rPr>
            </w:pPr>
          </w:p>
        </w:tc>
      </w:tr>
      <w:tr w:rsidR="002B2F8C" w14:paraId="76AFC144"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26867514" w14:textId="77777777" w:rsidR="002B2F8C" w:rsidRDefault="002B2F8C" w:rsidP="00D65A91">
            <w:pPr>
              <w:jc w:val="center"/>
              <w:rPr>
                <w:lang w:val="en-GB"/>
              </w:rPr>
            </w:pPr>
            <w:r>
              <w:rPr>
                <w:lang w:val="en-GB"/>
              </w:rPr>
              <w:t>2</w:t>
            </w:r>
          </w:p>
        </w:tc>
        <w:tc>
          <w:tcPr>
            <w:tcW w:w="625" w:type="dxa"/>
            <w:tcBorders>
              <w:top w:val="single" w:sz="4" w:space="0" w:color="000000"/>
              <w:left w:val="single" w:sz="4" w:space="0" w:color="000000"/>
              <w:bottom w:val="single" w:sz="4" w:space="0" w:color="000000"/>
            </w:tcBorders>
            <w:shd w:val="clear" w:color="auto" w:fill="auto"/>
            <w:vAlign w:val="center"/>
          </w:tcPr>
          <w:p w14:paraId="172E063C"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BB1E707" w14:textId="77777777" w:rsidR="002B2F8C" w:rsidRDefault="002B2F8C" w:rsidP="00D65A91">
            <w:pPr>
              <w:snapToGrid w:val="0"/>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2F8D4B7" w14:textId="77777777" w:rsidR="002B2F8C" w:rsidRDefault="002B2F8C" w:rsidP="00D65A91">
            <w:pPr>
              <w:snapToGrid w:val="0"/>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B204504"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C44F5AC" w14:textId="77777777" w:rsidR="002B2F8C" w:rsidRDefault="002B2F8C" w:rsidP="00D65A91">
            <w:pPr>
              <w:snapToGrid w:val="0"/>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C91BA20"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2797" w14:textId="77777777" w:rsidR="002B2F8C" w:rsidRDefault="002B2F8C" w:rsidP="00D65A91">
            <w:pPr>
              <w:snapToGrid w:val="0"/>
              <w:rPr>
                <w:lang w:val="en-GB"/>
              </w:rPr>
            </w:pPr>
          </w:p>
        </w:tc>
      </w:tr>
      <w:tr w:rsidR="002B2F8C" w14:paraId="438DE9E9"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4F963FBE" w14:textId="77777777" w:rsidR="002B2F8C" w:rsidRDefault="002B2F8C" w:rsidP="00D65A91">
            <w:pPr>
              <w:jc w:val="center"/>
              <w:rPr>
                <w:lang w:val="en-GB"/>
              </w:rPr>
            </w:pPr>
            <w:r>
              <w:rPr>
                <w:lang w:val="en-GB"/>
              </w:rPr>
              <w:t>3</w:t>
            </w:r>
          </w:p>
        </w:tc>
        <w:tc>
          <w:tcPr>
            <w:tcW w:w="625" w:type="dxa"/>
            <w:tcBorders>
              <w:top w:val="single" w:sz="4" w:space="0" w:color="000000"/>
              <w:left w:val="single" w:sz="4" w:space="0" w:color="000000"/>
              <w:bottom w:val="single" w:sz="4" w:space="0" w:color="000000"/>
            </w:tcBorders>
            <w:shd w:val="clear" w:color="auto" w:fill="auto"/>
            <w:vAlign w:val="center"/>
          </w:tcPr>
          <w:p w14:paraId="087D9271"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4679E97"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63BE0C5"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1CCFCC86"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147F3564"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F2FF4B3"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3715" w14:textId="77777777" w:rsidR="002B2F8C" w:rsidRDefault="002B2F8C" w:rsidP="00D65A91">
            <w:pPr>
              <w:snapToGrid w:val="0"/>
              <w:jc w:val="center"/>
              <w:rPr>
                <w:lang w:val="en-GB"/>
              </w:rPr>
            </w:pPr>
          </w:p>
        </w:tc>
      </w:tr>
      <w:tr w:rsidR="002B2F8C" w14:paraId="7FE07708"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36535BD9" w14:textId="77777777" w:rsidR="002B2F8C" w:rsidRDefault="002B2F8C" w:rsidP="00D65A91">
            <w:pPr>
              <w:jc w:val="center"/>
              <w:rPr>
                <w:lang w:val="en-GB"/>
              </w:rPr>
            </w:pPr>
            <w:r>
              <w:rPr>
                <w:lang w:val="en-GB"/>
              </w:rPr>
              <w:t>4</w:t>
            </w:r>
          </w:p>
        </w:tc>
        <w:tc>
          <w:tcPr>
            <w:tcW w:w="625" w:type="dxa"/>
            <w:tcBorders>
              <w:top w:val="single" w:sz="4" w:space="0" w:color="000000"/>
              <w:left w:val="single" w:sz="4" w:space="0" w:color="000000"/>
              <w:bottom w:val="single" w:sz="4" w:space="0" w:color="000000"/>
            </w:tcBorders>
            <w:shd w:val="clear" w:color="auto" w:fill="auto"/>
            <w:vAlign w:val="center"/>
          </w:tcPr>
          <w:p w14:paraId="4BA7A322"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92A261E"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10533C6"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C5B591D"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ADDAC68"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052BEF12"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F6B0" w14:textId="77777777" w:rsidR="002B2F8C" w:rsidRDefault="002B2F8C" w:rsidP="00D65A91">
            <w:pPr>
              <w:snapToGrid w:val="0"/>
              <w:jc w:val="center"/>
              <w:rPr>
                <w:lang w:val="en-GB"/>
              </w:rPr>
            </w:pPr>
          </w:p>
        </w:tc>
      </w:tr>
      <w:tr w:rsidR="002B2F8C" w14:paraId="29236F94"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614362FB" w14:textId="77777777" w:rsidR="002B2F8C" w:rsidRDefault="002B2F8C" w:rsidP="00D65A91">
            <w:pPr>
              <w:jc w:val="center"/>
              <w:rPr>
                <w:lang w:val="en-GB"/>
              </w:rPr>
            </w:pPr>
            <w:r>
              <w:rPr>
                <w:lang w:val="en-GB"/>
              </w:rPr>
              <w:t>5</w:t>
            </w:r>
          </w:p>
        </w:tc>
        <w:tc>
          <w:tcPr>
            <w:tcW w:w="625" w:type="dxa"/>
            <w:tcBorders>
              <w:top w:val="single" w:sz="4" w:space="0" w:color="000000"/>
              <w:left w:val="single" w:sz="4" w:space="0" w:color="000000"/>
              <w:bottom w:val="single" w:sz="4" w:space="0" w:color="000000"/>
            </w:tcBorders>
            <w:shd w:val="clear" w:color="auto" w:fill="auto"/>
          </w:tcPr>
          <w:p w14:paraId="37208FE7"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73D5ADF"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07D40192"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00813626"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3F693A97"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42F98281"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2D81" w14:textId="77777777" w:rsidR="002B2F8C" w:rsidRDefault="002B2F8C" w:rsidP="00D65A91">
            <w:pPr>
              <w:snapToGrid w:val="0"/>
              <w:jc w:val="center"/>
              <w:rPr>
                <w:lang w:val="en-GB"/>
              </w:rPr>
            </w:pPr>
          </w:p>
        </w:tc>
      </w:tr>
      <w:tr w:rsidR="002B2F8C" w14:paraId="0A6CC969"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4F7C3FB4" w14:textId="77777777" w:rsidR="002B2F8C" w:rsidRDefault="002B2F8C" w:rsidP="00D65A91">
            <w:pPr>
              <w:jc w:val="center"/>
              <w:rPr>
                <w:lang w:val="en-GB"/>
              </w:rPr>
            </w:pPr>
            <w:r>
              <w:rPr>
                <w:lang w:val="en-GB"/>
              </w:rPr>
              <w:t>6</w:t>
            </w:r>
          </w:p>
        </w:tc>
        <w:tc>
          <w:tcPr>
            <w:tcW w:w="625" w:type="dxa"/>
            <w:tcBorders>
              <w:top w:val="single" w:sz="4" w:space="0" w:color="000000"/>
              <w:left w:val="single" w:sz="4" w:space="0" w:color="000000"/>
              <w:bottom w:val="single" w:sz="4" w:space="0" w:color="000000"/>
            </w:tcBorders>
            <w:shd w:val="clear" w:color="auto" w:fill="auto"/>
          </w:tcPr>
          <w:p w14:paraId="0942A0D4" w14:textId="77777777" w:rsidR="002B2F8C" w:rsidRPr="00B5066B" w:rsidRDefault="002B2F8C" w:rsidP="00D65A91">
            <w:pPr>
              <w:snapToGrid w:val="0"/>
              <w:jc w:val="center"/>
              <w:rPr>
                <w:sz w:val="18"/>
                <w:szCs w:val="18"/>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C209FFC" w14:textId="77777777" w:rsidR="002B2F8C" w:rsidRPr="00B5066B" w:rsidRDefault="002B2F8C" w:rsidP="00D65A91">
            <w:pPr>
              <w:snapToGrid w:val="0"/>
              <w:jc w:val="center"/>
              <w:rPr>
                <w:sz w:val="18"/>
                <w:szCs w:val="18"/>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AA65E83"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B9BFA56"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031BCC60"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C7C3BDD"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26A8" w14:textId="77777777" w:rsidR="002B2F8C" w:rsidRDefault="002B2F8C" w:rsidP="00D65A91">
            <w:pPr>
              <w:snapToGrid w:val="0"/>
              <w:jc w:val="center"/>
            </w:pPr>
          </w:p>
        </w:tc>
      </w:tr>
      <w:tr w:rsidR="002B2F8C" w14:paraId="72B555E1"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0A777479" w14:textId="77777777" w:rsidR="002B2F8C" w:rsidRDefault="002B2F8C" w:rsidP="00D65A91">
            <w:pPr>
              <w:jc w:val="center"/>
              <w:rPr>
                <w:lang w:val="en-GB"/>
              </w:rPr>
            </w:pPr>
            <w:r>
              <w:rPr>
                <w:lang w:val="en-GB"/>
              </w:rPr>
              <w:t>7</w:t>
            </w:r>
          </w:p>
        </w:tc>
        <w:tc>
          <w:tcPr>
            <w:tcW w:w="625" w:type="dxa"/>
            <w:tcBorders>
              <w:top w:val="single" w:sz="4" w:space="0" w:color="000000"/>
              <w:left w:val="single" w:sz="4" w:space="0" w:color="000000"/>
              <w:bottom w:val="single" w:sz="4" w:space="0" w:color="000000"/>
            </w:tcBorders>
            <w:shd w:val="clear" w:color="auto" w:fill="auto"/>
          </w:tcPr>
          <w:p w14:paraId="7FCCACEE"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A131A4C"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9E4CEEA"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13CEF64"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52ECFB7E"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878FB52"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E8C3" w14:textId="77777777" w:rsidR="002B2F8C" w:rsidRDefault="002B2F8C" w:rsidP="00D65A91">
            <w:pPr>
              <w:snapToGrid w:val="0"/>
              <w:jc w:val="center"/>
              <w:rPr>
                <w:lang w:val="en-GB"/>
              </w:rPr>
            </w:pPr>
          </w:p>
        </w:tc>
      </w:tr>
      <w:tr w:rsidR="002B2F8C" w14:paraId="40F82E1A"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31AC9F29" w14:textId="77777777" w:rsidR="002B2F8C" w:rsidRDefault="002B2F8C" w:rsidP="00D65A91">
            <w:pPr>
              <w:jc w:val="center"/>
              <w:rPr>
                <w:lang w:val="en-GB"/>
              </w:rPr>
            </w:pPr>
            <w:r>
              <w:rPr>
                <w:lang w:val="en-GB"/>
              </w:rPr>
              <w:t>8</w:t>
            </w:r>
          </w:p>
        </w:tc>
        <w:tc>
          <w:tcPr>
            <w:tcW w:w="625" w:type="dxa"/>
            <w:tcBorders>
              <w:top w:val="single" w:sz="4" w:space="0" w:color="000000"/>
              <w:left w:val="single" w:sz="4" w:space="0" w:color="000000"/>
              <w:bottom w:val="single" w:sz="4" w:space="0" w:color="000000"/>
            </w:tcBorders>
            <w:shd w:val="clear" w:color="auto" w:fill="auto"/>
            <w:vAlign w:val="center"/>
          </w:tcPr>
          <w:p w14:paraId="54EBA3C3"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EF654EA"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B24967B"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3BAD9A7D"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11EF90F3"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E98819C" w14:textId="77777777" w:rsidR="002B2F8C" w:rsidRDefault="002B2F8C" w:rsidP="00D65A91">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D36F" w14:textId="77777777" w:rsidR="002B2F8C" w:rsidRDefault="002B2F8C" w:rsidP="00D65A91">
            <w:pPr>
              <w:snapToGrid w:val="0"/>
              <w:jc w:val="center"/>
            </w:pPr>
          </w:p>
        </w:tc>
      </w:tr>
      <w:tr w:rsidR="002B2F8C" w14:paraId="429BF30F"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0C0D810D" w14:textId="77777777" w:rsidR="002B2F8C" w:rsidRDefault="002B2F8C" w:rsidP="002B2F8C">
            <w:pPr>
              <w:jc w:val="center"/>
              <w:rPr>
                <w:lang w:val="en-GB"/>
              </w:rPr>
            </w:pPr>
            <w:r>
              <w:rPr>
                <w:lang w:val="en-GB"/>
              </w:rPr>
              <w:t>9</w:t>
            </w:r>
          </w:p>
        </w:tc>
        <w:tc>
          <w:tcPr>
            <w:tcW w:w="625" w:type="dxa"/>
            <w:tcBorders>
              <w:top w:val="single" w:sz="4" w:space="0" w:color="000000"/>
              <w:left w:val="single" w:sz="4" w:space="0" w:color="000000"/>
              <w:bottom w:val="single" w:sz="4" w:space="0" w:color="000000"/>
            </w:tcBorders>
            <w:shd w:val="clear" w:color="auto" w:fill="auto"/>
            <w:vAlign w:val="center"/>
          </w:tcPr>
          <w:p w14:paraId="4BA27906"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3309BE03"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17CB42F9"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65AE4507"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7C9D9367"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442CD845"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D6C2E" w14:textId="3CC4B049" w:rsidR="002B2F8C" w:rsidRDefault="002B2F8C" w:rsidP="002B2F8C">
            <w:pPr>
              <w:snapToGrid w:val="0"/>
              <w:jc w:val="center"/>
            </w:pPr>
            <w:r>
              <w:rPr>
                <w:lang w:val="en-GB"/>
              </w:rPr>
              <w:t>√</w:t>
            </w:r>
          </w:p>
        </w:tc>
      </w:tr>
      <w:tr w:rsidR="002B2F8C" w14:paraId="2114F967"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73C851D3" w14:textId="77777777" w:rsidR="002B2F8C" w:rsidRDefault="002B2F8C" w:rsidP="002B2F8C">
            <w:pPr>
              <w:jc w:val="center"/>
              <w:rPr>
                <w:lang w:val="en-GB"/>
              </w:rPr>
            </w:pPr>
            <w:r>
              <w:rPr>
                <w:lang w:val="en-GB"/>
              </w:rPr>
              <w:t>10</w:t>
            </w:r>
          </w:p>
        </w:tc>
        <w:tc>
          <w:tcPr>
            <w:tcW w:w="625" w:type="dxa"/>
            <w:tcBorders>
              <w:top w:val="single" w:sz="4" w:space="0" w:color="000000"/>
              <w:left w:val="single" w:sz="4" w:space="0" w:color="000000"/>
              <w:bottom w:val="single" w:sz="4" w:space="0" w:color="000000"/>
            </w:tcBorders>
            <w:shd w:val="clear" w:color="auto" w:fill="auto"/>
            <w:vAlign w:val="center"/>
          </w:tcPr>
          <w:p w14:paraId="535EF427"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7CC955C7"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52ECBCC9"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031168E8" w14:textId="6805823F"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05F9457"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4DCABC59"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96E0" w14:textId="366CB4DB" w:rsidR="002B2F8C" w:rsidRDefault="002B2F8C" w:rsidP="002B2F8C">
            <w:pPr>
              <w:snapToGrid w:val="0"/>
              <w:jc w:val="center"/>
              <w:rPr>
                <w:lang w:val="en-GB"/>
              </w:rPr>
            </w:pPr>
            <w:r>
              <w:rPr>
                <w:lang w:val="en-GB"/>
              </w:rPr>
              <w:t>√</w:t>
            </w:r>
          </w:p>
        </w:tc>
      </w:tr>
      <w:tr w:rsidR="002B2F8C" w14:paraId="04353CD3"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3CB098B8" w14:textId="77777777" w:rsidR="002B2F8C" w:rsidRDefault="002B2F8C" w:rsidP="002B2F8C">
            <w:pPr>
              <w:jc w:val="center"/>
              <w:rPr>
                <w:lang w:val="en-GB"/>
              </w:rPr>
            </w:pPr>
            <w:r>
              <w:rPr>
                <w:lang w:val="en-GB"/>
              </w:rPr>
              <w:t>11</w:t>
            </w:r>
          </w:p>
        </w:tc>
        <w:tc>
          <w:tcPr>
            <w:tcW w:w="625" w:type="dxa"/>
            <w:tcBorders>
              <w:top w:val="single" w:sz="4" w:space="0" w:color="000000"/>
              <w:left w:val="single" w:sz="4" w:space="0" w:color="000000"/>
              <w:bottom w:val="single" w:sz="4" w:space="0" w:color="000000"/>
            </w:tcBorders>
            <w:shd w:val="clear" w:color="auto" w:fill="auto"/>
            <w:vAlign w:val="center"/>
          </w:tcPr>
          <w:p w14:paraId="66816D78"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0E518D4E"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9A6B4B6"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44592F4F"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EDE6339"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49140B9"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B4F1" w14:textId="77777777" w:rsidR="002B2F8C" w:rsidRDefault="002B2F8C" w:rsidP="002B2F8C">
            <w:pPr>
              <w:snapToGrid w:val="0"/>
              <w:jc w:val="center"/>
              <w:rPr>
                <w:lang w:val="en-GB"/>
              </w:rPr>
            </w:pPr>
          </w:p>
        </w:tc>
      </w:tr>
      <w:tr w:rsidR="002B2F8C" w14:paraId="602532E4"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096B11C5" w14:textId="77777777" w:rsidR="002B2F8C" w:rsidRDefault="002B2F8C" w:rsidP="002B2F8C">
            <w:pPr>
              <w:jc w:val="center"/>
              <w:rPr>
                <w:lang w:val="en-GB"/>
              </w:rPr>
            </w:pPr>
            <w:r>
              <w:rPr>
                <w:lang w:val="en-GB"/>
              </w:rPr>
              <w:t>12</w:t>
            </w:r>
          </w:p>
        </w:tc>
        <w:tc>
          <w:tcPr>
            <w:tcW w:w="625" w:type="dxa"/>
            <w:tcBorders>
              <w:top w:val="single" w:sz="4" w:space="0" w:color="000000"/>
              <w:left w:val="single" w:sz="4" w:space="0" w:color="000000"/>
              <w:bottom w:val="single" w:sz="4" w:space="0" w:color="000000"/>
            </w:tcBorders>
            <w:shd w:val="clear" w:color="auto" w:fill="auto"/>
            <w:vAlign w:val="center"/>
          </w:tcPr>
          <w:p w14:paraId="5C6A51D3"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5D1E8C9"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10DC5EC2"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3E8EAFB9" w14:textId="18653FDB" w:rsidR="002B2F8C" w:rsidRDefault="007141DE"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070BD2B0"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6B9E5ADE"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332D" w14:textId="77777777" w:rsidR="002B2F8C" w:rsidRDefault="002B2F8C" w:rsidP="002B2F8C">
            <w:pPr>
              <w:snapToGrid w:val="0"/>
              <w:jc w:val="center"/>
              <w:rPr>
                <w:lang w:val="en-GB"/>
              </w:rPr>
            </w:pPr>
          </w:p>
        </w:tc>
      </w:tr>
      <w:tr w:rsidR="002B2F8C" w14:paraId="685013A0"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0E1E441A" w14:textId="77777777" w:rsidR="002B2F8C" w:rsidRDefault="002B2F8C" w:rsidP="002B2F8C">
            <w:pPr>
              <w:jc w:val="center"/>
              <w:rPr>
                <w:lang w:val="en-GB"/>
              </w:rPr>
            </w:pPr>
            <w:r>
              <w:rPr>
                <w:lang w:val="en-GB"/>
              </w:rPr>
              <w:t>13</w:t>
            </w:r>
          </w:p>
        </w:tc>
        <w:tc>
          <w:tcPr>
            <w:tcW w:w="625" w:type="dxa"/>
            <w:tcBorders>
              <w:top w:val="single" w:sz="4" w:space="0" w:color="000000"/>
              <w:left w:val="single" w:sz="4" w:space="0" w:color="000000"/>
              <w:bottom w:val="single" w:sz="4" w:space="0" w:color="000000"/>
            </w:tcBorders>
            <w:shd w:val="clear" w:color="auto" w:fill="auto"/>
            <w:vAlign w:val="center"/>
          </w:tcPr>
          <w:p w14:paraId="0F3ABCDE"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5B6C56EE"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64FD0D6"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16B6331F" w14:textId="01C908DA"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CA22025"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2B81624"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EBCE" w14:textId="0362F9AC" w:rsidR="002B2F8C" w:rsidRDefault="002B2F8C" w:rsidP="002B2F8C">
            <w:pPr>
              <w:snapToGrid w:val="0"/>
              <w:jc w:val="center"/>
              <w:rPr>
                <w:lang w:val="en-GB"/>
              </w:rPr>
            </w:pPr>
            <w:r>
              <w:rPr>
                <w:lang w:val="en-GB"/>
              </w:rPr>
              <w:t>√</w:t>
            </w:r>
          </w:p>
        </w:tc>
      </w:tr>
      <w:tr w:rsidR="002B2F8C" w14:paraId="0B510142"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630DE080" w14:textId="77777777" w:rsidR="002B2F8C" w:rsidRDefault="002B2F8C" w:rsidP="002B2F8C">
            <w:pPr>
              <w:jc w:val="center"/>
              <w:rPr>
                <w:lang w:val="en-GB"/>
              </w:rPr>
            </w:pPr>
            <w:r>
              <w:rPr>
                <w:lang w:val="en-GB"/>
              </w:rPr>
              <w:t>14</w:t>
            </w:r>
          </w:p>
        </w:tc>
        <w:tc>
          <w:tcPr>
            <w:tcW w:w="625" w:type="dxa"/>
            <w:tcBorders>
              <w:top w:val="single" w:sz="4" w:space="0" w:color="000000"/>
              <w:left w:val="single" w:sz="4" w:space="0" w:color="000000"/>
              <w:bottom w:val="single" w:sz="4" w:space="0" w:color="000000"/>
            </w:tcBorders>
            <w:shd w:val="clear" w:color="auto" w:fill="auto"/>
            <w:vAlign w:val="center"/>
          </w:tcPr>
          <w:p w14:paraId="5FBAEF07"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170D003"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FE8CF37"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560207D3" w14:textId="443615EF" w:rsidR="002B2F8C" w:rsidRDefault="007141DE"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5460E45E"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425C1AB"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64E8" w14:textId="0710F33C" w:rsidR="002B2F8C" w:rsidRDefault="002B2F8C" w:rsidP="002B2F8C">
            <w:pPr>
              <w:snapToGrid w:val="0"/>
              <w:jc w:val="center"/>
            </w:pPr>
            <w:r>
              <w:rPr>
                <w:lang w:val="en-GB"/>
              </w:rPr>
              <w:t>√</w:t>
            </w:r>
          </w:p>
        </w:tc>
      </w:tr>
      <w:tr w:rsidR="002B2F8C" w14:paraId="336ABF18"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3DAA06CF" w14:textId="77777777" w:rsidR="002B2F8C" w:rsidRDefault="002B2F8C" w:rsidP="002B2F8C">
            <w:pPr>
              <w:jc w:val="center"/>
              <w:rPr>
                <w:lang w:val="en-GB"/>
              </w:rPr>
            </w:pPr>
            <w:r>
              <w:rPr>
                <w:lang w:val="en-GB"/>
              </w:rPr>
              <w:t>15</w:t>
            </w:r>
          </w:p>
        </w:tc>
        <w:tc>
          <w:tcPr>
            <w:tcW w:w="625" w:type="dxa"/>
            <w:tcBorders>
              <w:top w:val="single" w:sz="4" w:space="0" w:color="000000"/>
              <w:left w:val="single" w:sz="4" w:space="0" w:color="000000"/>
              <w:bottom w:val="single" w:sz="4" w:space="0" w:color="000000"/>
            </w:tcBorders>
            <w:shd w:val="clear" w:color="auto" w:fill="auto"/>
            <w:vAlign w:val="center"/>
          </w:tcPr>
          <w:p w14:paraId="69AE772A"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651E638B"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59DDAACE"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032A0D6B" w14:textId="0CDC32B6"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756B4DD8"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309658DF"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DD0B" w14:textId="07C35DCB" w:rsidR="002B2F8C" w:rsidRDefault="002B2F8C" w:rsidP="002B2F8C">
            <w:pPr>
              <w:snapToGrid w:val="0"/>
              <w:jc w:val="center"/>
            </w:pPr>
            <w:r>
              <w:rPr>
                <w:lang w:val="en-GB"/>
              </w:rPr>
              <w:t>√</w:t>
            </w:r>
          </w:p>
        </w:tc>
      </w:tr>
      <w:tr w:rsidR="002B2F8C" w14:paraId="48C3DEB7"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2131DC3B" w14:textId="77777777" w:rsidR="002B2F8C" w:rsidRDefault="002B2F8C" w:rsidP="002B2F8C">
            <w:pPr>
              <w:jc w:val="center"/>
              <w:rPr>
                <w:lang w:val="en-GB"/>
              </w:rPr>
            </w:pPr>
            <w:r>
              <w:rPr>
                <w:lang w:val="en-GB"/>
              </w:rPr>
              <w:t>16</w:t>
            </w:r>
          </w:p>
        </w:tc>
        <w:tc>
          <w:tcPr>
            <w:tcW w:w="625" w:type="dxa"/>
            <w:tcBorders>
              <w:top w:val="single" w:sz="4" w:space="0" w:color="000000"/>
              <w:left w:val="single" w:sz="4" w:space="0" w:color="000000"/>
              <w:bottom w:val="single" w:sz="4" w:space="0" w:color="000000"/>
            </w:tcBorders>
            <w:shd w:val="clear" w:color="auto" w:fill="auto"/>
            <w:vAlign w:val="center"/>
          </w:tcPr>
          <w:p w14:paraId="27CB9D6C"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49630170"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763B1148"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18B6E109"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50DC0941"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245BEA04"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2629" w14:textId="77777777" w:rsidR="002B2F8C" w:rsidRDefault="002B2F8C" w:rsidP="002B2F8C">
            <w:pPr>
              <w:snapToGrid w:val="0"/>
              <w:jc w:val="center"/>
            </w:pPr>
          </w:p>
        </w:tc>
      </w:tr>
      <w:tr w:rsidR="002B2F8C" w14:paraId="41885F1C" w14:textId="77777777" w:rsidTr="002B2F8C">
        <w:tc>
          <w:tcPr>
            <w:tcW w:w="746" w:type="dxa"/>
            <w:tcBorders>
              <w:top w:val="single" w:sz="4" w:space="0" w:color="000000"/>
              <w:left w:val="single" w:sz="4" w:space="0" w:color="000000"/>
              <w:bottom w:val="single" w:sz="4" w:space="0" w:color="000000"/>
            </w:tcBorders>
            <w:shd w:val="clear" w:color="auto" w:fill="auto"/>
            <w:vAlign w:val="center"/>
          </w:tcPr>
          <w:p w14:paraId="1D43FAEF" w14:textId="77777777" w:rsidR="002B2F8C" w:rsidRDefault="002B2F8C" w:rsidP="002B2F8C">
            <w:pPr>
              <w:jc w:val="center"/>
              <w:rPr>
                <w:lang w:val="en-GB"/>
              </w:rPr>
            </w:pPr>
            <w:r>
              <w:rPr>
                <w:lang w:val="en-GB"/>
              </w:rPr>
              <w:t>17</w:t>
            </w:r>
          </w:p>
        </w:tc>
        <w:tc>
          <w:tcPr>
            <w:tcW w:w="625" w:type="dxa"/>
            <w:tcBorders>
              <w:top w:val="single" w:sz="4" w:space="0" w:color="000000"/>
              <w:left w:val="single" w:sz="4" w:space="0" w:color="000000"/>
              <w:bottom w:val="single" w:sz="4" w:space="0" w:color="000000"/>
            </w:tcBorders>
            <w:shd w:val="clear" w:color="auto" w:fill="auto"/>
            <w:vAlign w:val="center"/>
          </w:tcPr>
          <w:p w14:paraId="60724BEF"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1BD800BE"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48A14899" w14:textId="77777777" w:rsidR="002B2F8C" w:rsidRDefault="002B2F8C" w:rsidP="002B2F8C">
            <w:pPr>
              <w:snapToGrid w:val="0"/>
              <w:jc w:val="center"/>
              <w:rPr>
                <w:lang w:val="en-GB"/>
              </w:rPr>
            </w:pPr>
            <w:r>
              <w:rPr>
                <w:lang w:val="en-GB"/>
              </w:rPr>
              <w:t>√</w:t>
            </w:r>
          </w:p>
        </w:tc>
        <w:tc>
          <w:tcPr>
            <w:tcW w:w="624" w:type="dxa"/>
            <w:tcBorders>
              <w:top w:val="single" w:sz="4" w:space="0" w:color="000000"/>
              <w:left w:val="single" w:sz="4" w:space="0" w:color="000000"/>
              <w:bottom w:val="single" w:sz="4" w:space="0" w:color="000000"/>
            </w:tcBorders>
            <w:shd w:val="clear" w:color="auto" w:fill="auto"/>
            <w:vAlign w:val="center"/>
          </w:tcPr>
          <w:p w14:paraId="16E01A60"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4A6C9E92"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tcBorders>
            <w:shd w:val="clear" w:color="auto" w:fill="auto"/>
            <w:vAlign w:val="center"/>
          </w:tcPr>
          <w:p w14:paraId="440C296C" w14:textId="77777777" w:rsidR="002B2F8C" w:rsidRDefault="002B2F8C" w:rsidP="002B2F8C">
            <w:pPr>
              <w:snapToGrid w:val="0"/>
              <w:jc w:val="center"/>
              <w:rPr>
                <w:lang w:val="en-GB"/>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A212" w14:textId="6CF1F1F6" w:rsidR="002B2F8C" w:rsidRDefault="002B2F8C" w:rsidP="002B2F8C">
            <w:pPr>
              <w:snapToGrid w:val="0"/>
              <w:jc w:val="center"/>
              <w:rPr>
                <w:lang w:val="en-GB"/>
              </w:rPr>
            </w:pPr>
            <w:r>
              <w:rPr>
                <w:lang w:val="en-GB"/>
              </w:rPr>
              <w:t>√</w:t>
            </w:r>
          </w:p>
        </w:tc>
      </w:tr>
    </w:tbl>
    <w:p w14:paraId="27B59575" w14:textId="77777777" w:rsidR="00B242D3" w:rsidRPr="00B242D3" w:rsidRDefault="00B242D3" w:rsidP="00B242D3">
      <w:pPr>
        <w:rPr>
          <w:b/>
          <w:bCs w:val="0"/>
        </w:rPr>
      </w:pPr>
    </w:p>
    <w:sectPr w:rsidR="00B242D3" w:rsidRPr="00B242D3" w:rsidSect="001770D7">
      <w:headerReference w:type="even" r:id="rId17"/>
      <w:headerReference w:type="default" r:id="rId18"/>
      <w:footerReference w:type="even" r:id="rId19"/>
      <w:footerReference w:type="default" r:id="rId20"/>
      <w:pgSz w:w="11906" w:h="16838"/>
      <w:pgMar w:top="720" w:right="1507" w:bottom="1238" w:left="1200" w:header="432" w:footer="45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0116" w14:textId="77777777" w:rsidR="00851F44" w:rsidRDefault="00851F44">
      <w:r>
        <w:separator/>
      </w:r>
    </w:p>
  </w:endnote>
  <w:endnote w:type="continuationSeparator" w:id="0">
    <w:p w14:paraId="5DB47FD8" w14:textId="77777777" w:rsidR="00851F44" w:rsidRDefault="0085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487">
    <w:altName w:val="Yu Gothic"/>
    <w:charset w:val="80"/>
    <w:family w:val="auto"/>
    <w:pitch w:val="variable"/>
  </w:font>
  <w:font w:name="Arimo">
    <w:altName w:val="Yu Gothic"/>
    <w:charset w:val="80"/>
    <w:family w:val="swiss"/>
    <w:pitch w:val="variable"/>
  </w:font>
  <w:font w:name="Noto Sans CJK SC">
    <w:charset w:val="80"/>
    <w:family w:val="auto"/>
    <w:pitch w:val="variable"/>
  </w:font>
  <w:font w:name="DejaVu Sans">
    <w:altName w:val="Yu Gothic"/>
    <w:charset w:val="8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6DB0" w14:textId="77777777" w:rsidR="00CB2007" w:rsidRDefault="00CB2007">
    <w:pPr>
      <w:pStyle w:val="Footer"/>
    </w:pPr>
    <w:r>
      <w:fldChar w:fldCharType="begin"/>
    </w:r>
    <w:r>
      <w:instrText xml:space="preserve"> PAGE </w:instrText>
    </w:r>
    <w:r>
      <w:fldChar w:fldCharType="separate"/>
    </w:r>
    <w:r>
      <w:rPr>
        <w:noProof/>
      </w:rPr>
      <w:t>6</w:t>
    </w:r>
    <w:r>
      <w:fldChar w:fldCharType="end"/>
    </w:r>
  </w:p>
  <w:p w14:paraId="47D4A84B" w14:textId="77777777" w:rsidR="00CB2007" w:rsidRDefault="00CB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DA31" w14:textId="77777777" w:rsidR="00B35C11" w:rsidRDefault="00B35C11" w:rsidP="00B35C11"/>
  <w:p w14:paraId="344E1B17" w14:textId="1CFA68EF" w:rsidR="00B35C11" w:rsidRDefault="00B35C11" w:rsidP="00B35C11">
    <w:r>
      <w:t>Approved by: SAVP</w:t>
    </w:r>
    <w:r w:rsidR="00CA7E72">
      <w:t xml:space="preserve"> </w:t>
    </w:r>
    <w:r w:rsidR="006B7FBF">
      <w:t xml:space="preserve">Chair’s Action </w:t>
    </w:r>
    <w:r w:rsidR="00CA7E72">
      <w:t xml:space="preserve">on </w:t>
    </w:r>
    <w:r w:rsidR="006B7FBF">
      <w:t>09/03/2022</w:t>
    </w:r>
  </w:p>
  <w:p w14:paraId="33721A5F" w14:textId="0A0C836F" w:rsidR="00B35C11" w:rsidRDefault="00B35C11" w:rsidP="00B35C11">
    <w:r>
      <w:t xml:space="preserve">Version: </w:t>
    </w:r>
    <w:r w:rsidR="00F82909">
      <w:t>22-23.01</w:t>
    </w:r>
  </w:p>
  <w:p w14:paraId="3B6A8042" w14:textId="18D2B7C0" w:rsidR="00B35C11" w:rsidRDefault="00F82909" w:rsidP="00B35C11">
    <w:r>
      <w:t>Implementation Year: 2022-23</w:t>
    </w:r>
  </w:p>
  <w:p w14:paraId="66E0030F" w14:textId="2D97987A" w:rsidR="00F82909" w:rsidRDefault="00F82909" w:rsidP="00B35C11">
    <w:r>
      <w:t>Applicable Levels: All</w:t>
    </w:r>
  </w:p>
  <w:p w14:paraId="2BC15451" w14:textId="7150375E" w:rsidR="00F82909" w:rsidRDefault="00F82909" w:rsidP="00B35C11">
    <w:r>
      <w:t>Applicable Intakes: All</w:t>
    </w:r>
  </w:p>
  <w:p w14:paraId="154AB61B" w14:textId="2406E379" w:rsidR="00CB2007" w:rsidRDefault="00F82909" w:rsidP="00B35C11">
    <w:r>
      <w:t>Document i</w:t>
    </w:r>
    <w:r w:rsidR="00B35C11">
      <w:t xml:space="preserve">n effect from: </w:t>
    </w:r>
    <w:r>
      <w:t>01/04/2022</w:t>
    </w:r>
    <w:r w:rsidR="00B35C11">
      <w:t xml:space="preserve"> </w:t>
    </w:r>
    <w:proofErr w:type="gramStart"/>
    <w:r w:rsidR="00B35C11">
      <w:t>to:</w:t>
    </w:r>
    <w:proofErr w:type="gramEnd"/>
    <w:r w:rsidR="00B35C11">
      <w:t xml:space="preserve"> </w:t>
    </w:r>
    <w:r w:rsidR="00730017">
      <w:t>ongoing</w:t>
    </w:r>
  </w:p>
  <w:p w14:paraId="0C8FEF0C" w14:textId="0D7B7E49" w:rsidR="00730017" w:rsidRPr="001770D7" w:rsidRDefault="00730017" w:rsidP="00B35C11">
    <w:r>
      <w:t xml:space="preserve">Page </w:t>
    </w:r>
    <w:r>
      <w:rPr>
        <w:b/>
        <w:bCs w:val="0"/>
      </w:rPr>
      <w:fldChar w:fldCharType="begin"/>
    </w:r>
    <w:r>
      <w:rPr>
        <w:b/>
      </w:rPr>
      <w:instrText xml:space="preserve"> PAGE  \* Arabic  \* MERGEFORMAT </w:instrText>
    </w:r>
    <w:r>
      <w:rPr>
        <w:b/>
        <w:bCs w:val="0"/>
      </w:rPr>
      <w:fldChar w:fldCharType="separate"/>
    </w:r>
    <w:r>
      <w:rPr>
        <w:b/>
        <w:noProof/>
      </w:rPr>
      <w:t>1</w:t>
    </w:r>
    <w:r>
      <w:rPr>
        <w:b/>
        <w:bCs w:val="0"/>
      </w:rPr>
      <w:fldChar w:fldCharType="end"/>
    </w:r>
    <w:r>
      <w:t xml:space="preserve"> of </w:t>
    </w:r>
    <w:r>
      <w:rPr>
        <w:b/>
        <w:bCs w:val="0"/>
      </w:rPr>
      <w:fldChar w:fldCharType="begin"/>
    </w:r>
    <w:r>
      <w:rPr>
        <w:b/>
      </w:rPr>
      <w:instrText xml:space="preserve"> NUMPAGES  \* Arabic  \* MERGEFORMAT </w:instrText>
    </w:r>
    <w:r>
      <w:rPr>
        <w:b/>
        <w:bCs w:val="0"/>
      </w:rPr>
      <w:fldChar w:fldCharType="separate"/>
    </w:r>
    <w:r>
      <w:rPr>
        <w:b/>
        <w:noProof/>
      </w:rPr>
      <w:t>2</w:t>
    </w:r>
    <w:r>
      <w:rPr>
        <w:b/>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2C8B" w14:textId="77777777" w:rsidR="00851F44" w:rsidRDefault="00851F44">
      <w:r>
        <w:separator/>
      </w:r>
    </w:p>
  </w:footnote>
  <w:footnote w:type="continuationSeparator" w:id="0">
    <w:p w14:paraId="638EC8B4" w14:textId="77777777" w:rsidR="00851F44" w:rsidRDefault="0085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B261" w14:textId="77777777" w:rsidR="00CB2007" w:rsidRDefault="00CB2007">
    <w:pPr>
      <w:pStyle w:val="Header"/>
    </w:pPr>
    <w:r>
      <w:rPr>
        <w:i/>
        <w:sz w:val="16"/>
        <w:szCs w:val="16"/>
      </w:rPr>
      <w:t>For information only – this document does not form part of the student contract</w:t>
    </w:r>
  </w:p>
  <w:p w14:paraId="089336E4" w14:textId="77777777" w:rsidR="00CB2007" w:rsidRDefault="00CB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5148" w14:textId="2B1A5E45" w:rsidR="00CB2007" w:rsidRDefault="00CB2007">
    <w:pPr>
      <w:pStyle w:val="Header"/>
      <w:rPr>
        <w:i/>
        <w:sz w:val="16"/>
        <w:szCs w:val="16"/>
      </w:rPr>
    </w:pPr>
    <w:r>
      <w:rPr>
        <w:i/>
        <w:sz w:val="16"/>
        <w:szCs w:val="16"/>
      </w:rPr>
      <w:t>School of Computing and Engineering</w:t>
    </w:r>
  </w:p>
  <w:p w14:paraId="255B4471" w14:textId="666ECC8E" w:rsidR="00CB2007" w:rsidRDefault="00CB2007">
    <w:pPr>
      <w:pStyle w:val="Header"/>
    </w:pPr>
    <w:r>
      <w:rPr>
        <w:i/>
        <w:sz w:val="16"/>
        <w:szCs w:val="16"/>
      </w:rPr>
      <w:t>For information only – this document does not form part of the student contract</w:t>
    </w:r>
  </w:p>
  <w:p w14:paraId="395D5807" w14:textId="77777777" w:rsidR="00CB2007" w:rsidRDefault="00CB2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lang w:val="en-G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lang w:val="en-G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9917CA"/>
    <w:multiLevelType w:val="hybridMultilevel"/>
    <w:tmpl w:val="4330DA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82511BA"/>
    <w:multiLevelType w:val="multilevel"/>
    <w:tmpl w:val="84F2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E2DB5"/>
    <w:multiLevelType w:val="hybridMultilevel"/>
    <w:tmpl w:val="D5BE7F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EE082A"/>
    <w:multiLevelType w:val="hybridMultilevel"/>
    <w:tmpl w:val="6E8A477A"/>
    <w:lvl w:ilvl="0" w:tplc="45204F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AC7612"/>
    <w:multiLevelType w:val="multilevel"/>
    <w:tmpl w:val="BCBE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E2378"/>
    <w:multiLevelType w:val="multilevel"/>
    <w:tmpl w:val="B98816D4"/>
    <w:lvl w:ilvl="0">
      <w:start w:val="1"/>
      <w:numFmt w:val="bullet"/>
      <w:lvlText w:val="o"/>
      <w:lvlJc w:val="left"/>
      <w:pPr>
        <w:tabs>
          <w:tab w:val="num" w:pos="1074"/>
        </w:tabs>
        <w:ind w:left="1074" w:hanging="360"/>
      </w:pPr>
      <w:rPr>
        <w:rFonts w:ascii="Courier New" w:hAnsi="Courier New"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o"/>
      <w:lvlJc w:val="left"/>
      <w:pPr>
        <w:tabs>
          <w:tab w:val="num" w:pos="2514"/>
        </w:tabs>
        <w:ind w:left="2514" w:hanging="360"/>
      </w:pPr>
      <w:rPr>
        <w:rFonts w:ascii="Courier New" w:hAnsi="Courier New" w:hint="default"/>
        <w:sz w:val="20"/>
      </w:rPr>
    </w:lvl>
    <w:lvl w:ilvl="3" w:tentative="1">
      <w:start w:val="1"/>
      <w:numFmt w:val="bullet"/>
      <w:lvlText w:val="o"/>
      <w:lvlJc w:val="left"/>
      <w:pPr>
        <w:tabs>
          <w:tab w:val="num" w:pos="3234"/>
        </w:tabs>
        <w:ind w:left="3234" w:hanging="360"/>
      </w:pPr>
      <w:rPr>
        <w:rFonts w:ascii="Courier New" w:hAnsi="Courier New" w:hint="default"/>
        <w:sz w:val="20"/>
      </w:rPr>
    </w:lvl>
    <w:lvl w:ilvl="4" w:tentative="1">
      <w:start w:val="1"/>
      <w:numFmt w:val="bullet"/>
      <w:lvlText w:val="o"/>
      <w:lvlJc w:val="left"/>
      <w:pPr>
        <w:tabs>
          <w:tab w:val="num" w:pos="3954"/>
        </w:tabs>
        <w:ind w:left="3954" w:hanging="360"/>
      </w:pPr>
      <w:rPr>
        <w:rFonts w:ascii="Courier New" w:hAnsi="Courier New" w:hint="default"/>
        <w:sz w:val="20"/>
      </w:rPr>
    </w:lvl>
    <w:lvl w:ilvl="5" w:tentative="1">
      <w:start w:val="1"/>
      <w:numFmt w:val="bullet"/>
      <w:lvlText w:val="o"/>
      <w:lvlJc w:val="left"/>
      <w:pPr>
        <w:tabs>
          <w:tab w:val="num" w:pos="4674"/>
        </w:tabs>
        <w:ind w:left="4674" w:hanging="360"/>
      </w:pPr>
      <w:rPr>
        <w:rFonts w:ascii="Courier New" w:hAnsi="Courier New" w:hint="default"/>
        <w:sz w:val="20"/>
      </w:rPr>
    </w:lvl>
    <w:lvl w:ilvl="6" w:tentative="1">
      <w:start w:val="1"/>
      <w:numFmt w:val="bullet"/>
      <w:lvlText w:val="o"/>
      <w:lvlJc w:val="left"/>
      <w:pPr>
        <w:tabs>
          <w:tab w:val="num" w:pos="5394"/>
        </w:tabs>
        <w:ind w:left="5394" w:hanging="360"/>
      </w:pPr>
      <w:rPr>
        <w:rFonts w:ascii="Courier New" w:hAnsi="Courier New" w:hint="default"/>
        <w:sz w:val="20"/>
      </w:rPr>
    </w:lvl>
    <w:lvl w:ilvl="7" w:tentative="1">
      <w:start w:val="1"/>
      <w:numFmt w:val="bullet"/>
      <w:lvlText w:val="o"/>
      <w:lvlJc w:val="left"/>
      <w:pPr>
        <w:tabs>
          <w:tab w:val="num" w:pos="6114"/>
        </w:tabs>
        <w:ind w:left="6114" w:hanging="360"/>
      </w:pPr>
      <w:rPr>
        <w:rFonts w:ascii="Courier New" w:hAnsi="Courier New" w:hint="default"/>
        <w:sz w:val="20"/>
      </w:rPr>
    </w:lvl>
    <w:lvl w:ilvl="8" w:tentative="1">
      <w:start w:val="1"/>
      <w:numFmt w:val="bullet"/>
      <w:lvlText w:val="o"/>
      <w:lvlJc w:val="left"/>
      <w:pPr>
        <w:tabs>
          <w:tab w:val="num" w:pos="6834"/>
        </w:tabs>
        <w:ind w:left="6834" w:hanging="360"/>
      </w:pPr>
      <w:rPr>
        <w:rFonts w:ascii="Courier New" w:hAnsi="Courier New" w:hint="default"/>
        <w:sz w:val="20"/>
      </w:rPr>
    </w:lvl>
  </w:abstractNum>
  <w:abstractNum w:abstractNumId="13" w15:restartNumberingAfterBreak="0">
    <w:nsid w:val="36255EBA"/>
    <w:multiLevelType w:val="multilevel"/>
    <w:tmpl w:val="39FAAB3C"/>
    <w:name w:val="WW8Num33"/>
    <w:lvl w:ilvl="0">
      <w:start w:val="7"/>
      <w:numFmt w:val="decimal"/>
      <w:lvlText w:val="(%1)"/>
      <w:lvlJc w:val="left"/>
      <w:pPr>
        <w:tabs>
          <w:tab w:val="num" w:pos="794"/>
        </w:tabs>
        <w:ind w:left="680" w:firstLine="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4" w15:restartNumberingAfterBreak="0">
    <w:nsid w:val="36830224"/>
    <w:multiLevelType w:val="multilevel"/>
    <w:tmpl w:val="ADC8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F0CB2"/>
    <w:multiLevelType w:val="multilevel"/>
    <w:tmpl w:val="DC6E023A"/>
    <w:name w:val="WW8Num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4" w:hanging="360"/>
      </w:pPr>
      <w:rPr>
        <w:rFonts w:hint="default"/>
      </w:rPr>
    </w:lvl>
    <w:lvl w:ilvl="4">
      <w:start w:val="1"/>
      <w:numFmt w:val="none"/>
      <w:lvlText w:val="(M2)"/>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0D693A"/>
    <w:multiLevelType w:val="hybridMultilevel"/>
    <w:tmpl w:val="1A2450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575581"/>
    <w:multiLevelType w:val="hybridMultilevel"/>
    <w:tmpl w:val="FA482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A7B19"/>
    <w:multiLevelType w:val="hybridMultilevel"/>
    <w:tmpl w:val="8FC05994"/>
    <w:lvl w:ilvl="0" w:tplc="32381E9C">
      <w:start w:val="8"/>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07341"/>
    <w:multiLevelType w:val="multilevel"/>
    <w:tmpl w:val="C332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411D41"/>
    <w:multiLevelType w:val="hybridMultilevel"/>
    <w:tmpl w:val="D6424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E7050"/>
    <w:multiLevelType w:val="hybridMultilevel"/>
    <w:tmpl w:val="0F544A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BD7D94"/>
    <w:multiLevelType w:val="multilevel"/>
    <w:tmpl w:val="764CADC0"/>
    <w:name w:val="WW8Num332"/>
    <w:lvl w:ilvl="0">
      <w:start w:val="20"/>
      <w:numFmt w:val="decimal"/>
      <w:lvlText w:val="(%1)"/>
      <w:lvlJc w:val="left"/>
      <w:pPr>
        <w:tabs>
          <w:tab w:val="num" w:pos="794"/>
        </w:tabs>
        <w:ind w:left="680" w:firstLine="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4" w15:restartNumberingAfterBreak="0">
    <w:nsid w:val="6B9C05D4"/>
    <w:multiLevelType w:val="hybridMultilevel"/>
    <w:tmpl w:val="77100950"/>
    <w:lvl w:ilvl="0" w:tplc="45204F2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200BF"/>
    <w:multiLevelType w:val="multilevel"/>
    <w:tmpl w:val="8C28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F67D1D"/>
    <w:multiLevelType w:val="multilevel"/>
    <w:tmpl w:val="1CDA5AA6"/>
    <w:lvl w:ilvl="0">
      <w:start w:val="1"/>
      <w:numFmt w:val="bullet"/>
      <w:lvlText w:val="o"/>
      <w:lvlJc w:val="left"/>
      <w:pPr>
        <w:tabs>
          <w:tab w:val="num" w:pos="1074"/>
        </w:tabs>
        <w:ind w:left="1074" w:hanging="360"/>
      </w:pPr>
      <w:rPr>
        <w:rFonts w:ascii="Courier New" w:hAnsi="Courier New"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o"/>
      <w:lvlJc w:val="left"/>
      <w:pPr>
        <w:tabs>
          <w:tab w:val="num" w:pos="2514"/>
        </w:tabs>
        <w:ind w:left="2514" w:hanging="360"/>
      </w:pPr>
      <w:rPr>
        <w:rFonts w:ascii="Courier New" w:hAnsi="Courier New" w:hint="default"/>
        <w:sz w:val="20"/>
      </w:rPr>
    </w:lvl>
    <w:lvl w:ilvl="3" w:tentative="1">
      <w:start w:val="1"/>
      <w:numFmt w:val="bullet"/>
      <w:lvlText w:val="o"/>
      <w:lvlJc w:val="left"/>
      <w:pPr>
        <w:tabs>
          <w:tab w:val="num" w:pos="3234"/>
        </w:tabs>
        <w:ind w:left="3234" w:hanging="360"/>
      </w:pPr>
      <w:rPr>
        <w:rFonts w:ascii="Courier New" w:hAnsi="Courier New" w:hint="default"/>
        <w:sz w:val="20"/>
      </w:rPr>
    </w:lvl>
    <w:lvl w:ilvl="4" w:tentative="1">
      <w:start w:val="1"/>
      <w:numFmt w:val="bullet"/>
      <w:lvlText w:val="o"/>
      <w:lvlJc w:val="left"/>
      <w:pPr>
        <w:tabs>
          <w:tab w:val="num" w:pos="3954"/>
        </w:tabs>
        <w:ind w:left="3954" w:hanging="360"/>
      </w:pPr>
      <w:rPr>
        <w:rFonts w:ascii="Courier New" w:hAnsi="Courier New" w:hint="default"/>
        <w:sz w:val="20"/>
      </w:rPr>
    </w:lvl>
    <w:lvl w:ilvl="5" w:tentative="1">
      <w:start w:val="1"/>
      <w:numFmt w:val="bullet"/>
      <w:lvlText w:val="o"/>
      <w:lvlJc w:val="left"/>
      <w:pPr>
        <w:tabs>
          <w:tab w:val="num" w:pos="4674"/>
        </w:tabs>
        <w:ind w:left="4674" w:hanging="360"/>
      </w:pPr>
      <w:rPr>
        <w:rFonts w:ascii="Courier New" w:hAnsi="Courier New" w:hint="default"/>
        <w:sz w:val="20"/>
      </w:rPr>
    </w:lvl>
    <w:lvl w:ilvl="6" w:tentative="1">
      <w:start w:val="1"/>
      <w:numFmt w:val="bullet"/>
      <w:lvlText w:val="o"/>
      <w:lvlJc w:val="left"/>
      <w:pPr>
        <w:tabs>
          <w:tab w:val="num" w:pos="5394"/>
        </w:tabs>
        <w:ind w:left="5394" w:hanging="360"/>
      </w:pPr>
      <w:rPr>
        <w:rFonts w:ascii="Courier New" w:hAnsi="Courier New" w:hint="default"/>
        <w:sz w:val="20"/>
      </w:rPr>
    </w:lvl>
    <w:lvl w:ilvl="7" w:tentative="1">
      <w:start w:val="1"/>
      <w:numFmt w:val="bullet"/>
      <w:lvlText w:val="o"/>
      <w:lvlJc w:val="left"/>
      <w:pPr>
        <w:tabs>
          <w:tab w:val="num" w:pos="6114"/>
        </w:tabs>
        <w:ind w:left="6114" w:hanging="360"/>
      </w:pPr>
      <w:rPr>
        <w:rFonts w:ascii="Courier New" w:hAnsi="Courier New" w:hint="default"/>
        <w:sz w:val="20"/>
      </w:rPr>
    </w:lvl>
    <w:lvl w:ilvl="8" w:tentative="1">
      <w:start w:val="1"/>
      <w:numFmt w:val="bullet"/>
      <w:lvlText w:val="o"/>
      <w:lvlJc w:val="left"/>
      <w:pPr>
        <w:tabs>
          <w:tab w:val="num" w:pos="6834"/>
        </w:tabs>
        <w:ind w:left="6834" w:hanging="360"/>
      </w:pPr>
      <w:rPr>
        <w:rFonts w:ascii="Courier New" w:hAnsi="Courier New" w:hint="default"/>
        <w:sz w:val="20"/>
      </w:rPr>
    </w:lvl>
  </w:abstractNum>
  <w:abstractNum w:abstractNumId="27" w15:restartNumberingAfterBreak="0">
    <w:nsid w:val="7533692A"/>
    <w:multiLevelType w:val="hybridMultilevel"/>
    <w:tmpl w:val="8A9AB2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7"/>
  </w:num>
  <w:num w:numId="10">
    <w:abstractNumId w:val="17"/>
  </w:num>
  <w:num w:numId="11">
    <w:abstractNumId w:val="27"/>
  </w:num>
  <w:num w:numId="12">
    <w:abstractNumId w:val="22"/>
  </w:num>
  <w:num w:numId="13">
    <w:abstractNumId w:val="9"/>
  </w:num>
  <w:num w:numId="14">
    <w:abstractNumId w:val="7"/>
  </w:num>
  <w:num w:numId="15">
    <w:abstractNumId w:val="18"/>
  </w:num>
  <w:num w:numId="16">
    <w:abstractNumId w:val="15"/>
  </w:num>
  <w:num w:numId="17">
    <w:abstractNumId w:val="13"/>
  </w:num>
  <w:num w:numId="18">
    <w:abstractNumId w:val="23"/>
  </w:num>
  <w:num w:numId="19">
    <w:abstractNumId w:val="14"/>
  </w:num>
  <w:num w:numId="20">
    <w:abstractNumId w:val="12"/>
  </w:num>
  <w:num w:numId="21">
    <w:abstractNumId w:val="25"/>
  </w:num>
  <w:num w:numId="22">
    <w:abstractNumId w:val="26"/>
  </w:num>
  <w:num w:numId="23">
    <w:abstractNumId w:val="8"/>
  </w:num>
  <w:num w:numId="24">
    <w:abstractNumId w:val="11"/>
  </w:num>
  <w:num w:numId="25">
    <w:abstractNumId w:val="20"/>
  </w:num>
  <w:num w:numId="26">
    <w:abstractNumId w:val="21"/>
  </w:num>
  <w:num w:numId="27">
    <w:abstractNumId w:val="10"/>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F4"/>
    <w:rsid w:val="00000F47"/>
    <w:rsid w:val="00005726"/>
    <w:rsid w:val="00030285"/>
    <w:rsid w:val="00056D72"/>
    <w:rsid w:val="0006457A"/>
    <w:rsid w:val="00076E3D"/>
    <w:rsid w:val="00084A42"/>
    <w:rsid w:val="0009044B"/>
    <w:rsid w:val="00090528"/>
    <w:rsid w:val="000905E6"/>
    <w:rsid w:val="000B14FF"/>
    <w:rsid w:val="000B1875"/>
    <w:rsid w:val="000B21FC"/>
    <w:rsid w:val="000C21AD"/>
    <w:rsid w:val="000C4E0A"/>
    <w:rsid w:val="000E38BB"/>
    <w:rsid w:val="000F3474"/>
    <w:rsid w:val="00125082"/>
    <w:rsid w:val="00127EDD"/>
    <w:rsid w:val="001339EC"/>
    <w:rsid w:val="00136942"/>
    <w:rsid w:val="0014175A"/>
    <w:rsid w:val="00144ED7"/>
    <w:rsid w:val="00152B4E"/>
    <w:rsid w:val="001770D7"/>
    <w:rsid w:val="00177E7B"/>
    <w:rsid w:val="00181E60"/>
    <w:rsid w:val="00184E01"/>
    <w:rsid w:val="001901AA"/>
    <w:rsid w:val="001A273C"/>
    <w:rsid w:val="001A7BC1"/>
    <w:rsid w:val="001B1295"/>
    <w:rsid w:val="001B4143"/>
    <w:rsid w:val="001C2060"/>
    <w:rsid w:val="001C7F10"/>
    <w:rsid w:val="001E2522"/>
    <w:rsid w:val="001E42B7"/>
    <w:rsid w:val="001F06C2"/>
    <w:rsid w:val="00214FD9"/>
    <w:rsid w:val="0021580D"/>
    <w:rsid w:val="002304CC"/>
    <w:rsid w:val="00266383"/>
    <w:rsid w:val="00270C8B"/>
    <w:rsid w:val="002A0CE5"/>
    <w:rsid w:val="002A3C83"/>
    <w:rsid w:val="002B2F8C"/>
    <w:rsid w:val="002D3873"/>
    <w:rsid w:val="002F6E0A"/>
    <w:rsid w:val="002F70D9"/>
    <w:rsid w:val="0030354E"/>
    <w:rsid w:val="00345213"/>
    <w:rsid w:val="003607A9"/>
    <w:rsid w:val="00396EEE"/>
    <w:rsid w:val="003A446A"/>
    <w:rsid w:val="003B0BFB"/>
    <w:rsid w:val="003C4FB4"/>
    <w:rsid w:val="003D19DE"/>
    <w:rsid w:val="00403043"/>
    <w:rsid w:val="00431885"/>
    <w:rsid w:val="00435001"/>
    <w:rsid w:val="0044315F"/>
    <w:rsid w:val="0044727C"/>
    <w:rsid w:val="004F2AEB"/>
    <w:rsid w:val="00500E89"/>
    <w:rsid w:val="00523C13"/>
    <w:rsid w:val="00562174"/>
    <w:rsid w:val="005651B4"/>
    <w:rsid w:val="005651D7"/>
    <w:rsid w:val="00566FEC"/>
    <w:rsid w:val="00587B40"/>
    <w:rsid w:val="00591A43"/>
    <w:rsid w:val="00596EEC"/>
    <w:rsid w:val="005B2946"/>
    <w:rsid w:val="005C66E2"/>
    <w:rsid w:val="005D02DC"/>
    <w:rsid w:val="005D78CC"/>
    <w:rsid w:val="005F21F2"/>
    <w:rsid w:val="005F5811"/>
    <w:rsid w:val="005F5B4F"/>
    <w:rsid w:val="006473CC"/>
    <w:rsid w:val="006503BF"/>
    <w:rsid w:val="006510D7"/>
    <w:rsid w:val="00676997"/>
    <w:rsid w:val="00683952"/>
    <w:rsid w:val="006A3CF4"/>
    <w:rsid w:val="006B7FBF"/>
    <w:rsid w:val="006D0982"/>
    <w:rsid w:val="006D65BE"/>
    <w:rsid w:val="007022BA"/>
    <w:rsid w:val="00711A47"/>
    <w:rsid w:val="007141DE"/>
    <w:rsid w:val="0071448F"/>
    <w:rsid w:val="00730017"/>
    <w:rsid w:val="00745443"/>
    <w:rsid w:val="0074626F"/>
    <w:rsid w:val="00770292"/>
    <w:rsid w:val="007866F2"/>
    <w:rsid w:val="007927D8"/>
    <w:rsid w:val="00793CD0"/>
    <w:rsid w:val="007A79D6"/>
    <w:rsid w:val="007B2100"/>
    <w:rsid w:val="007C3A44"/>
    <w:rsid w:val="007D4EEA"/>
    <w:rsid w:val="007D6EEC"/>
    <w:rsid w:val="007E29A3"/>
    <w:rsid w:val="0080485F"/>
    <w:rsid w:val="008344BD"/>
    <w:rsid w:val="00842C64"/>
    <w:rsid w:val="0085015F"/>
    <w:rsid w:val="00851F44"/>
    <w:rsid w:val="0088322F"/>
    <w:rsid w:val="008A012C"/>
    <w:rsid w:val="008A37A3"/>
    <w:rsid w:val="008B560D"/>
    <w:rsid w:val="008C6EEB"/>
    <w:rsid w:val="008F450A"/>
    <w:rsid w:val="009147DF"/>
    <w:rsid w:val="00914822"/>
    <w:rsid w:val="00915142"/>
    <w:rsid w:val="00933C26"/>
    <w:rsid w:val="00940830"/>
    <w:rsid w:val="00943189"/>
    <w:rsid w:val="00943DDF"/>
    <w:rsid w:val="00954285"/>
    <w:rsid w:val="009544C3"/>
    <w:rsid w:val="00987950"/>
    <w:rsid w:val="009911AB"/>
    <w:rsid w:val="009919A9"/>
    <w:rsid w:val="009A57BD"/>
    <w:rsid w:val="009C2223"/>
    <w:rsid w:val="009D127A"/>
    <w:rsid w:val="00A006BA"/>
    <w:rsid w:val="00A07DDF"/>
    <w:rsid w:val="00A26517"/>
    <w:rsid w:val="00A4593A"/>
    <w:rsid w:val="00A55811"/>
    <w:rsid w:val="00AA6843"/>
    <w:rsid w:val="00AB2344"/>
    <w:rsid w:val="00AC72B5"/>
    <w:rsid w:val="00AD2504"/>
    <w:rsid w:val="00AD3872"/>
    <w:rsid w:val="00AD7BFF"/>
    <w:rsid w:val="00AE3C9A"/>
    <w:rsid w:val="00B00379"/>
    <w:rsid w:val="00B05C0A"/>
    <w:rsid w:val="00B06BAB"/>
    <w:rsid w:val="00B07ACE"/>
    <w:rsid w:val="00B1228F"/>
    <w:rsid w:val="00B1291B"/>
    <w:rsid w:val="00B242D3"/>
    <w:rsid w:val="00B35C11"/>
    <w:rsid w:val="00B5066B"/>
    <w:rsid w:val="00B50891"/>
    <w:rsid w:val="00B54706"/>
    <w:rsid w:val="00B61AE7"/>
    <w:rsid w:val="00B67A1A"/>
    <w:rsid w:val="00B7462D"/>
    <w:rsid w:val="00B77D93"/>
    <w:rsid w:val="00B83BE9"/>
    <w:rsid w:val="00B872E1"/>
    <w:rsid w:val="00B949A5"/>
    <w:rsid w:val="00B97510"/>
    <w:rsid w:val="00BA32A4"/>
    <w:rsid w:val="00BD1737"/>
    <w:rsid w:val="00BF6D07"/>
    <w:rsid w:val="00C03EE8"/>
    <w:rsid w:val="00C11175"/>
    <w:rsid w:val="00C13C41"/>
    <w:rsid w:val="00C45D04"/>
    <w:rsid w:val="00C4794B"/>
    <w:rsid w:val="00C47E94"/>
    <w:rsid w:val="00C54CD8"/>
    <w:rsid w:val="00C72106"/>
    <w:rsid w:val="00C82957"/>
    <w:rsid w:val="00C92E7C"/>
    <w:rsid w:val="00C94546"/>
    <w:rsid w:val="00CA5321"/>
    <w:rsid w:val="00CA7E72"/>
    <w:rsid w:val="00CB2007"/>
    <w:rsid w:val="00CB2B8E"/>
    <w:rsid w:val="00CD2C81"/>
    <w:rsid w:val="00CE26C5"/>
    <w:rsid w:val="00CF7B66"/>
    <w:rsid w:val="00D10EDA"/>
    <w:rsid w:val="00D11BA5"/>
    <w:rsid w:val="00D21B64"/>
    <w:rsid w:val="00D32A5B"/>
    <w:rsid w:val="00D36D6F"/>
    <w:rsid w:val="00D57CCA"/>
    <w:rsid w:val="00D65A91"/>
    <w:rsid w:val="00D73D8D"/>
    <w:rsid w:val="00DB17A5"/>
    <w:rsid w:val="00DC40D5"/>
    <w:rsid w:val="00E064D0"/>
    <w:rsid w:val="00E27937"/>
    <w:rsid w:val="00E31CB9"/>
    <w:rsid w:val="00E471F6"/>
    <w:rsid w:val="00E5216E"/>
    <w:rsid w:val="00E82693"/>
    <w:rsid w:val="00EB7450"/>
    <w:rsid w:val="00EC01B1"/>
    <w:rsid w:val="00EE0EF8"/>
    <w:rsid w:val="00EE5B49"/>
    <w:rsid w:val="00F10872"/>
    <w:rsid w:val="00F370C7"/>
    <w:rsid w:val="00F45A5E"/>
    <w:rsid w:val="00F5073A"/>
    <w:rsid w:val="00F82909"/>
    <w:rsid w:val="00F91421"/>
    <w:rsid w:val="00FB632D"/>
    <w:rsid w:val="00FB71BC"/>
    <w:rsid w:val="00FD5DF2"/>
    <w:rsid w:val="00FE3579"/>
    <w:rsid w:val="00FF1AF1"/>
    <w:rsid w:val="00FF3476"/>
    <w:rsid w:val="00FF36D9"/>
    <w:rsid w:val="02DF48AE"/>
    <w:rsid w:val="3677716F"/>
    <w:rsid w:val="6FB43CED"/>
    <w:rsid w:val="782EF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6E80F9"/>
  <w15:chartTrackingRefBased/>
  <w15:docId w15:val="{A10599BB-A654-47FC-AA0D-14794301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EB"/>
    <w:pPr>
      <w:tabs>
        <w:tab w:val="left" w:pos="360"/>
        <w:tab w:val="left" w:pos="720"/>
        <w:tab w:val="left" w:pos="1080"/>
        <w:tab w:val="left" w:pos="1440"/>
      </w:tabs>
      <w:suppressAutoHyphens/>
    </w:pPr>
    <w:rPr>
      <w:rFonts w:ascii="Arial" w:hAnsi="Arial" w:cs="Arial"/>
      <w:bCs/>
      <w:color w:val="000000"/>
      <w:lang w:val="en-US" w:eastAsia="ar-SA"/>
    </w:rPr>
  </w:style>
  <w:style w:type="paragraph" w:styleId="Heading1">
    <w:name w:val="heading 1"/>
    <w:basedOn w:val="Normal"/>
    <w:next w:val="BodyText"/>
    <w:qFormat/>
    <w:pPr>
      <w:keepNext/>
      <w:numPr>
        <w:numId w:val="1"/>
      </w:numPr>
      <w:spacing w:line="360" w:lineRule="auto"/>
      <w:outlineLvl w:val="0"/>
    </w:pPr>
    <w:rPr>
      <w:b/>
      <w:bCs w:val="0"/>
      <w:lang w:val="en-GB"/>
    </w:rPr>
  </w:style>
  <w:style w:type="paragraph" w:styleId="Heading2">
    <w:name w:val="heading 2"/>
    <w:basedOn w:val="Normal"/>
    <w:next w:val="BodyText"/>
    <w:qFormat/>
    <w:pPr>
      <w:keepNext/>
      <w:numPr>
        <w:ilvl w:val="1"/>
        <w:numId w:val="1"/>
      </w:numPr>
      <w:spacing w:line="360" w:lineRule="auto"/>
      <w:outlineLvl w:val="1"/>
    </w:pPr>
    <w:rPr>
      <w:b/>
      <w:bCs w:val="0"/>
      <w:sz w:val="18"/>
      <w:lang w:val="en-GB"/>
    </w:rPr>
  </w:style>
  <w:style w:type="paragraph" w:styleId="Heading3">
    <w:name w:val="heading 3"/>
    <w:basedOn w:val="Normal"/>
    <w:next w:val="BodyText"/>
    <w:qFormat/>
    <w:pPr>
      <w:keepNext/>
      <w:numPr>
        <w:ilvl w:val="2"/>
        <w:numId w:val="1"/>
      </w:numPr>
      <w:spacing w:line="360" w:lineRule="auto"/>
      <w:outlineLvl w:val="2"/>
    </w:pPr>
    <w:rPr>
      <w:b/>
      <w:bCs w:val="0"/>
      <w:i/>
      <w:iCs/>
      <w:sz w:val="18"/>
      <w:lang w:val="en-GB"/>
    </w:rPr>
  </w:style>
  <w:style w:type="paragraph" w:styleId="Heading4">
    <w:name w:val="heading 4"/>
    <w:basedOn w:val="Normal"/>
    <w:next w:val="BodyText"/>
    <w:qFormat/>
    <w:pPr>
      <w:keepNext/>
      <w:numPr>
        <w:ilvl w:val="3"/>
        <w:numId w:val="1"/>
      </w:numPr>
      <w:spacing w:line="360" w:lineRule="auto"/>
      <w:outlineLvl w:val="3"/>
    </w:pPr>
    <w:rPr>
      <w:b/>
      <w:bCs w:val="0"/>
      <w:i/>
      <w:iCs/>
      <w:lang w:val="en-GB"/>
    </w:rPr>
  </w:style>
  <w:style w:type="paragraph" w:styleId="Heading5">
    <w:name w:val="heading 5"/>
    <w:basedOn w:val="Normal"/>
    <w:next w:val="BodyText"/>
    <w:qFormat/>
    <w:pPr>
      <w:keepNext/>
      <w:numPr>
        <w:ilvl w:val="4"/>
        <w:numId w:val="1"/>
      </w:numPr>
      <w:spacing w:line="360" w:lineRule="auto"/>
      <w:jc w:val="center"/>
      <w:outlineLvl w:val="4"/>
    </w:pPr>
    <w:rPr>
      <w:b/>
      <w:bCs w:val="0"/>
      <w:lang w:val="en-GB"/>
    </w:rPr>
  </w:style>
  <w:style w:type="paragraph" w:styleId="Heading6">
    <w:name w:val="heading 6"/>
    <w:basedOn w:val="Normal"/>
    <w:next w:val="BodyText"/>
    <w:qFormat/>
    <w:pPr>
      <w:keepNext/>
      <w:numPr>
        <w:ilvl w:val="5"/>
        <w:numId w:val="1"/>
      </w:numPr>
      <w:outlineLvl w:val="5"/>
    </w:pPr>
    <w:rPr>
      <w:b/>
      <w:bCs w:val="0"/>
      <w:sz w:val="22"/>
      <w:lang w:val="en-GB"/>
    </w:rPr>
  </w:style>
  <w:style w:type="paragraph" w:styleId="Heading7">
    <w:name w:val="heading 7"/>
    <w:basedOn w:val="Normal"/>
    <w:next w:val="BodyText"/>
    <w:qFormat/>
    <w:pPr>
      <w:keepNext/>
      <w:keepLines/>
      <w:numPr>
        <w:ilvl w:val="6"/>
        <w:numId w:val="1"/>
      </w:numPr>
      <w:spacing w:before="40"/>
      <w:outlineLvl w:val="6"/>
    </w:pPr>
    <w:rPr>
      <w:rFonts w:ascii="Cambria" w:hAnsi="Cambria" w:cs="font487"/>
      <w:i/>
      <w:iCs/>
      <w:color w:val="243F60"/>
    </w:rPr>
  </w:style>
  <w:style w:type="paragraph" w:styleId="Heading8">
    <w:name w:val="heading 8"/>
    <w:basedOn w:val="Normal"/>
    <w:next w:val="BodyText"/>
    <w:qFormat/>
    <w:pPr>
      <w:keepNext/>
      <w:keepLines/>
      <w:numPr>
        <w:ilvl w:val="7"/>
        <w:numId w:val="1"/>
      </w:numPr>
      <w:spacing w:before="40"/>
      <w:outlineLvl w:val="7"/>
    </w:pPr>
    <w:rPr>
      <w:rFonts w:ascii="Cambria" w:hAnsi="Cambria" w:cs="font487"/>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PageNumber1">
    <w:name w:val="Page Number1"/>
    <w:basedOn w:val="DefaultParagraphFont1"/>
  </w:style>
  <w:style w:type="character" w:customStyle="1" w:styleId="BodyTextIndent2Char">
    <w:name w:val="Body Text Indent 2 Char"/>
    <w:rPr>
      <w:rFonts w:ascii="Arial" w:hAnsi="Arial" w:cs="Arial"/>
      <w:lang w:val="en-GB" w:eastAsia="ar-SA" w:bidi="ar-SA"/>
    </w:rPr>
  </w:style>
  <w:style w:type="character" w:styleId="Hyperlink">
    <w:name w:val="Hyperlink"/>
    <w:rPr>
      <w:color w:val="0000FF"/>
      <w:u w:val="single"/>
    </w:rPr>
  </w:style>
  <w:style w:type="character" w:styleId="Strong">
    <w:name w:val="Strong"/>
    <w:qFormat/>
    <w:rPr>
      <w:b/>
      <w:bCs/>
    </w:rPr>
  </w:style>
  <w:style w:type="character" w:styleId="Emphasis">
    <w:name w:val="Emphasis"/>
    <w:qFormat/>
    <w:rPr>
      <w:b/>
      <w:bCs/>
      <w:i/>
      <w:iCs/>
    </w:rPr>
  </w:style>
  <w:style w:type="character" w:customStyle="1" w:styleId="FollowedHyperlink1">
    <w:name w:val="FollowedHyperlink1"/>
    <w:rPr>
      <w:color w:val="800080"/>
      <w:u w:val="single"/>
    </w:rPr>
  </w:style>
  <w:style w:type="character" w:customStyle="1" w:styleId="FooterChar">
    <w:name w:val="Footer Char"/>
    <w:rPr>
      <w:rFonts w:ascii="Arial" w:hAnsi="Arial" w:cs="Arial"/>
      <w:bCs/>
      <w:color w:val="000000"/>
      <w:lang w:val="en-US"/>
    </w:rPr>
  </w:style>
  <w:style w:type="character" w:customStyle="1" w:styleId="Heading7Char">
    <w:name w:val="Heading 7 Char"/>
    <w:rPr>
      <w:rFonts w:ascii="Cambria" w:hAnsi="Cambria" w:cs="font487"/>
      <w:bCs/>
      <w:i/>
      <w:iCs/>
      <w:color w:val="243F60"/>
      <w:lang w:val="en-US"/>
    </w:rPr>
  </w:style>
  <w:style w:type="character" w:customStyle="1" w:styleId="Heading8Char">
    <w:name w:val="Heading 8 Char"/>
    <w:rPr>
      <w:rFonts w:ascii="Cambria" w:hAnsi="Cambria" w:cs="font487"/>
      <w:bCs/>
      <w:color w:val="272727"/>
      <w:sz w:val="21"/>
      <w:szCs w:val="21"/>
      <w:lang w:val="en-US"/>
    </w:rPr>
  </w:style>
  <w:style w:type="character" w:customStyle="1" w:styleId="HeaderChar">
    <w:name w:val="Header Char"/>
    <w:rPr>
      <w:rFonts w:ascii="Arial" w:hAnsi="Arial" w:cs="Arial"/>
      <w:bCs/>
      <w:color w:val="000000"/>
      <w:lang w:val="en-US"/>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mo" w:eastAsia="Noto Sans CJK SC" w:hAnsi="Arimo" w:cs="DejaVu Sans"/>
      <w:sz w:val="28"/>
      <w:szCs w:val="28"/>
    </w:rPr>
  </w:style>
  <w:style w:type="paragraph" w:styleId="BodyText">
    <w:name w:val="Body Text"/>
    <w:basedOn w:val="Normal"/>
    <w:pPr>
      <w:spacing w:line="360" w:lineRule="auto"/>
    </w:pPr>
    <w:rPr>
      <w:b/>
      <w:bCs w:val="0"/>
      <w:i/>
      <w:iCs/>
      <w:lang w:val="en-GB"/>
    </w:rPr>
  </w:style>
  <w:style w:type="paragraph" w:styleId="List">
    <w:name w:val="List"/>
    <w:basedOn w:val="Normal"/>
    <w:pPr>
      <w:ind w:left="283" w:hanging="283"/>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pPr>
      <w:suppressLineNumbers/>
    </w:pPr>
    <w:rPr>
      <w:rFonts w:cs="DejaVu Sans"/>
    </w:rPr>
  </w:style>
  <w:style w:type="paragraph" w:customStyle="1" w:styleId="EnvelopeAddress1">
    <w:name w:val="Envelope Address1"/>
    <w:basedOn w:val="Normal"/>
    <w:pPr>
      <w:ind w:left="2880"/>
    </w:pPr>
    <w:rPr>
      <w:b/>
      <w:color w:val="00000A"/>
    </w:rPr>
  </w:style>
  <w:style w:type="paragraph" w:styleId="BodyText2">
    <w:name w:val="Body Text 2"/>
    <w:basedOn w:val="Normal"/>
    <w:pPr>
      <w:spacing w:line="360" w:lineRule="auto"/>
    </w:pPr>
    <w:rPr>
      <w:b/>
      <w:bCs w:val="0"/>
      <w:sz w:val="18"/>
      <w:lang w:val="en-GB"/>
    </w:rPr>
  </w:style>
  <w:style w:type="paragraph" w:styleId="Header">
    <w:name w:val="header"/>
    <w:basedOn w:val="Normal"/>
    <w:pPr>
      <w:suppressLineNumbers/>
      <w:tabs>
        <w:tab w:val="clear" w:pos="360"/>
        <w:tab w:val="clear" w:pos="720"/>
        <w:tab w:val="clear" w:pos="1080"/>
        <w:tab w:val="clear" w:pos="1440"/>
        <w:tab w:val="center" w:pos="4320"/>
        <w:tab w:val="right" w:pos="8640"/>
      </w:tabs>
    </w:pPr>
  </w:style>
  <w:style w:type="paragraph" w:styleId="Footer">
    <w:name w:val="footer"/>
    <w:basedOn w:val="Normal"/>
    <w:pPr>
      <w:suppressLineNumbers/>
      <w:tabs>
        <w:tab w:val="clear" w:pos="360"/>
        <w:tab w:val="clear" w:pos="720"/>
        <w:tab w:val="clear" w:pos="1080"/>
        <w:tab w:val="clear" w:pos="1440"/>
        <w:tab w:val="center" w:pos="4320"/>
        <w:tab w:val="right" w:pos="8640"/>
      </w:tabs>
    </w:pPr>
  </w:style>
  <w:style w:type="paragraph" w:styleId="DocumentMap">
    <w:name w:val="Document Map"/>
    <w:basedOn w:val="Normal"/>
    <w:pPr>
      <w:shd w:val="clear" w:color="auto" w:fill="000080"/>
    </w:pPr>
    <w:rPr>
      <w:rFonts w:ascii="Tahoma" w:hAnsi="Tahoma" w:cs="Tahoma"/>
    </w:rPr>
  </w:style>
  <w:style w:type="paragraph" w:styleId="ListBullet">
    <w:name w:val="List Bullet"/>
    <w:basedOn w:val="List"/>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00000A"/>
    </w:rPr>
  </w:style>
  <w:style w:type="paragraph" w:customStyle="1" w:styleId="body">
    <w:name w:val="body"/>
    <w:basedOn w:val="Normal"/>
    <w:pPr>
      <w:tabs>
        <w:tab w:val="clear" w:pos="360"/>
        <w:tab w:val="clear" w:pos="720"/>
        <w:tab w:val="clear" w:pos="1080"/>
        <w:tab w:val="clear" w:pos="1440"/>
      </w:tabs>
      <w:spacing w:line="360" w:lineRule="auto"/>
      <w:ind w:left="340"/>
    </w:pPr>
    <w:rPr>
      <w:rFonts w:ascii="Times New Roman" w:hAnsi="Times New Roman" w:cs="Times New Roman"/>
      <w:color w:val="00000A"/>
      <w:lang w:val="en-GB"/>
    </w:rPr>
  </w:style>
  <w:style w:type="paragraph" w:styleId="NormalWeb">
    <w:name w:val="Normal (Web)"/>
    <w:basedOn w:val="Normal"/>
    <w:pPr>
      <w:tabs>
        <w:tab w:val="clear" w:pos="360"/>
        <w:tab w:val="clear" w:pos="720"/>
        <w:tab w:val="clear" w:pos="1080"/>
        <w:tab w:val="clear" w:pos="1440"/>
      </w:tabs>
      <w:spacing w:before="100" w:after="100"/>
    </w:pPr>
    <w:rPr>
      <w:rFonts w:ascii="Times New Roman" w:hAnsi="Times New Roman" w:cs="Times New Roman"/>
      <w:bCs w:val="0"/>
      <w:color w:val="00000A"/>
      <w:sz w:val="24"/>
      <w:szCs w:val="24"/>
      <w:lang w:val="en-GB"/>
    </w:rPr>
  </w:style>
  <w:style w:type="paragraph" w:styleId="BodyTextIndent2">
    <w:name w:val="Body Text Indent 2"/>
    <w:basedOn w:val="Normal"/>
    <w:pPr>
      <w:tabs>
        <w:tab w:val="clear" w:pos="360"/>
        <w:tab w:val="clear" w:pos="720"/>
        <w:tab w:val="clear" w:pos="1080"/>
        <w:tab w:val="clear" w:pos="1440"/>
      </w:tabs>
      <w:spacing w:after="120" w:line="480" w:lineRule="auto"/>
      <w:ind w:left="283"/>
    </w:pPr>
    <w:rPr>
      <w:rFonts w:cs="Times New Roman"/>
      <w:bCs w:val="0"/>
      <w:color w:val="00000A"/>
      <w:lang w:val="en-GB"/>
    </w:rPr>
  </w:style>
  <w:style w:type="paragraph" w:styleId="BalloonText">
    <w:name w:val="Balloon Text"/>
    <w:basedOn w:val="Normal"/>
    <w:rPr>
      <w:rFonts w:ascii="Tahoma" w:hAnsi="Tahoma" w:cs="Tahoma"/>
      <w:sz w:val="16"/>
      <w:szCs w:val="16"/>
    </w:rPr>
  </w:style>
  <w:style w:type="paragraph" w:styleId="BodyText3">
    <w:name w:val="Body Text 3"/>
    <w:basedOn w:val="Normal"/>
    <w:pPr>
      <w:tabs>
        <w:tab w:val="clear" w:pos="360"/>
        <w:tab w:val="clear" w:pos="720"/>
        <w:tab w:val="clear" w:pos="1080"/>
        <w:tab w:val="clear" w:pos="1440"/>
      </w:tabs>
      <w:spacing w:after="120"/>
    </w:pPr>
    <w:rPr>
      <w:rFonts w:cs="Times New Roman"/>
      <w:bCs w:val="0"/>
      <w:color w:val="00000A"/>
      <w:sz w:val="16"/>
      <w:szCs w:val="16"/>
      <w:lang w:val="en-GB"/>
    </w:rPr>
  </w:style>
  <w:style w:type="paragraph" w:styleId="BodyTextIndent3">
    <w:name w:val="Body Text Indent 3"/>
    <w:basedOn w:val="Normal"/>
    <w:pPr>
      <w:tabs>
        <w:tab w:val="clear" w:pos="360"/>
        <w:tab w:val="clear" w:pos="720"/>
        <w:tab w:val="clear" w:pos="1080"/>
        <w:tab w:val="clear" w:pos="1440"/>
      </w:tabs>
      <w:spacing w:after="120"/>
      <w:ind w:left="283"/>
    </w:pPr>
    <w:rPr>
      <w:rFonts w:cs="Times New Roman"/>
      <w:bCs w:val="0"/>
      <w:color w:val="00000A"/>
      <w:sz w:val="16"/>
      <w:szCs w:val="16"/>
      <w:lang w:val="en-GB"/>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table" w:styleId="TableGrid">
    <w:name w:val="Table Grid"/>
    <w:basedOn w:val="TableNormal"/>
    <w:uiPriority w:val="39"/>
    <w:rsid w:val="0034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E26C5"/>
    <w:rPr>
      <w:color w:val="605E5C"/>
      <w:shd w:val="clear" w:color="auto" w:fill="E1DFDD"/>
    </w:rPr>
  </w:style>
  <w:style w:type="paragraph" w:styleId="Revision">
    <w:name w:val="Revision"/>
    <w:hidden/>
    <w:uiPriority w:val="99"/>
    <w:semiHidden/>
    <w:rsid w:val="0014175A"/>
    <w:rPr>
      <w:rFonts w:ascii="Arial" w:hAnsi="Arial" w:cs="Arial"/>
      <w:bCs/>
      <w:color w:val="00000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0039">
      <w:bodyDiv w:val="1"/>
      <w:marLeft w:val="0"/>
      <w:marRight w:val="0"/>
      <w:marTop w:val="0"/>
      <w:marBottom w:val="0"/>
      <w:divBdr>
        <w:top w:val="none" w:sz="0" w:space="0" w:color="auto"/>
        <w:left w:val="none" w:sz="0" w:space="0" w:color="auto"/>
        <w:bottom w:val="none" w:sz="0" w:space="0" w:color="auto"/>
        <w:right w:val="none" w:sz="0" w:space="0" w:color="auto"/>
      </w:divBdr>
    </w:div>
    <w:div w:id="572811712">
      <w:bodyDiv w:val="1"/>
      <w:marLeft w:val="0"/>
      <w:marRight w:val="0"/>
      <w:marTop w:val="0"/>
      <w:marBottom w:val="0"/>
      <w:divBdr>
        <w:top w:val="none" w:sz="0" w:space="0" w:color="auto"/>
        <w:left w:val="none" w:sz="0" w:space="0" w:color="auto"/>
        <w:bottom w:val="none" w:sz="0" w:space="0" w:color="auto"/>
        <w:right w:val="none" w:sz="0" w:space="0" w:color="auto"/>
      </w:divBdr>
      <w:divsChild>
        <w:div w:id="1252856691">
          <w:marLeft w:val="0"/>
          <w:marRight w:val="0"/>
          <w:marTop w:val="0"/>
          <w:marBottom w:val="0"/>
          <w:divBdr>
            <w:top w:val="none" w:sz="0" w:space="0" w:color="auto"/>
            <w:left w:val="none" w:sz="0" w:space="0" w:color="auto"/>
            <w:bottom w:val="none" w:sz="0" w:space="0" w:color="auto"/>
            <w:right w:val="none" w:sz="0" w:space="0" w:color="auto"/>
          </w:divBdr>
        </w:div>
        <w:div w:id="371031717">
          <w:marLeft w:val="0"/>
          <w:marRight w:val="0"/>
          <w:marTop w:val="0"/>
          <w:marBottom w:val="0"/>
          <w:divBdr>
            <w:top w:val="none" w:sz="0" w:space="0" w:color="auto"/>
            <w:left w:val="none" w:sz="0" w:space="0" w:color="auto"/>
            <w:bottom w:val="none" w:sz="0" w:space="0" w:color="auto"/>
            <w:right w:val="none" w:sz="0" w:space="0" w:color="auto"/>
          </w:divBdr>
        </w:div>
        <w:div w:id="417285521">
          <w:marLeft w:val="0"/>
          <w:marRight w:val="0"/>
          <w:marTop w:val="0"/>
          <w:marBottom w:val="0"/>
          <w:divBdr>
            <w:top w:val="none" w:sz="0" w:space="0" w:color="auto"/>
            <w:left w:val="none" w:sz="0" w:space="0" w:color="auto"/>
            <w:bottom w:val="none" w:sz="0" w:space="0" w:color="auto"/>
            <w:right w:val="none" w:sz="0" w:space="0" w:color="auto"/>
          </w:divBdr>
        </w:div>
        <w:div w:id="300042732">
          <w:marLeft w:val="0"/>
          <w:marRight w:val="0"/>
          <w:marTop w:val="0"/>
          <w:marBottom w:val="0"/>
          <w:divBdr>
            <w:top w:val="none" w:sz="0" w:space="0" w:color="auto"/>
            <w:left w:val="none" w:sz="0" w:space="0" w:color="auto"/>
            <w:bottom w:val="none" w:sz="0" w:space="0" w:color="auto"/>
            <w:right w:val="none" w:sz="0" w:space="0" w:color="auto"/>
          </w:divBdr>
        </w:div>
        <w:div w:id="272977318">
          <w:marLeft w:val="0"/>
          <w:marRight w:val="0"/>
          <w:marTop w:val="0"/>
          <w:marBottom w:val="0"/>
          <w:divBdr>
            <w:top w:val="none" w:sz="0" w:space="0" w:color="auto"/>
            <w:left w:val="none" w:sz="0" w:space="0" w:color="auto"/>
            <w:bottom w:val="none" w:sz="0" w:space="0" w:color="auto"/>
            <w:right w:val="none" w:sz="0" w:space="0" w:color="auto"/>
          </w:divBdr>
        </w:div>
        <w:div w:id="1290359822">
          <w:marLeft w:val="0"/>
          <w:marRight w:val="0"/>
          <w:marTop w:val="0"/>
          <w:marBottom w:val="0"/>
          <w:divBdr>
            <w:top w:val="none" w:sz="0" w:space="0" w:color="auto"/>
            <w:left w:val="none" w:sz="0" w:space="0" w:color="auto"/>
            <w:bottom w:val="none" w:sz="0" w:space="0" w:color="auto"/>
            <w:right w:val="none" w:sz="0" w:space="0" w:color="auto"/>
          </w:divBdr>
        </w:div>
        <w:div w:id="1336835808">
          <w:marLeft w:val="0"/>
          <w:marRight w:val="0"/>
          <w:marTop w:val="0"/>
          <w:marBottom w:val="0"/>
          <w:divBdr>
            <w:top w:val="none" w:sz="0" w:space="0" w:color="auto"/>
            <w:left w:val="none" w:sz="0" w:space="0" w:color="auto"/>
            <w:bottom w:val="none" w:sz="0" w:space="0" w:color="auto"/>
            <w:right w:val="none" w:sz="0" w:space="0" w:color="auto"/>
          </w:divBdr>
        </w:div>
        <w:div w:id="1972320277">
          <w:marLeft w:val="0"/>
          <w:marRight w:val="0"/>
          <w:marTop w:val="0"/>
          <w:marBottom w:val="0"/>
          <w:divBdr>
            <w:top w:val="none" w:sz="0" w:space="0" w:color="auto"/>
            <w:left w:val="none" w:sz="0" w:space="0" w:color="auto"/>
            <w:bottom w:val="none" w:sz="0" w:space="0" w:color="auto"/>
            <w:right w:val="none" w:sz="0" w:space="0" w:color="auto"/>
          </w:divBdr>
        </w:div>
        <w:div w:id="2114591361">
          <w:marLeft w:val="0"/>
          <w:marRight w:val="0"/>
          <w:marTop w:val="0"/>
          <w:marBottom w:val="0"/>
          <w:divBdr>
            <w:top w:val="none" w:sz="0" w:space="0" w:color="auto"/>
            <w:left w:val="none" w:sz="0" w:space="0" w:color="auto"/>
            <w:bottom w:val="none" w:sz="0" w:space="0" w:color="auto"/>
            <w:right w:val="none" w:sz="0" w:space="0" w:color="auto"/>
          </w:divBdr>
        </w:div>
        <w:div w:id="1745183329">
          <w:marLeft w:val="0"/>
          <w:marRight w:val="0"/>
          <w:marTop w:val="0"/>
          <w:marBottom w:val="0"/>
          <w:divBdr>
            <w:top w:val="none" w:sz="0" w:space="0" w:color="auto"/>
            <w:left w:val="none" w:sz="0" w:space="0" w:color="auto"/>
            <w:bottom w:val="none" w:sz="0" w:space="0" w:color="auto"/>
            <w:right w:val="none" w:sz="0" w:space="0" w:color="auto"/>
          </w:divBdr>
        </w:div>
        <w:div w:id="1060907857">
          <w:marLeft w:val="0"/>
          <w:marRight w:val="0"/>
          <w:marTop w:val="0"/>
          <w:marBottom w:val="0"/>
          <w:divBdr>
            <w:top w:val="none" w:sz="0" w:space="0" w:color="auto"/>
            <w:left w:val="none" w:sz="0" w:space="0" w:color="auto"/>
            <w:bottom w:val="none" w:sz="0" w:space="0" w:color="auto"/>
            <w:right w:val="none" w:sz="0" w:space="0" w:color="auto"/>
          </w:divBdr>
        </w:div>
        <w:div w:id="1141654784">
          <w:marLeft w:val="0"/>
          <w:marRight w:val="0"/>
          <w:marTop w:val="0"/>
          <w:marBottom w:val="0"/>
          <w:divBdr>
            <w:top w:val="none" w:sz="0" w:space="0" w:color="auto"/>
            <w:left w:val="none" w:sz="0" w:space="0" w:color="auto"/>
            <w:bottom w:val="none" w:sz="0" w:space="0" w:color="auto"/>
            <w:right w:val="none" w:sz="0" w:space="0" w:color="auto"/>
          </w:divBdr>
        </w:div>
        <w:div w:id="500630935">
          <w:marLeft w:val="0"/>
          <w:marRight w:val="0"/>
          <w:marTop w:val="0"/>
          <w:marBottom w:val="0"/>
          <w:divBdr>
            <w:top w:val="none" w:sz="0" w:space="0" w:color="auto"/>
            <w:left w:val="none" w:sz="0" w:space="0" w:color="auto"/>
            <w:bottom w:val="none" w:sz="0" w:space="0" w:color="auto"/>
            <w:right w:val="none" w:sz="0" w:space="0" w:color="auto"/>
          </w:divBdr>
        </w:div>
        <w:div w:id="1749225246">
          <w:marLeft w:val="0"/>
          <w:marRight w:val="0"/>
          <w:marTop w:val="0"/>
          <w:marBottom w:val="0"/>
          <w:divBdr>
            <w:top w:val="none" w:sz="0" w:space="0" w:color="auto"/>
            <w:left w:val="none" w:sz="0" w:space="0" w:color="auto"/>
            <w:bottom w:val="none" w:sz="0" w:space="0" w:color="auto"/>
            <w:right w:val="none" w:sz="0" w:space="0" w:color="auto"/>
          </w:divBdr>
        </w:div>
        <w:div w:id="2063863967">
          <w:marLeft w:val="0"/>
          <w:marRight w:val="0"/>
          <w:marTop w:val="0"/>
          <w:marBottom w:val="0"/>
          <w:divBdr>
            <w:top w:val="none" w:sz="0" w:space="0" w:color="auto"/>
            <w:left w:val="none" w:sz="0" w:space="0" w:color="auto"/>
            <w:bottom w:val="none" w:sz="0" w:space="0" w:color="auto"/>
            <w:right w:val="none" w:sz="0" w:space="0" w:color="auto"/>
          </w:divBdr>
        </w:div>
      </w:divsChild>
    </w:div>
    <w:div w:id="1214193046">
      <w:bodyDiv w:val="1"/>
      <w:marLeft w:val="0"/>
      <w:marRight w:val="0"/>
      <w:marTop w:val="0"/>
      <w:marBottom w:val="0"/>
      <w:divBdr>
        <w:top w:val="none" w:sz="0" w:space="0" w:color="auto"/>
        <w:left w:val="none" w:sz="0" w:space="0" w:color="auto"/>
        <w:bottom w:val="none" w:sz="0" w:space="0" w:color="auto"/>
        <w:right w:val="none" w:sz="0" w:space="0" w:color="auto"/>
      </w:divBdr>
    </w:div>
    <w:div w:id="1269120049">
      <w:bodyDiv w:val="1"/>
      <w:marLeft w:val="0"/>
      <w:marRight w:val="0"/>
      <w:marTop w:val="0"/>
      <w:marBottom w:val="0"/>
      <w:divBdr>
        <w:top w:val="none" w:sz="0" w:space="0" w:color="auto"/>
        <w:left w:val="none" w:sz="0" w:space="0" w:color="auto"/>
        <w:bottom w:val="none" w:sz="0" w:space="0" w:color="auto"/>
        <w:right w:val="none" w:sz="0" w:space="0" w:color="auto"/>
      </w:divBdr>
    </w:div>
    <w:div w:id="14962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urses.hud.ac.uk/2020-21/undergraduate/sort:titl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ud.ac.uk/policies/registry/awards-taught/sectio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ud.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policies/registry/regs-taught/" TargetMode="External"/><Relationship Id="rId5" Type="http://schemas.openxmlformats.org/officeDocument/2006/relationships/styles" Target="styles.xml"/><Relationship Id="rId15" Type="http://schemas.openxmlformats.org/officeDocument/2006/relationships/hyperlink" Target="https://www.hud.ac.uk/registry/regulationsandpolicies/studentregs/" TargetMode="External"/><Relationship Id="rId10" Type="http://schemas.openxmlformats.org/officeDocument/2006/relationships/hyperlink" Target="https://www.qaa.ac.uk/docs/qaa/subject-benchmark-statements/subject-benchmark-statement-mathematics-statistics-and-operational-research.pdf?sfvrsn=e8f3c881_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d.ac.uk/registry/qualityassur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E151A-8341-49EB-A310-4120988E20A0}">
  <ds:schemaRefs>
    <ds:schemaRef ds:uri="http://schemas.microsoft.com/sharepoint/v3/contenttype/forms"/>
  </ds:schemaRefs>
</ds:datastoreItem>
</file>

<file path=customXml/itemProps2.xml><?xml version="1.0" encoding="utf-8"?>
<ds:datastoreItem xmlns:ds="http://schemas.openxmlformats.org/officeDocument/2006/customXml" ds:itemID="{F4185318-B81E-4A67-8E3F-5972F181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F8400-BC4C-4FBD-9CB3-AFB781C08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7003</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BSc Mathematics Programe Spec</vt:lpstr>
    </vt:vector>
  </TitlesOfParts>
  <Company>University of Huddersfield</Company>
  <LinksUpToDate>false</LinksUpToDate>
  <CharactersWithSpaces>46828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MMathBScHons_Mathematics</dc:title>
  <dc:subject/>
  <dc:creator>vcapsms</dc:creator>
  <keywords/>
  <lastModifiedBy>Tom Alexander</lastModifiedBy>
  <revision>68</revision>
  <lastPrinted>2020-02-12T15:11:00.0000000Z</lastPrinted>
  <dcterms:created xsi:type="dcterms:W3CDTF">2020-02-24T00:00:00.0000000Z</dcterms:created>
  <dcterms:modified xsi:type="dcterms:W3CDTF">2022-08-15T10:27:41.5170000Z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Huddersfield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0x010100635093C4CF65984699CFFA985A18E173</vt:lpwstr>
  </property>
</Properties>
</file>